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1D8F6C" w14:textId="77777777" w:rsidR="00005DD2" w:rsidRDefault="00005DD2">
      <w:pPr>
        <w:jc w:val="center"/>
      </w:pPr>
      <w:bookmarkStart w:id="0" w:name="Bookmark"/>
      <w:bookmarkEnd w:id="0"/>
      <w:r>
        <w:rPr>
          <w:rFonts w:ascii="Arial" w:eastAsia="Arial" w:hAnsi="Arial" w:cs="Arial"/>
          <w:b/>
          <w:bCs/>
          <w:color w:val="000000"/>
          <w:sz w:val="48"/>
          <w:szCs w:val="48"/>
        </w:rPr>
        <w:t xml:space="preserve">STATUT </w:t>
      </w:r>
      <w:r>
        <w:rPr>
          <w:rFonts w:ascii="Arial" w:hAnsi="Arial" w:cs="Arial"/>
          <w:b/>
          <w:bCs/>
          <w:color w:val="000000"/>
          <w:sz w:val="48"/>
          <w:szCs w:val="48"/>
        </w:rPr>
        <w:t>SZKOŁY PODSTAWOWEJ</w:t>
      </w:r>
    </w:p>
    <w:p w14:paraId="7914000B" w14:textId="77777777" w:rsidR="00005DD2" w:rsidRDefault="00005DD2">
      <w:pPr>
        <w:ind w:left="3180" w:right="2060" w:hanging="1749"/>
        <w:jc w:val="center"/>
      </w:pPr>
      <w:r>
        <w:rPr>
          <w:rFonts w:ascii="Arial" w:hAnsi="Arial" w:cs="Arial"/>
          <w:b/>
          <w:bCs/>
          <w:color w:val="000000"/>
          <w:sz w:val="48"/>
          <w:szCs w:val="48"/>
        </w:rPr>
        <w:t>w JASIONCE</w:t>
      </w:r>
    </w:p>
    <w:p w14:paraId="0F528FB9" w14:textId="77777777" w:rsidR="00005DD2" w:rsidRDefault="00005DD2">
      <w:pPr>
        <w:ind w:left="3180" w:right="2060" w:hanging="1749"/>
        <w:jc w:val="center"/>
        <w:rPr>
          <w:rFonts w:ascii="Arial" w:hAnsi="Arial" w:cs="Arial"/>
          <w:b/>
          <w:bCs/>
          <w:color w:val="000000"/>
          <w:sz w:val="48"/>
          <w:szCs w:val="48"/>
        </w:rPr>
      </w:pPr>
    </w:p>
    <w:p w14:paraId="6D606B12" w14:textId="77777777" w:rsidR="00005DD2" w:rsidRDefault="00005DD2">
      <w:pPr>
        <w:spacing w:line="200" w:lineRule="exact"/>
        <w:jc w:val="both"/>
        <w:rPr>
          <w:rFonts w:ascii="Arial" w:hAnsi="Arial" w:cs="Arial"/>
          <w:b/>
          <w:bCs/>
          <w:color w:val="000000"/>
          <w:sz w:val="24"/>
          <w:szCs w:val="24"/>
        </w:rPr>
      </w:pPr>
    </w:p>
    <w:p w14:paraId="26F87A97" w14:textId="77777777" w:rsidR="00005DD2" w:rsidRDefault="00005DD2">
      <w:pPr>
        <w:spacing w:line="328" w:lineRule="exact"/>
        <w:jc w:val="both"/>
        <w:rPr>
          <w:rFonts w:ascii="Arial" w:hAnsi="Arial" w:cs="Arial"/>
          <w:b/>
          <w:bCs/>
          <w:color w:val="000000"/>
          <w:sz w:val="24"/>
          <w:szCs w:val="24"/>
        </w:rPr>
      </w:pPr>
    </w:p>
    <w:p w14:paraId="2583BFCF" w14:textId="77777777" w:rsidR="00005DD2" w:rsidRDefault="00005DD2">
      <w:pPr>
        <w:spacing w:line="264" w:lineRule="auto"/>
        <w:ind w:left="400" w:right="220"/>
        <w:jc w:val="both"/>
      </w:pPr>
      <w:r>
        <w:rPr>
          <w:rFonts w:ascii="Arial" w:eastAsia="Arial" w:hAnsi="Arial" w:cs="Arial"/>
          <w:color w:val="000000"/>
          <w:sz w:val="24"/>
          <w:szCs w:val="24"/>
        </w:rPr>
        <w:t>Niniejszy Statut Szkoły Podstawowej, zwany dalej Statutem, opracowany został w oparciu o następujące przepisy:</w:t>
      </w:r>
    </w:p>
    <w:p w14:paraId="4A623094" w14:textId="77777777" w:rsidR="00005DD2" w:rsidRDefault="00005DD2">
      <w:pPr>
        <w:spacing w:line="342" w:lineRule="exact"/>
        <w:jc w:val="both"/>
        <w:rPr>
          <w:rFonts w:ascii="Arial" w:hAnsi="Arial" w:cs="Arial"/>
          <w:color w:val="000000"/>
          <w:sz w:val="24"/>
          <w:szCs w:val="24"/>
        </w:rPr>
      </w:pPr>
    </w:p>
    <w:p w14:paraId="33EE8970"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Ustawę z dnia 14 grudnia 2016 r. Prawo Oświatowe i wydanych do niej przepisów wykonawczych;</w:t>
      </w:r>
    </w:p>
    <w:p w14:paraId="611B6833"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10 czerwca 2015 r. w sprawie szczegółowych warunków</w:t>
      </w:r>
      <w:r>
        <w:rPr>
          <w:rFonts w:ascii="Arial" w:hAnsi="Arial" w:cs="Arial"/>
          <w:color w:val="000000"/>
          <w:sz w:val="24"/>
          <w:szCs w:val="24"/>
        </w:rPr>
        <w:br/>
        <w:t>i sposobu oceniania, klasyfikowania i promowania uczniów i słuchaczy w szkołach publicznych (Dz.U.2015.843);</w:t>
      </w:r>
    </w:p>
    <w:p w14:paraId="7379568C"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 xml:space="preserve">Rozporządzenie MEN z dnia 22 lutego 2019 r. w sprawie oceniania, klasyfikowania </w:t>
      </w:r>
      <w:r>
        <w:rPr>
          <w:rFonts w:ascii="Arial" w:hAnsi="Arial" w:cs="Arial"/>
          <w:color w:val="000000"/>
          <w:sz w:val="24"/>
          <w:szCs w:val="24"/>
        </w:rPr>
        <w:br/>
        <w:t>i promowania uczniów i słuchaczy w szkołach publicznych;</w:t>
      </w:r>
    </w:p>
    <w:p w14:paraId="10FA39E4"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Ministra Edukacji Narodowej z dnia 28 sierpnia 2017 r. w sprawie zasad udzielania i organizacji pomocy psychologiczno - pedagogicznej w publicznych przedszkolach, szkołach i placówkach;</w:t>
      </w:r>
    </w:p>
    <w:p w14:paraId="6A8B8B36"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24 sierpnia 2017 r. w sprawie organizowania wczesnego wspomagania rozwoju dziecka;</w:t>
      </w:r>
    </w:p>
    <w:p w14:paraId="066876FB"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16 sierpnia 2018 r. w sprawie doradztwa zawodowego;</w:t>
      </w:r>
    </w:p>
    <w:p w14:paraId="70A91EEC"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12 lutego 2019 r. w sprawie doradztwa zawodowego;</w:t>
      </w:r>
    </w:p>
    <w:p w14:paraId="2314363A"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28 lutego 2019 r. w sprawie szczegółowej organizacji publicznych szkół i publicznych przedszkoli;</w:t>
      </w:r>
    </w:p>
    <w:p w14:paraId="59711786"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27 sierpnia 2019 r. w sprawie świadectw, dyplomów państwowych i innych druków;</w:t>
      </w:r>
    </w:p>
    <w:p w14:paraId="62A06251"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12 sierpnia 2020 r, w sprawie czasowego ograniczenia funkcjonowania jednostek systemu oświaty w związku z zapobieganiem, przeciwdziałaniem i zwalczaniem COVID - 19;</w:t>
      </w:r>
    </w:p>
    <w:p w14:paraId="3DE8BA2F"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14 kwietnia 1992 r. w sprawie warunków i sposobu organizowania nauki religii w publicznych przedszkolach i szkołach;</w:t>
      </w:r>
    </w:p>
    <w:p w14:paraId="243B611C" w14:textId="77777777" w:rsidR="00005DD2" w:rsidRDefault="00005DD2">
      <w:pPr>
        <w:pStyle w:val="Akapitzlist1"/>
        <w:numPr>
          <w:ilvl w:val="0"/>
          <w:numId w:val="1"/>
        </w:numPr>
        <w:tabs>
          <w:tab w:val="left" w:pos="0"/>
        </w:tabs>
        <w:spacing w:before="120"/>
        <w:ind w:left="714" w:hanging="357"/>
        <w:jc w:val="both"/>
      </w:pPr>
      <w:r>
        <w:rPr>
          <w:rFonts w:ascii="Arial" w:hAnsi="Arial" w:cs="Arial"/>
          <w:color w:val="000000"/>
          <w:sz w:val="24"/>
          <w:szCs w:val="24"/>
        </w:rPr>
        <w:t>Rozporządzenie MEN z dnia 7 czerwca 2017 r. zmieniające rozporządzenie w sprawie warunków i sposobu organizowania nauki religii w publicznych przedszkolach i szkołach.</w:t>
      </w:r>
      <w:r>
        <w:rPr>
          <w:rFonts w:ascii="Arial" w:hAnsi="Arial" w:cs="Arial"/>
          <w:color w:val="000000"/>
          <w:sz w:val="24"/>
          <w:szCs w:val="24"/>
        </w:rPr>
        <w:br/>
      </w:r>
    </w:p>
    <w:p w14:paraId="15094651" w14:textId="77777777" w:rsidR="00005DD2" w:rsidRDefault="00005DD2">
      <w:pPr>
        <w:jc w:val="both"/>
        <w:rPr>
          <w:rFonts w:ascii="Arial" w:hAnsi="Arial" w:cs="Arial"/>
          <w:color w:val="000000"/>
          <w:sz w:val="24"/>
          <w:szCs w:val="24"/>
        </w:rPr>
      </w:pPr>
    </w:p>
    <w:p w14:paraId="1FDB4E6B" w14:textId="77777777" w:rsidR="00005DD2" w:rsidRDefault="00005DD2">
      <w:pPr>
        <w:jc w:val="both"/>
        <w:rPr>
          <w:rFonts w:ascii="Arial" w:hAnsi="Arial" w:cs="Arial"/>
          <w:color w:val="000000"/>
          <w:sz w:val="24"/>
          <w:szCs w:val="24"/>
        </w:rPr>
      </w:pPr>
    </w:p>
    <w:p w14:paraId="3B5C332B" w14:textId="77777777" w:rsidR="00005DD2" w:rsidRDefault="00005DD2">
      <w:pPr>
        <w:jc w:val="both"/>
        <w:rPr>
          <w:rFonts w:ascii="Arial" w:hAnsi="Arial" w:cs="Arial"/>
          <w:color w:val="000000"/>
          <w:sz w:val="24"/>
          <w:szCs w:val="24"/>
        </w:rPr>
      </w:pPr>
    </w:p>
    <w:p w14:paraId="5B23B95C" w14:textId="77777777" w:rsidR="00005DD2" w:rsidRDefault="00005DD2">
      <w:pPr>
        <w:jc w:val="both"/>
        <w:rPr>
          <w:rFonts w:ascii="Arial" w:hAnsi="Arial" w:cs="Arial"/>
          <w:color w:val="000000"/>
          <w:sz w:val="24"/>
          <w:szCs w:val="24"/>
        </w:rPr>
      </w:pPr>
    </w:p>
    <w:p w14:paraId="048AD5DE" w14:textId="77777777" w:rsidR="00005DD2" w:rsidRDefault="00005DD2">
      <w:pPr>
        <w:jc w:val="both"/>
        <w:rPr>
          <w:rFonts w:ascii="Arial" w:hAnsi="Arial" w:cs="Arial"/>
          <w:color w:val="000000"/>
          <w:sz w:val="24"/>
          <w:szCs w:val="24"/>
        </w:rPr>
      </w:pPr>
    </w:p>
    <w:p w14:paraId="5D3B5826" w14:textId="77777777" w:rsidR="00005DD2" w:rsidRDefault="00005DD2">
      <w:pPr>
        <w:jc w:val="both"/>
        <w:rPr>
          <w:rFonts w:ascii="Arial" w:hAnsi="Arial" w:cs="Arial"/>
          <w:color w:val="000000"/>
          <w:sz w:val="24"/>
          <w:szCs w:val="24"/>
        </w:rPr>
      </w:pPr>
    </w:p>
    <w:p w14:paraId="48B193FA" w14:textId="77777777" w:rsidR="00005DD2" w:rsidRDefault="00005DD2">
      <w:pPr>
        <w:jc w:val="both"/>
        <w:rPr>
          <w:rFonts w:ascii="Arial" w:hAnsi="Arial" w:cs="Arial"/>
          <w:color w:val="000000"/>
          <w:sz w:val="24"/>
          <w:szCs w:val="24"/>
        </w:rPr>
      </w:pPr>
    </w:p>
    <w:p w14:paraId="5F86C66B" w14:textId="77777777" w:rsidR="00005DD2" w:rsidRDefault="00005DD2">
      <w:pPr>
        <w:jc w:val="center"/>
        <w:sectPr w:rsidR="00005DD2">
          <w:footerReference w:type="default" r:id="rId7"/>
          <w:footerReference w:type="first" r:id="rId8"/>
          <w:pgSz w:w="11906" w:h="16838"/>
          <w:pgMar w:top="851" w:right="851" w:bottom="709" w:left="851" w:header="708" w:footer="142" w:gutter="0"/>
          <w:cols w:space="708"/>
          <w:docGrid w:linePitch="360" w:charSpace="-2458"/>
        </w:sectPr>
      </w:pPr>
      <w:r>
        <w:rPr>
          <w:rFonts w:ascii="Arial" w:eastAsia="Arial" w:hAnsi="Arial" w:cs="Arial"/>
          <w:color w:val="000000"/>
          <w:sz w:val="24"/>
          <w:szCs w:val="24"/>
        </w:rPr>
        <w:t>Jasionka, wrzesień 2023</w:t>
      </w:r>
    </w:p>
    <w:p w14:paraId="5076E697" w14:textId="77777777" w:rsidR="00005DD2" w:rsidRDefault="00005DD2">
      <w:pPr>
        <w:pageBreakBefore/>
        <w:ind w:right="-19"/>
        <w:jc w:val="center"/>
      </w:pPr>
      <w:r>
        <w:rPr>
          <w:rFonts w:ascii="Arial" w:eastAsia="Arial" w:hAnsi="Arial" w:cs="Arial"/>
          <w:b/>
          <w:bCs/>
          <w:color w:val="000000"/>
          <w:sz w:val="32"/>
          <w:szCs w:val="32"/>
        </w:rPr>
        <w:lastRenderedPageBreak/>
        <w:t>SPIS TREŚCI</w:t>
      </w:r>
    </w:p>
    <w:p w14:paraId="7C790206" w14:textId="77777777" w:rsidR="00005DD2" w:rsidRDefault="00005DD2">
      <w:pPr>
        <w:spacing w:line="358" w:lineRule="exact"/>
        <w:jc w:val="both"/>
        <w:rPr>
          <w:rFonts w:ascii="Arial" w:hAnsi="Arial" w:cs="Arial"/>
          <w:color w:val="000000"/>
          <w:sz w:val="20"/>
          <w:szCs w:val="20"/>
        </w:rPr>
      </w:pPr>
    </w:p>
    <w:p w14:paraId="494F91D8" w14:textId="77777777" w:rsidR="00005DD2" w:rsidRDefault="00005DD2">
      <w:pPr>
        <w:jc w:val="center"/>
      </w:pPr>
      <w:r>
        <w:rPr>
          <w:rFonts w:ascii="Arial" w:eastAsia="Arial" w:hAnsi="Arial" w:cs="Arial"/>
          <w:bCs/>
          <w:color w:val="000000"/>
          <w:sz w:val="24"/>
          <w:szCs w:val="24"/>
        </w:rPr>
        <w:t>ROZDZIAŁ I</w:t>
      </w:r>
    </w:p>
    <w:p w14:paraId="0C9AFA71" w14:textId="77777777" w:rsidR="00005DD2" w:rsidRDefault="00005DD2">
      <w:pPr>
        <w:spacing w:line="161" w:lineRule="exact"/>
        <w:jc w:val="center"/>
        <w:rPr>
          <w:rFonts w:ascii="Arial" w:hAnsi="Arial" w:cs="Arial"/>
          <w:color w:val="000000"/>
          <w:sz w:val="20"/>
          <w:szCs w:val="20"/>
        </w:rPr>
      </w:pPr>
    </w:p>
    <w:p w14:paraId="308674E7" w14:textId="77777777" w:rsidR="00005DD2" w:rsidRDefault="00005DD2">
      <w:pPr>
        <w:jc w:val="center"/>
      </w:pPr>
      <w:r>
        <w:rPr>
          <w:rFonts w:ascii="Arial" w:eastAsia="Arial" w:hAnsi="Arial" w:cs="Arial"/>
          <w:bCs/>
          <w:color w:val="000000"/>
          <w:sz w:val="24"/>
          <w:szCs w:val="24"/>
          <w:u w:val="dotted"/>
        </w:rPr>
        <w:t xml:space="preserve">Podstawowe informacje o szkole </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3</w:t>
      </w:r>
    </w:p>
    <w:p w14:paraId="313F9012" w14:textId="77777777" w:rsidR="00005DD2" w:rsidRDefault="00005DD2">
      <w:pPr>
        <w:jc w:val="center"/>
        <w:rPr>
          <w:rFonts w:ascii="Arial" w:hAnsi="Arial" w:cs="Arial"/>
          <w:color w:val="000000"/>
          <w:sz w:val="20"/>
          <w:szCs w:val="20"/>
          <w:u w:val="dotted"/>
        </w:rPr>
      </w:pPr>
    </w:p>
    <w:p w14:paraId="6E86C752" w14:textId="77777777" w:rsidR="00005DD2" w:rsidRDefault="00005DD2">
      <w:pPr>
        <w:spacing w:line="163" w:lineRule="exact"/>
        <w:jc w:val="center"/>
        <w:rPr>
          <w:rFonts w:ascii="Arial" w:hAnsi="Arial" w:cs="Arial"/>
          <w:color w:val="000000"/>
          <w:sz w:val="20"/>
          <w:szCs w:val="20"/>
          <w:u w:val="dotted"/>
        </w:rPr>
      </w:pPr>
    </w:p>
    <w:p w14:paraId="43998B40" w14:textId="77777777" w:rsidR="00005DD2" w:rsidRDefault="00005DD2">
      <w:pPr>
        <w:jc w:val="center"/>
      </w:pPr>
      <w:r>
        <w:rPr>
          <w:rFonts w:ascii="Arial" w:eastAsia="Arial" w:hAnsi="Arial" w:cs="Arial"/>
          <w:bCs/>
          <w:color w:val="000000"/>
          <w:sz w:val="24"/>
          <w:szCs w:val="24"/>
        </w:rPr>
        <w:t>ROZDZIAŁ II</w:t>
      </w:r>
    </w:p>
    <w:p w14:paraId="747FF6D4" w14:textId="77777777" w:rsidR="00005DD2" w:rsidRDefault="00005DD2">
      <w:pPr>
        <w:spacing w:line="161" w:lineRule="exact"/>
        <w:jc w:val="center"/>
        <w:rPr>
          <w:rFonts w:ascii="Arial" w:hAnsi="Arial" w:cs="Arial"/>
          <w:color w:val="000000"/>
          <w:sz w:val="20"/>
          <w:szCs w:val="20"/>
        </w:rPr>
      </w:pPr>
    </w:p>
    <w:p w14:paraId="6C2D2863" w14:textId="77777777" w:rsidR="00005DD2" w:rsidRDefault="00005DD2">
      <w:pPr>
        <w:jc w:val="center"/>
      </w:pPr>
      <w:r>
        <w:rPr>
          <w:rFonts w:ascii="Arial" w:eastAsia="Arial" w:hAnsi="Arial" w:cs="Arial"/>
          <w:bCs/>
          <w:color w:val="000000"/>
          <w:sz w:val="24"/>
          <w:szCs w:val="24"/>
          <w:u w:val="dotted"/>
        </w:rPr>
        <w:t xml:space="preserve">Oddział przedszkolny </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4</w:t>
      </w:r>
    </w:p>
    <w:p w14:paraId="1B734418" w14:textId="77777777" w:rsidR="00005DD2" w:rsidRDefault="00005DD2">
      <w:pPr>
        <w:jc w:val="center"/>
        <w:rPr>
          <w:rFonts w:ascii="Arial" w:hAnsi="Arial" w:cs="Arial"/>
          <w:color w:val="000000"/>
          <w:sz w:val="20"/>
          <w:szCs w:val="20"/>
          <w:u w:val="dotted"/>
        </w:rPr>
      </w:pPr>
    </w:p>
    <w:p w14:paraId="30081660" w14:textId="77777777" w:rsidR="00005DD2" w:rsidRDefault="00005DD2">
      <w:pPr>
        <w:spacing w:line="161" w:lineRule="exact"/>
        <w:jc w:val="center"/>
        <w:rPr>
          <w:rFonts w:ascii="Arial" w:hAnsi="Arial" w:cs="Arial"/>
          <w:color w:val="000000"/>
          <w:sz w:val="20"/>
          <w:szCs w:val="20"/>
          <w:u w:val="dotted"/>
        </w:rPr>
      </w:pPr>
    </w:p>
    <w:p w14:paraId="414F298E" w14:textId="77777777" w:rsidR="00005DD2" w:rsidRDefault="00005DD2">
      <w:pPr>
        <w:jc w:val="center"/>
      </w:pPr>
      <w:r>
        <w:rPr>
          <w:rFonts w:ascii="Arial" w:eastAsia="Arial" w:hAnsi="Arial" w:cs="Arial"/>
          <w:bCs/>
          <w:color w:val="000000"/>
          <w:sz w:val="24"/>
          <w:szCs w:val="24"/>
        </w:rPr>
        <w:t>ROZDZIAŁ III</w:t>
      </w:r>
    </w:p>
    <w:p w14:paraId="14FA0DC5" w14:textId="77777777" w:rsidR="00005DD2" w:rsidRDefault="00005DD2">
      <w:pPr>
        <w:spacing w:line="161" w:lineRule="exact"/>
        <w:jc w:val="center"/>
        <w:rPr>
          <w:rFonts w:ascii="Arial" w:hAnsi="Arial" w:cs="Arial"/>
          <w:color w:val="000000"/>
          <w:sz w:val="20"/>
          <w:szCs w:val="20"/>
        </w:rPr>
      </w:pPr>
    </w:p>
    <w:p w14:paraId="57EF0898" w14:textId="77777777" w:rsidR="00005DD2" w:rsidRDefault="00005DD2">
      <w:pPr>
        <w:jc w:val="center"/>
      </w:pPr>
      <w:r>
        <w:rPr>
          <w:rFonts w:ascii="Arial" w:eastAsia="Arial" w:hAnsi="Arial" w:cs="Arial"/>
          <w:bCs/>
          <w:color w:val="000000"/>
          <w:sz w:val="24"/>
          <w:szCs w:val="24"/>
          <w:u w:val="dotted"/>
        </w:rPr>
        <w:t>Cele i zadania szkoły</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 xml:space="preserve"> str.14</w:t>
      </w:r>
    </w:p>
    <w:p w14:paraId="08299ABF" w14:textId="77777777" w:rsidR="00005DD2" w:rsidRDefault="00005DD2">
      <w:pPr>
        <w:jc w:val="center"/>
        <w:rPr>
          <w:rFonts w:ascii="Arial" w:hAnsi="Arial" w:cs="Arial"/>
          <w:color w:val="000000"/>
          <w:sz w:val="20"/>
          <w:szCs w:val="20"/>
          <w:u w:val="dotted"/>
        </w:rPr>
      </w:pPr>
    </w:p>
    <w:p w14:paraId="3F22379A" w14:textId="77777777" w:rsidR="00005DD2" w:rsidRDefault="00005DD2">
      <w:pPr>
        <w:spacing w:line="164" w:lineRule="exact"/>
        <w:jc w:val="center"/>
        <w:rPr>
          <w:rFonts w:ascii="Arial" w:hAnsi="Arial" w:cs="Arial"/>
          <w:color w:val="000000"/>
          <w:sz w:val="20"/>
          <w:szCs w:val="20"/>
          <w:u w:val="dotted"/>
        </w:rPr>
      </w:pPr>
    </w:p>
    <w:p w14:paraId="1EBBDADA" w14:textId="77777777" w:rsidR="00005DD2" w:rsidRDefault="00005DD2">
      <w:pPr>
        <w:jc w:val="center"/>
      </w:pPr>
      <w:r>
        <w:rPr>
          <w:rFonts w:ascii="Arial" w:eastAsia="Arial" w:hAnsi="Arial" w:cs="Arial"/>
          <w:bCs/>
          <w:color w:val="000000"/>
          <w:sz w:val="24"/>
          <w:szCs w:val="24"/>
        </w:rPr>
        <w:t>ROZDZIAŁ IV</w:t>
      </w:r>
    </w:p>
    <w:p w14:paraId="27C790BF" w14:textId="77777777" w:rsidR="00005DD2" w:rsidRDefault="00005DD2">
      <w:pPr>
        <w:spacing w:line="161" w:lineRule="exact"/>
        <w:jc w:val="center"/>
        <w:rPr>
          <w:rFonts w:ascii="Arial" w:hAnsi="Arial" w:cs="Arial"/>
          <w:color w:val="000000"/>
          <w:sz w:val="20"/>
          <w:szCs w:val="20"/>
        </w:rPr>
      </w:pPr>
    </w:p>
    <w:p w14:paraId="2E08C807" w14:textId="77777777" w:rsidR="00005DD2" w:rsidRDefault="00005DD2">
      <w:pPr>
        <w:jc w:val="center"/>
      </w:pPr>
      <w:r>
        <w:rPr>
          <w:rFonts w:ascii="Arial" w:eastAsia="Arial" w:hAnsi="Arial" w:cs="Arial"/>
          <w:bCs/>
          <w:color w:val="000000"/>
          <w:sz w:val="24"/>
          <w:szCs w:val="24"/>
          <w:u w:val="dotted"/>
        </w:rPr>
        <w:t xml:space="preserve">Organy szkoły </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24</w:t>
      </w:r>
    </w:p>
    <w:p w14:paraId="21EE89D0" w14:textId="77777777" w:rsidR="00005DD2" w:rsidRDefault="00005DD2">
      <w:pPr>
        <w:jc w:val="center"/>
        <w:rPr>
          <w:rFonts w:ascii="Arial" w:hAnsi="Arial" w:cs="Arial"/>
          <w:color w:val="000000"/>
          <w:sz w:val="20"/>
          <w:szCs w:val="20"/>
          <w:u w:val="dotted"/>
        </w:rPr>
      </w:pPr>
    </w:p>
    <w:p w14:paraId="5729BF29" w14:textId="77777777" w:rsidR="00005DD2" w:rsidRDefault="00005DD2">
      <w:pPr>
        <w:spacing w:line="161" w:lineRule="exact"/>
        <w:jc w:val="center"/>
        <w:rPr>
          <w:rFonts w:ascii="Arial" w:hAnsi="Arial" w:cs="Arial"/>
          <w:color w:val="000000"/>
          <w:sz w:val="20"/>
          <w:szCs w:val="20"/>
          <w:u w:val="dotted"/>
        </w:rPr>
      </w:pPr>
    </w:p>
    <w:p w14:paraId="7797767C" w14:textId="77777777" w:rsidR="00005DD2" w:rsidRDefault="00005DD2">
      <w:pPr>
        <w:jc w:val="center"/>
      </w:pPr>
      <w:r>
        <w:rPr>
          <w:rFonts w:ascii="Arial" w:eastAsia="Arial" w:hAnsi="Arial" w:cs="Arial"/>
          <w:bCs/>
          <w:color w:val="000000"/>
          <w:sz w:val="24"/>
          <w:szCs w:val="24"/>
        </w:rPr>
        <w:t>ROZDZIAŁ V</w:t>
      </w:r>
    </w:p>
    <w:p w14:paraId="08A97726" w14:textId="77777777" w:rsidR="00005DD2" w:rsidRDefault="00005DD2">
      <w:pPr>
        <w:spacing w:line="161" w:lineRule="exact"/>
        <w:jc w:val="center"/>
        <w:rPr>
          <w:rFonts w:ascii="Arial" w:hAnsi="Arial" w:cs="Arial"/>
          <w:color w:val="000000"/>
          <w:sz w:val="20"/>
          <w:szCs w:val="20"/>
        </w:rPr>
      </w:pPr>
    </w:p>
    <w:p w14:paraId="684CA945" w14:textId="77777777" w:rsidR="00005DD2" w:rsidRDefault="00005DD2">
      <w:pPr>
        <w:jc w:val="center"/>
      </w:pPr>
      <w:r>
        <w:rPr>
          <w:rFonts w:ascii="Arial" w:eastAsia="Arial" w:hAnsi="Arial" w:cs="Arial"/>
          <w:bCs/>
          <w:color w:val="000000"/>
          <w:sz w:val="24"/>
          <w:szCs w:val="24"/>
          <w:u w:val="dotted"/>
        </w:rPr>
        <w:t>Organizacja szkoły podstawowej</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31</w:t>
      </w:r>
    </w:p>
    <w:p w14:paraId="6006AC4F" w14:textId="77777777" w:rsidR="00005DD2" w:rsidRDefault="00005DD2">
      <w:pPr>
        <w:jc w:val="center"/>
        <w:rPr>
          <w:rFonts w:ascii="Arial" w:hAnsi="Arial" w:cs="Arial"/>
          <w:color w:val="000000"/>
          <w:sz w:val="20"/>
          <w:szCs w:val="20"/>
          <w:u w:val="dotted"/>
        </w:rPr>
      </w:pPr>
    </w:p>
    <w:p w14:paraId="7B0D3048" w14:textId="77777777" w:rsidR="00005DD2" w:rsidRDefault="00005DD2">
      <w:pPr>
        <w:spacing w:line="163" w:lineRule="exact"/>
        <w:jc w:val="center"/>
        <w:rPr>
          <w:rFonts w:ascii="Arial" w:hAnsi="Arial" w:cs="Arial"/>
          <w:color w:val="000000"/>
          <w:sz w:val="20"/>
          <w:szCs w:val="20"/>
          <w:u w:val="dotted"/>
        </w:rPr>
      </w:pPr>
    </w:p>
    <w:p w14:paraId="44023557" w14:textId="77777777" w:rsidR="00005DD2" w:rsidRDefault="00005DD2">
      <w:pPr>
        <w:jc w:val="center"/>
      </w:pPr>
      <w:r>
        <w:rPr>
          <w:rFonts w:ascii="Arial" w:eastAsia="Arial" w:hAnsi="Arial" w:cs="Arial"/>
          <w:bCs/>
          <w:color w:val="000000"/>
          <w:sz w:val="24"/>
          <w:szCs w:val="24"/>
        </w:rPr>
        <w:t>ROZDZIAŁ VI</w:t>
      </w:r>
    </w:p>
    <w:p w14:paraId="23C515C3" w14:textId="77777777" w:rsidR="00005DD2" w:rsidRDefault="00005DD2">
      <w:pPr>
        <w:spacing w:line="161" w:lineRule="exact"/>
        <w:jc w:val="center"/>
        <w:rPr>
          <w:rFonts w:ascii="Arial" w:hAnsi="Arial" w:cs="Arial"/>
          <w:color w:val="000000"/>
          <w:sz w:val="20"/>
          <w:szCs w:val="20"/>
        </w:rPr>
      </w:pPr>
    </w:p>
    <w:p w14:paraId="5AE0946F" w14:textId="77777777" w:rsidR="00005DD2" w:rsidRDefault="00005DD2">
      <w:pPr>
        <w:jc w:val="center"/>
      </w:pPr>
      <w:r>
        <w:rPr>
          <w:rFonts w:ascii="Arial" w:eastAsia="Arial" w:hAnsi="Arial" w:cs="Arial"/>
          <w:bCs/>
          <w:color w:val="000000"/>
          <w:sz w:val="24"/>
          <w:szCs w:val="24"/>
          <w:u w:val="dotted"/>
        </w:rPr>
        <w:t>Biblioteka</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38</w:t>
      </w:r>
    </w:p>
    <w:p w14:paraId="74AB41CF" w14:textId="77777777" w:rsidR="00005DD2" w:rsidRDefault="00005DD2">
      <w:pPr>
        <w:jc w:val="center"/>
        <w:rPr>
          <w:rFonts w:ascii="Arial" w:hAnsi="Arial" w:cs="Arial"/>
          <w:color w:val="000000"/>
          <w:sz w:val="20"/>
          <w:szCs w:val="20"/>
          <w:u w:val="dotted"/>
        </w:rPr>
      </w:pPr>
    </w:p>
    <w:p w14:paraId="69089A15" w14:textId="77777777" w:rsidR="00005DD2" w:rsidRDefault="00005DD2">
      <w:pPr>
        <w:spacing w:line="161" w:lineRule="exact"/>
        <w:jc w:val="center"/>
        <w:rPr>
          <w:rFonts w:ascii="Arial" w:hAnsi="Arial" w:cs="Arial"/>
          <w:color w:val="000000"/>
          <w:sz w:val="20"/>
          <w:szCs w:val="20"/>
          <w:u w:val="dotted"/>
        </w:rPr>
      </w:pPr>
    </w:p>
    <w:p w14:paraId="0A0C0973" w14:textId="77777777" w:rsidR="00005DD2" w:rsidRDefault="00005DD2">
      <w:pPr>
        <w:jc w:val="center"/>
      </w:pPr>
      <w:r>
        <w:rPr>
          <w:rFonts w:ascii="Arial" w:eastAsia="Arial" w:hAnsi="Arial" w:cs="Arial"/>
          <w:bCs/>
          <w:color w:val="000000"/>
          <w:sz w:val="24"/>
          <w:szCs w:val="24"/>
        </w:rPr>
        <w:t>ROZDZIAŁ VII</w:t>
      </w:r>
    </w:p>
    <w:p w14:paraId="0AD330E3" w14:textId="77777777" w:rsidR="00005DD2" w:rsidRDefault="00005DD2">
      <w:pPr>
        <w:spacing w:line="172" w:lineRule="exact"/>
        <w:jc w:val="center"/>
        <w:rPr>
          <w:rFonts w:ascii="Arial" w:hAnsi="Arial" w:cs="Arial"/>
          <w:color w:val="000000"/>
          <w:sz w:val="20"/>
          <w:szCs w:val="20"/>
        </w:rPr>
      </w:pPr>
    </w:p>
    <w:p w14:paraId="6307191A" w14:textId="77777777" w:rsidR="00005DD2" w:rsidRDefault="00005DD2">
      <w:pPr>
        <w:jc w:val="center"/>
      </w:pPr>
      <w:r>
        <w:rPr>
          <w:rFonts w:ascii="Arial" w:eastAsia="Arial" w:hAnsi="Arial" w:cs="Arial"/>
          <w:bCs/>
          <w:color w:val="000000"/>
          <w:sz w:val="23"/>
          <w:szCs w:val="23"/>
          <w:u w:val="dotted"/>
        </w:rPr>
        <w:t>Pracownicy szkoły</w:t>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r>
      <w:r>
        <w:rPr>
          <w:rFonts w:ascii="Arial" w:eastAsia="Arial" w:hAnsi="Arial" w:cs="Arial"/>
          <w:bCs/>
          <w:color w:val="000000"/>
          <w:sz w:val="23"/>
          <w:szCs w:val="23"/>
          <w:u w:val="dotted"/>
        </w:rPr>
        <w:tab/>
        <w:t>str. 42</w:t>
      </w:r>
    </w:p>
    <w:p w14:paraId="225AF3D5" w14:textId="77777777" w:rsidR="00005DD2" w:rsidRDefault="00005DD2">
      <w:pPr>
        <w:jc w:val="center"/>
        <w:rPr>
          <w:rFonts w:ascii="Arial" w:hAnsi="Arial" w:cs="Arial"/>
          <w:color w:val="000000"/>
          <w:sz w:val="20"/>
          <w:szCs w:val="20"/>
          <w:u w:val="dotted"/>
        </w:rPr>
      </w:pPr>
    </w:p>
    <w:p w14:paraId="1648EFC0" w14:textId="77777777" w:rsidR="00005DD2" w:rsidRDefault="00005DD2">
      <w:pPr>
        <w:spacing w:line="162" w:lineRule="exact"/>
        <w:jc w:val="center"/>
        <w:rPr>
          <w:rFonts w:ascii="Arial" w:hAnsi="Arial" w:cs="Arial"/>
          <w:color w:val="000000"/>
          <w:sz w:val="20"/>
          <w:szCs w:val="20"/>
          <w:u w:val="dotted"/>
        </w:rPr>
      </w:pPr>
    </w:p>
    <w:p w14:paraId="0722432A" w14:textId="77777777" w:rsidR="00005DD2" w:rsidRDefault="00005DD2">
      <w:pPr>
        <w:jc w:val="center"/>
      </w:pPr>
      <w:r>
        <w:rPr>
          <w:rFonts w:ascii="Arial" w:eastAsia="Arial" w:hAnsi="Arial" w:cs="Arial"/>
          <w:bCs/>
          <w:color w:val="000000"/>
          <w:sz w:val="24"/>
          <w:szCs w:val="24"/>
        </w:rPr>
        <w:t>ROZDZIAŁ VIII</w:t>
      </w:r>
    </w:p>
    <w:p w14:paraId="48774E64" w14:textId="77777777" w:rsidR="00005DD2" w:rsidRDefault="00005DD2">
      <w:pPr>
        <w:spacing w:line="163" w:lineRule="exact"/>
        <w:jc w:val="center"/>
        <w:rPr>
          <w:rFonts w:ascii="Arial" w:hAnsi="Arial" w:cs="Arial"/>
          <w:color w:val="000000"/>
          <w:sz w:val="20"/>
          <w:szCs w:val="20"/>
        </w:rPr>
      </w:pPr>
    </w:p>
    <w:p w14:paraId="24072BA5" w14:textId="77777777" w:rsidR="00005DD2" w:rsidRDefault="00005DD2">
      <w:pPr>
        <w:jc w:val="center"/>
      </w:pPr>
      <w:r>
        <w:rPr>
          <w:rFonts w:ascii="Arial" w:eastAsia="Arial" w:hAnsi="Arial" w:cs="Arial"/>
          <w:bCs/>
          <w:color w:val="000000"/>
          <w:sz w:val="24"/>
          <w:szCs w:val="24"/>
          <w:u w:val="dotted"/>
        </w:rPr>
        <w:t>Uczniowie i Rodzice</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50</w:t>
      </w:r>
    </w:p>
    <w:p w14:paraId="42222033" w14:textId="77777777" w:rsidR="00005DD2" w:rsidRDefault="00005DD2">
      <w:pPr>
        <w:jc w:val="center"/>
        <w:rPr>
          <w:rFonts w:ascii="Arial" w:hAnsi="Arial" w:cs="Arial"/>
          <w:color w:val="000000"/>
          <w:sz w:val="20"/>
          <w:szCs w:val="20"/>
          <w:u w:val="dotted"/>
        </w:rPr>
      </w:pPr>
    </w:p>
    <w:p w14:paraId="323A1467" w14:textId="77777777" w:rsidR="00005DD2" w:rsidRDefault="00005DD2">
      <w:pPr>
        <w:spacing w:line="161" w:lineRule="exact"/>
        <w:jc w:val="center"/>
        <w:rPr>
          <w:rFonts w:ascii="Arial" w:hAnsi="Arial" w:cs="Arial"/>
          <w:color w:val="000000"/>
          <w:sz w:val="20"/>
          <w:szCs w:val="20"/>
          <w:u w:val="dotted"/>
        </w:rPr>
      </w:pPr>
    </w:p>
    <w:p w14:paraId="792D7F04" w14:textId="77777777" w:rsidR="00005DD2" w:rsidRDefault="00005DD2">
      <w:pPr>
        <w:jc w:val="center"/>
      </w:pPr>
      <w:r>
        <w:rPr>
          <w:rFonts w:ascii="Arial" w:eastAsia="Arial" w:hAnsi="Arial" w:cs="Arial"/>
          <w:bCs/>
          <w:color w:val="000000"/>
          <w:sz w:val="24"/>
          <w:szCs w:val="24"/>
        </w:rPr>
        <w:t>ROZDZIAŁ IX</w:t>
      </w:r>
    </w:p>
    <w:p w14:paraId="616EC738" w14:textId="77777777" w:rsidR="00005DD2" w:rsidRDefault="00005DD2">
      <w:pPr>
        <w:spacing w:line="161" w:lineRule="exact"/>
        <w:jc w:val="center"/>
        <w:rPr>
          <w:rFonts w:ascii="Arial" w:hAnsi="Arial" w:cs="Arial"/>
          <w:color w:val="000000"/>
          <w:sz w:val="20"/>
          <w:szCs w:val="20"/>
        </w:rPr>
      </w:pPr>
    </w:p>
    <w:p w14:paraId="71DD9877" w14:textId="77777777" w:rsidR="00005DD2" w:rsidRDefault="00005DD2">
      <w:pPr>
        <w:jc w:val="center"/>
      </w:pPr>
      <w:r>
        <w:rPr>
          <w:rFonts w:ascii="Arial" w:eastAsia="Arial" w:hAnsi="Arial" w:cs="Arial"/>
          <w:bCs/>
          <w:color w:val="000000"/>
          <w:sz w:val="24"/>
          <w:szCs w:val="24"/>
          <w:u w:val="dotted"/>
        </w:rPr>
        <w:t xml:space="preserve">Wewnątrzszkolne zasady oceniania </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56</w:t>
      </w:r>
    </w:p>
    <w:p w14:paraId="5D2F075D" w14:textId="77777777" w:rsidR="00005DD2" w:rsidRDefault="00005DD2">
      <w:pPr>
        <w:jc w:val="center"/>
        <w:rPr>
          <w:rFonts w:ascii="Arial" w:hAnsi="Arial" w:cs="Arial"/>
          <w:color w:val="000000"/>
          <w:sz w:val="20"/>
          <w:szCs w:val="20"/>
          <w:u w:val="dotted"/>
        </w:rPr>
      </w:pPr>
    </w:p>
    <w:p w14:paraId="703A579E" w14:textId="77777777" w:rsidR="00005DD2" w:rsidRDefault="00005DD2">
      <w:pPr>
        <w:spacing w:line="161" w:lineRule="exact"/>
        <w:jc w:val="center"/>
        <w:rPr>
          <w:rFonts w:ascii="Arial" w:hAnsi="Arial" w:cs="Arial"/>
          <w:color w:val="000000"/>
          <w:sz w:val="20"/>
          <w:szCs w:val="20"/>
          <w:u w:val="dotted"/>
        </w:rPr>
      </w:pPr>
    </w:p>
    <w:p w14:paraId="09404AA1" w14:textId="77777777" w:rsidR="00005DD2" w:rsidRDefault="00005DD2">
      <w:pPr>
        <w:jc w:val="center"/>
      </w:pPr>
      <w:r>
        <w:rPr>
          <w:rFonts w:ascii="Arial" w:eastAsia="Arial" w:hAnsi="Arial" w:cs="Arial"/>
          <w:bCs/>
          <w:color w:val="000000"/>
          <w:sz w:val="24"/>
          <w:szCs w:val="24"/>
        </w:rPr>
        <w:t>ROZDZIAŁ X</w:t>
      </w:r>
    </w:p>
    <w:p w14:paraId="027BAA47" w14:textId="77777777" w:rsidR="00005DD2" w:rsidRDefault="00005DD2">
      <w:pPr>
        <w:spacing w:line="163" w:lineRule="exact"/>
        <w:jc w:val="center"/>
        <w:rPr>
          <w:rFonts w:ascii="Arial" w:hAnsi="Arial" w:cs="Arial"/>
          <w:color w:val="000000"/>
          <w:sz w:val="20"/>
          <w:szCs w:val="20"/>
        </w:rPr>
      </w:pPr>
    </w:p>
    <w:p w14:paraId="5D402A93" w14:textId="77777777" w:rsidR="00005DD2" w:rsidRDefault="00005DD2">
      <w:pPr>
        <w:jc w:val="center"/>
      </w:pPr>
      <w:r>
        <w:rPr>
          <w:rFonts w:ascii="Arial" w:eastAsia="Arial" w:hAnsi="Arial" w:cs="Arial"/>
          <w:bCs/>
          <w:color w:val="000000"/>
          <w:sz w:val="24"/>
          <w:szCs w:val="24"/>
          <w:u w:val="dotted"/>
        </w:rPr>
        <w:t xml:space="preserve">Postanowienia końcowe </w:t>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r>
      <w:r>
        <w:rPr>
          <w:rFonts w:ascii="Arial" w:eastAsia="Arial" w:hAnsi="Arial" w:cs="Arial"/>
          <w:bCs/>
          <w:color w:val="000000"/>
          <w:sz w:val="24"/>
          <w:szCs w:val="24"/>
          <w:u w:val="dotted"/>
        </w:rPr>
        <w:tab/>
        <w:t>str. 78</w:t>
      </w:r>
    </w:p>
    <w:p w14:paraId="01AE3FDF" w14:textId="77777777" w:rsidR="00005DD2" w:rsidRDefault="00005DD2">
      <w:pPr>
        <w:jc w:val="center"/>
        <w:rPr>
          <w:rFonts w:ascii="Arial" w:hAnsi="Arial" w:cs="Arial"/>
          <w:color w:val="000000"/>
          <w:sz w:val="20"/>
          <w:szCs w:val="20"/>
          <w:u w:val="dotted"/>
        </w:rPr>
      </w:pPr>
    </w:p>
    <w:p w14:paraId="14D4F8CC" w14:textId="77777777" w:rsidR="00005DD2" w:rsidRDefault="00005DD2">
      <w:pPr>
        <w:jc w:val="both"/>
        <w:rPr>
          <w:rFonts w:ascii="Arial" w:hAnsi="Arial" w:cs="Arial"/>
          <w:color w:val="000000"/>
          <w:sz w:val="24"/>
          <w:szCs w:val="24"/>
          <w:u w:val="dotted"/>
        </w:rPr>
      </w:pPr>
    </w:p>
    <w:p w14:paraId="49597916" w14:textId="77777777" w:rsidR="00005DD2" w:rsidRDefault="00005DD2">
      <w:pPr>
        <w:rPr>
          <w:rFonts w:ascii="Arial" w:hAnsi="Arial" w:cs="Arial"/>
          <w:color w:val="000000"/>
          <w:sz w:val="24"/>
          <w:szCs w:val="24"/>
          <w:u w:val="dotted"/>
        </w:rPr>
      </w:pPr>
    </w:p>
    <w:p w14:paraId="08871CB5" w14:textId="77777777" w:rsidR="00005DD2" w:rsidRDefault="00005DD2">
      <w:pPr>
        <w:rPr>
          <w:rFonts w:ascii="Arial" w:hAnsi="Arial" w:cs="Arial"/>
          <w:color w:val="000000"/>
          <w:sz w:val="24"/>
          <w:szCs w:val="24"/>
          <w:u w:val="dotted"/>
        </w:rPr>
      </w:pPr>
    </w:p>
    <w:p w14:paraId="42650BD1" w14:textId="77777777" w:rsidR="00005DD2" w:rsidRDefault="00005DD2">
      <w:pPr>
        <w:pageBreakBefore/>
        <w:jc w:val="center"/>
      </w:pPr>
      <w:r>
        <w:rPr>
          <w:rFonts w:ascii="Arial" w:eastAsia="Arial" w:hAnsi="Arial" w:cs="Arial"/>
          <w:b/>
          <w:bCs/>
          <w:color w:val="000000"/>
          <w:sz w:val="24"/>
          <w:szCs w:val="24"/>
        </w:rPr>
        <w:lastRenderedPageBreak/>
        <w:t>ROZDZIAŁ I</w:t>
      </w:r>
    </w:p>
    <w:p w14:paraId="39833661" w14:textId="77777777" w:rsidR="00005DD2" w:rsidRDefault="00005DD2">
      <w:pPr>
        <w:jc w:val="center"/>
        <w:rPr>
          <w:rFonts w:ascii="Arial" w:hAnsi="Arial" w:cs="Arial"/>
          <w:color w:val="000000"/>
          <w:sz w:val="24"/>
          <w:szCs w:val="24"/>
        </w:rPr>
      </w:pPr>
    </w:p>
    <w:p w14:paraId="79C9FED4" w14:textId="77777777" w:rsidR="00005DD2" w:rsidRDefault="00005DD2">
      <w:pPr>
        <w:jc w:val="center"/>
      </w:pPr>
      <w:r>
        <w:rPr>
          <w:rFonts w:ascii="Arial" w:eastAsia="Arial" w:hAnsi="Arial" w:cs="Arial"/>
          <w:b/>
          <w:bCs/>
          <w:color w:val="000000"/>
          <w:sz w:val="24"/>
          <w:szCs w:val="24"/>
        </w:rPr>
        <w:t>§1</w:t>
      </w:r>
    </w:p>
    <w:p w14:paraId="5541F1D1" w14:textId="77777777" w:rsidR="00005DD2" w:rsidRDefault="00005DD2">
      <w:pPr>
        <w:jc w:val="center"/>
        <w:rPr>
          <w:rFonts w:ascii="Arial" w:hAnsi="Arial" w:cs="Arial"/>
          <w:color w:val="000000"/>
          <w:sz w:val="24"/>
          <w:szCs w:val="24"/>
        </w:rPr>
      </w:pPr>
    </w:p>
    <w:p w14:paraId="5DE6C0DB" w14:textId="77777777" w:rsidR="00005DD2" w:rsidRDefault="00005DD2">
      <w:pPr>
        <w:jc w:val="center"/>
      </w:pPr>
      <w:r>
        <w:rPr>
          <w:rFonts w:ascii="Arial" w:eastAsia="Arial" w:hAnsi="Arial" w:cs="Arial"/>
          <w:b/>
          <w:bCs/>
          <w:color w:val="000000"/>
          <w:sz w:val="24"/>
          <w:szCs w:val="24"/>
        </w:rPr>
        <w:t>PODSTAWOWE INFORMACJE O SZKOLE</w:t>
      </w:r>
    </w:p>
    <w:p w14:paraId="78817AE8" w14:textId="77777777" w:rsidR="00005DD2" w:rsidRDefault="00005DD2">
      <w:pPr>
        <w:jc w:val="center"/>
        <w:rPr>
          <w:rFonts w:ascii="Arial" w:hAnsi="Arial" w:cs="Arial"/>
          <w:color w:val="000000"/>
          <w:sz w:val="24"/>
          <w:szCs w:val="24"/>
        </w:rPr>
      </w:pPr>
    </w:p>
    <w:p w14:paraId="1A54FEF5" w14:textId="77777777" w:rsidR="00005DD2" w:rsidRDefault="00005DD2">
      <w:pPr>
        <w:jc w:val="both"/>
        <w:rPr>
          <w:rFonts w:ascii="Arial" w:hAnsi="Arial" w:cs="Arial"/>
          <w:color w:val="000000"/>
          <w:sz w:val="24"/>
          <w:szCs w:val="24"/>
        </w:rPr>
      </w:pPr>
    </w:p>
    <w:p w14:paraId="49C5CD67" w14:textId="77777777" w:rsidR="00005DD2" w:rsidRDefault="00005DD2">
      <w:pPr>
        <w:pStyle w:val="Akapitzlist1"/>
        <w:numPr>
          <w:ilvl w:val="0"/>
          <w:numId w:val="2"/>
        </w:numPr>
        <w:tabs>
          <w:tab w:val="left" w:pos="0"/>
          <w:tab w:val="left" w:pos="380"/>
        </w:tabs>
        <w:jc w:val="both"/>
      </w:pPr>
      <w:r>
        <w:rPr>
          <w:rFonts w:ascii="Arial" w:eastAsia="Arial" w:hAnsi="Arial" w:cs="Arial"/>
          <w:color w:val="000000"/>
          <w:sz w:val="24"/>
          <w:szCs w:val="24"/>
        </w:rPr>
        <w:t xml:space="preserve">Nazwa szkoły brzmi: </w:t>
      </w:r>
      <w:r>
        <w:rPr>
          <w:rFonts w:ascii="Arial" w:eastAsia="Arial" w:hAnsi="Arial" w:cs="Arial"/>
          <w:bCs/>
          <w:color w:val="000000"/>
          <w:sz w:val="24"/>
          <w:szCs w:val="24"/>
        </w:rPr>
        <w:t>SZKOŁA PODSTAWOWA W JASIONCE</w:t>
      </w:r>
      <w:r>
        <w:rPr>
          <w:rFonts w:ascii="Arial" w:eastAsia="Arial" w:hAnsi="Arial" w:cs="Arial"/>
          <w:color w:val="000000"/>
          <w:sz w:val="24"/>
          <w:szCs w:val="24"/>
        </w:rPr>
        <w:t>.</w:t>
      </w:r>
    </w:p>
    <w:p w14:paraId="4465BE70" w14:textId="77777777" w:rsidR="00005DD2" w:rsidRDefault="00005DD2">
      <w:pPr>
        <w:jc w:val="both"/>
        <w:rPr>
          <w:rFonts w:ascii="Arial" w:eastAsia="Arial" w:hAnsi="Arial" w:cs="Arial"/>
          <w:bCs/>
          <w:color w:val="000000"/>
          <w:sz w:val="24"/>
          <w:szCs w:val="24"/>
        </w:rPr>
      </w:pPr>
    </w:p>
    <w:p w14:paraId="0E47963F" w14:textId="77777777" w:rsidR="00005DD2" w:rsidRDefault="00005DD2">
      <w:pPr>
        <w:pStyle w:val="Akapitzlist1"/>
        <w:numPr>
          <w:ilvl w:val="0"/>
          <w:numId w:val="2"/>
        </w:numPr>
        <w:tabs>
          <w:tab w:val="left" w:pos="0"/>
          <w:tab w:val="left" w:pos="394"/>
        </w:tabs>
        <w:jc w:val="both"/>
      </w:pPr>
      <w:r>
        <w:rPr>
          <w:rFonts w:ascii="Arial" w:eastAsia="Arial" w:hAnsi="Arial" w:cs="Arial"/>
          <w:color w:val="000000"/>
          <w:sz w:val="24"/>
          <w:szCs w:val="24"/>
        </w:rPr>
        <w:t>Przy szkole podstawowej funkcjonuje oddział przedszkolny realizujący program wychowania przedszkolnego.</w:t>
      </w:r>
    </w:p>
    <w:p w14:paraId="6B5BB445" w14:textId="77777777" w:rsidR="00005DD2" w:rsidRDefault="00005DD2">
      <w:pPr>
        <w:jc w:val="both"/>
        <w:rPr>
          <w:rFonts w:ascii="Arial" w:eastAsia="Arial" w:hAnsi="Arial" w:cs="Arial"/>
          <w:bCs/>
          <w:color w:val="000000"/>
          <w:sz w:val="24"/>
          <w:szCs w:val="24"/>
        </w:rPr>
      </w:pPr>
    </w:p>
    <w:p w14:paraId="381F9C8D" w14:textId="77777777" w:rsidR="00005DD2" w:rsidRDefault="00005DD2">
      <w:pPr>
        <w:pStyle w:val="Akapitzlist1"/>
        <w:numPr>
          <w:ilvl w:val="0"/>
          <w:numId w:val="2"/>
        </w:numPr>
        <w:tabs>
          <w:tab w:val="left" w:pos="0"/>
          <w:tab w:val="left" w:pos="380"/>
        </w:tabs>
        <w:jc w:val="both"/>
      </w:pPr>
      <w:r>
        <w:rPr>
          <w:rFonts w:ascii="Arial" w:eastAsia="Arial" w:hAnsi="Arial" w:cs="Arial"/>
          <w:color w:val="000000"/>
          <w:sz w:val="24"/>
          <w:szCs w:val="24"/>
        </w:rPr>
        <w:t>Siedzibą szkoły jest budynek nr 74 w Jasionce.</w:t>
      </w:r>
    </w:p>
    <w:p w14:paraId="2FC58CD7" w14:textId="77777777" w:rsidR="00005DD2" w:rsidRDefault="00005DD2">
      <w:pPr>
        <w:jc w:val="both"/>
        <w:rPr>
          <w:rFonts w:ascii="Arial" w:eastAsia="Arial" w:hAnsi="Arial" w:cs="Arial"/>
          <w:bCs/>
          <w:color w:val="000000"/>
          <w:sz w:val="24"/>
          <w:szCs w:val="24"/>
        </w:rPr>
      </w:pPr>
    </w:p>
    <w:p w14:paraId="48B8CFC0" w14:textId="77777777" w:rsidR="00005DD2" w:rsidRDefault="00005DD2">
      <w:pPr>
        <w:pStyle w:val="Akapitzlist1"/>
        <w:numPr>
          <w:ilvl w:val="0"/>
          <w:numId w:val="2"/>
        </w:numPr>
        <w:tabs>
          <w:tab w:val="left" w:pos="0"/>
          <w:tab w:val="left" w:pos="380"/>
        </w:tabs>
        <w:jc w:val="both"/>
      </w:pPr>
      <w:r>
        <w:rPr>
          <w:rFonts w:ascii="Arial" w:eastAsia="Arial" w:hAnsi="Arial" w:cs="Arial"/>
          <w:color w:val="000000"/>
          <w:sz w:val="24"/>
          <w:szCs w:val="24"/>
        </w:rPr>
        <w:t>Organem prowadzącym szkołę jest Gmina Dukla.</w:t>
      </w:r>
    </w:p>
    <w:p w14:paraId="7506C2B4" w14:textId="77777777" w:rsidR="00005DD2" w:rsidRDefault="00005DD2">
      <w:pPr>
        <w:jc w:val="both"/>
        <w:rPr>
          <w:rFonts w:ascii="Arial" w:eastAsia="Arial" w:hAnsi="Arial" w:cs="Arial"/>
          <w:bCs/>
          <w:color w:val="000000"/>
          <w:sz w:val="24"/>
          <w:szCs w:val="24"/>
        </w:rPr>
      </w:pPr>
    </w:p>
    <w:p w14:paraId="1F6857F2" w14:textId="77777777" w:rsidR="00005DD2" w:rsidRDefault="00005DD2">
      <w:pPr>
        <w:pStyle w:val="Akapitzlist1"/>
        <w:numPr>
          <w:ilvl w:val="0"/>
          <w:numId w:val="2"/>
        </w:numPr>
        <w:tabs>
          <w:tab w:val="left" w:pos="0"/>
          <w:tab w:val="left" w:pos="380"/>
        </w:tabs>
        <w:jc w:val="both"/>
      </w:pPr>
      <w:r>
        <w:rPr>
          <w:rFonts w:ascii="Arial" w:eastAsia="Arial" w:hAnsi="Arial" w:cs="Arial"/>
          <w:color w:val="000000"/>
          <w:sz w:val="24"/>
          <w:szCs w:val="24"/>
        </w:rPr>
        <w:t>Nadzór pedagogiczny nad szkołą sprawuje Podkarpacki Kurator Oświaty.</w:t>
      </w:r>
    </w:p>
    <w:p w14:paraId="0102AFC4" w14:textId="77777777" w:rsidR="00005DD2" w:rsidRDefault="00005DD2">
      <w:pPr>
        <w:jc w:val="both"/>
        <w:rPr>
          <w:rFonts w:ascii="Arial" w:hAnsi="Arial" w:cs="Arial"/>
          <w:color w:val="000000"/>
          <w:sz w:val="24"/>
          <w:szCs w:val="24"/>
        </w:rPr>
      </w:pPr>
    </w:p>
    <w:p w14:paraId="5F1DA54D" w14:textId="77777777" w:rsidR="00005DD2" w:rsidRDefault="00005DD2">
      <w:pPr>
        <w:pStyle w:val="Akapitzlist1"/>
        <w:numPr>
          <w:ilvl w:val="0"/>
          <w:numId w:val="2"/>
        </w:numPr>
        <w:tabs>
          <w:tab w:val="left" w:pos="0"/>
        </w:tabs>
        <w:jc w:val="both"/>
      </w:pPr>
      <w:r>
        <w:rPr>
          <w:rFonts w:ascii="Arial" w:eastAsia="Arial" w:hAnsi="Arial" w:cs="Arial"/>
          <w:color w:val="000000"/>
          <w:sz w:val="24"/>
          <w:szCs w:val="24"/>
        </w:rPr>
        <w:t xml:space="preserve">Czas rozpoczynania i kończenia zajęć dydaktycznych oraz ferii określa </w:t>
      </w:r>
      <w:r>
        <w:rPr>
          <w:rFonts w:ascii="Arial" w:eastAsia="Arial" w:hAnsi="Arial" w:cs="Arial"/>
          <w:sz w:val="24"/>
          <w:szCs w:val="24"/>
        </w:rPr>
        <w:t>Minister</w:t>
      </w:r>
      <w:r>
        <w:rPr>
          <w:rFonts w:ascii="Arial" w:eastAsia="Arial" w:hAnsi="Arial" w:cs="Arial"/>
          <w:bCs/>
          <w:sz w:val="24"/>
          <w:szCs w:val="24"/>
        </w:rPr>
        <w:t xml:space="preserve"> </w:t>
      </w:r>
      <w:r>
        <w:rPr>
          <w:rFonts w:ascii="Arial" w:eastAsia="Arial" w:hAnsi="Arial" w:cs="Arial"/>
          <w:sz w:val="24"/>
          <w:szCs w:val="24"/>
        </w:rPr>
        <w:t>Edukacji i Nauki.</w:t>
      </w:r>
    </w:p>
    <w:p w14:paraId="0F5B7689" w14:textId="77777777" w:rsidR="00005DD2" w:rsidRDefault="00005DD2">
      <w:pPr>
        <w:jc w:val="both"/>
        <w:rPr>
          <w:rFonts w:ascii="Arial" w:hAnsi="Arial" w:cs="Arial"/>
          <w:color w:val="000000"/>
          <w:sz w:val="24"/>
          <w:szCs w:val="24"/>
        </w:rPr>
      </w:pPr>
    </w:p>
    <w:p w14:paraId="42DF1280" w14:textId="77777777" w:rsidR="00005DD2" w:rsidRDefault="00005DD2">
      <w:pPr>
        <w:jc w:val="center"/>
      </w:pPr>
      <w:r>
        <w:rPr>
          <w:rFonts w:ascii="Arial" w:eastAsia="Arial" w:hAnsi="Arial" w:cs="Arial"/>
          <w:b/>
          <w:bCs/>
          <w:color w:val="000000"/>
          <w:sz w:val="24"/>
          <w:szCs w:val="24"/>
        </w:rPr>
        <w:t>§2</w:t>
      </w:r>
    </w:p>
    <w:p w14:paraId="02D5A334" w14:textId="77777777" w:rsidR="00005DD2" w:rsidRDefault="00005DD2">
      <w:pPr>
        <w:jc w:val="both"/>
        <w:rPr>
          <w:rFonts w:ascii="Arial" w:hAnsi="Arial" w:cs="Arial"/>
          <w:color w:val="000000"/>
          <w:sz w:val="24"/>
          <w:szCs w:val="24"/>
        </w:rPr>
      </w:pPr>
    </w:p>
    <w:p w14:paraId="58E2A82E" w14:textId="77777777" w:rsidR="00005DD2" w:rsidRDefault="00005DD2">
      <w:pPr>
        <w:pStyle w:val="Akapitzlist1"/>
        <w:numPr>
          <w:ilvl w:val="0"/>
          <w:numId w:val="3"/>
        </w:numPr>
        <w:tabs>
          <w:tab w:val="left" w:pos="0"/>
        </w:tabs>
        <w:jc w:val="both"/>
      </w:pPr>
      <w:r>
        <w:rPr>
          <w:rFonts w:ascii="Arial" w:eastAsia="Arial" w:hAnsi="Arial" w:cs="Arial"/>
          <w:color w:val="000000"/>
          <w:sz w:val="24"/>
          <w:szCs w:val="24"/>
        </w:rPr>
        <w:t>Szkoła używa pieczęci urzędowej zgodnie z odrębnymi przepisami.</w:t>
      </w:r>
    </w:p>
    <w:p w14:paraId="0A5ABF96" w14:textId="77777777" w:rsidR="00005DD2" w:rsidRDefault="00005DD2">
      <w:pPr>
        <w:pStyle w:val="Akapitzlist1"/>
        <w:ind w:left="360"/>
        <w:jc w:val="both"/>
        <w:rPr>
          <w:rFonts w:ascii="Arial" w:hAnsi="Arial" w:cs="Arial"/>
          <w:color w:val="000000"/>
          <w:sz w:val="24"/>
          <w:szCs w:val="24"/>
        </w:rPr>
      </w:pPr>
    </w:p>
    <w:p w14:paraId="5674A3EC" w14:textId="77777777" w:rsidR="00005DD2" w:rsidRDefault="00005DD2">
      <w:pPr>
        <w:pStyle w:val="Akapitzlist1"/>
        <w:numPr>
          <w:ilvl w:val="0"/>
          <w:numId w:val="3"/>
        </w:numPr>
        <w:tabs>
          <w:tab w:val="left" w:pos="0"/>
        </w:tabs>
        <w:jc w:val="both"/>
      </w:pPr>
      <w:r>
        <w:rPr>
          <w:rFonts w:ascii="Arial" w:eastAsia="Arial" w:hAnsi="Arial" w:cs="Arial"/>
          <w:color w:val="000000"/>
          <w:sz w:val="24"/>
          <w:szCs w:val="24"/>
        </w:rPr>
        <w:t>Szkoła prowadzi i przechowuje dokumentację zgodnie z odrębnymi przepisami.</w:t>
      </w:r>
    </w:p>
    <w:p w14:paraId="53C18B0C" w14:textId="77777777" w:rsidR="00005DD2" w:rsidRDefault="00005DD2">
      <w:pPr>
        <w:pStyle w:val="Akapitzlist1"/>
        <w:rPr>
          <w:rFonts w:ascii="Arial" w:hAnsi="Arial" w:cs="Arial"/>
          <w:color w:val="000000"/>
          <w:sz w:val="24"/>
          <w:szCs w:val="24"/>
        </w:rPr>
      </w:pPr>
    </w:p>
    <w:p w14:paraId="43001DEE" w14:textId="77777777" w:rsidR="00005DD2" w:rsidRDefault="00005DD2">
      <w:pPr>
        <w:pStyle w:val="Akapitzlist1"/>
        <w:numPr>
          <w:ilvl w:val="0"/>
          <w:numId w:val="3"/>
        </w:numPr>
        <w:tabs>
          <w:tab w:val="left" w:pos="0"/>
          <w:tab w:val="left" w:pos="380"/>
        </w:tabs>
        <w:jc w:val="both"/>
      </w:pPr>
      <w:r>
        <w:rPr>
          <w:rFonts w:ascii="Arial" w:eastAsia="Arial" w:hAnsi="Arial" w:cs="Arial"/>
          <w:color w:val="000000"/>
          <w:sz w:val="24"/>
          <w:szCs w:val="24"/>
        </w:rPr>
        <w:t>Zasady gospodarki finansowej i materiałowej szkoły określają odrębne przepisy.</w:t>
      </w:r>
    </w:p>
    <w:p w14:paraId="768913BE" w14:textId="77777777" w:rsidR="00005DD2" w:rsidRDefault="00005DD2">
      <w:pPr>
        <w:rPr>
          <w:rFonts w:ascii="Arial" w:hAnsi="Arial" w:cs="Arial"/>
          <w:color w:val="000000"/>
          <w:sz w:val="24"/>
          <w:szCs w:val="24"/>
        </w:rPr>
      </w:pPr>
    </w:p>
    <w:p w14:paraId="03C74987" w14:textId="77777777" w:rsidR="00005DD2" w:rsidRDefault="00005DD2">
      <w:pPr>
        <w:rPr>
          <w:rFonts w:ascii="Arial" w:hAnsi="Arial" w:cs="Arial"/>
          <w:color w:val="000000"/>
          <w:sz w:val="24"/>
          <w:szCs w:val="24"/>
        </w:rPr>
      </w:pPr>
    </w:p>
    <w:p w14:paraId="0F5C69EE" w14:textId="77777777" w:rsidR="00005DD2" w:rsidRDefault="00005DD2">
      <w:pPr>
        <w:rPr>
          <w:rFonts w:ascii="Arial" w:hAnsi="Arial" w:cs="Arial"/>
          <w:color w:val="000000"/>
          <w:sz w:val="24"/>
          <w:szCs w:val="24"/>
        </w:rPr>
      </w:pPr>
    </w:p>
    <w:p w14:paraId="6758978A" w14:textId="77777777" w:rsidR="00005DD2" w:rsidRDefault="00005DD2">
      <w:pPr>
        <w:rPr>
          <w:rFonts w:ascii="Arial" w:hAnsi="Arial" w:cs="Arial"/>
          <w:color w:val="000000"/>
          <w:sz w:val="24"/>
          <w:szCs w:val="24"/>
        </w:rPr>
      </w:pPr>
    </w:p>
    <w:p w14:paraId="4CBA7F4B" w14:textId="77777777" w:rsidR="00005DD2" w:rsidRDefault="00005DD2">
      <w:pPr>
        <w:rPr>
          <w:rFonts w:ascii="Arial" w:hAnsi="Arial" w:cs="Arial"/>
          <w:color w:val="000000"/>
          <w:sz w:val="24"/>
          <w:szCs w:val="24"/>
        </w:rPr>
      </w:pPr>
    </w:p>
    <w:p w14:paraId="29B24B3F" w14:textId="77777777" w:rsidR="00005DD2" w:rsidRDefault="00005DD2">
      <w:pPr>
        <w:pStyle w:val="Default"/>
        <w:pageBreakBefore/>
        <w:jc w:val="center"/>
      </w:pPr>
      <w:r>
        <w:rPr>
          <w:b/>
          <w:bCs/>
        </w:rPr>
        <w:lastRenderedPageBreak/>
        <w:t>ROZDZIAŁ II</w:t>
      </w:r>
    </w:p>
    <w:p w14:paraId="37FD720D" w14:textId="77777777" w:rsidR="00005DD2" w:rsidRDefault="00005DD2">
      <w:pPr>
        <w:pStyle w:val="Default"/>
        <w:jc w:val="center"/>
        <w:rPr>
          <w:b/>
          <w:bCs/>
        </w:rPr>
      </w:pPr>
    </w:p>
    <w:p w14:paraId="110D1F1D" w14:textId="77777777" w:rsidR="00005DD2" w:rsidRDefault="00005DD2">
      <w:pPr>
        <w:pStyle w:val="Default"/>
        <w:jc w:val="center"/>
      </w:pPr>
      <w:r>
        <w:rPr>
          <w:b/>
          <w:bCs/>
        </w:rPr>
        <w:t>§3</w:t>
      </w:r>
    </w:p>
    <w:p w14:paraId="3F6F4C77" w14:textId="77777777" w:rsidR="00005DD2" w:rsidRDefault="00005DD2">
      <w:pPr>
        <w:pStyle w:val="Default"/>
        <w:jc w:val="center"/>
        <w:rPr>
          <w:b/>
        </w:rPr>
      </w:pPr>
    </w:p>
    <w:p w14:paraId="2BD53C29" w14:textId="77777777" w:rsidR="00005DD2" w:rsidRDefault="00005DD2">
      <w:pPr>
        <w:pStyle w:val="Default"/>
        <w:jc w:val="center"/>
      </w:pPr>
      <w:r>
        <w:rPr>
          <w:b/>
          <w:bCs/>
        </w:rPr>
        <w:t>ODDZIAŁ PRZEDSZKOLNY</w:t>
      </w:r>
    </w:p>
    <w:p w14:paraId="2E71BCF3" w14:textId="77777777" w:rsidR="00005DD2" w:rsidRDefault="00005DD2">
      <w:pPr>
        <w:pStyle w:val="Default"/>
        <w:jc w:val="center"/>
      </w:pPr>
      <w:r>
        <w:rPr>
          <w:b/>
          <w:bCs/>
        </w:rPr>
        <w:t>CELE I ZADANIA ODDZIAŁU PRZEDSZKOLNEGO</w:t>
      </w:r>
    </w:p>
    <w:p w14:paraId="5C6A77C3" w14:textId="77777777" w:rsidR="00005DD2" w:rsidRDefault="00005DD2">
      <w:pPr>
        <w:pStyle w:val="Default"/>
        <w:jc w:val="center"/>
        <w:rPr>
          <w:b/>
        </w:rPr>
      </w:pPr>
    </w:p>
    <w:p w14:paraId="7B816A99" w14:textId="77777777" w:rsidR="00005DD2" w:rsidRDefault="00005DD2">
      <w:pPr>
        <w:pStyle w:val="Default"/>
        <w:jc w:val="center"/>
        <w:rPr>
          <w:b/>
        </w:rPr>
      </w:pPr>
    </w:p>
    <w:p w14:paraId="2EE36BF7" w14:textId="77777777" w:rsidR="00005DD2" w:rsidRDefault="00005DD2">
      <w:pPr>
        <w:pStyle w:val="Default"/>
        <w:jc w:val="both"/>
      </w:pPr>
      <w:r>
        <w:rPr>
          <w:bCs/>
        </w:rPr>
        <w:t xml:space="preserve">Celem oddziału przedszkolnego jest: </w:t>
      </w:r>
    </w:p>
    <w:p w14:paraId="65B1AA49" w14:textId="77777777" w:rsidR="00005DD2" w:rsidRDefault="00005DD2">
      <w:pPr>
        <w:pStyle w:val="Default"/>
        <w:jc w:val="both"/>
      </w:pPr>
    </w:p>
    <w:p w14:paraId="6BDE9E44" w14:textId="77777777" w:rsidR="00005DD2" w:rsidRDefault="00005DD2">
      <w:pPr>
        <w:pStyle w:val="Default"/>
        <w:numPr>
          <w:ilvl w:val="0"/>
          <w:numId w:val="4"/>
        </w:numPr>
        <w:tabs>
          <w:tab w:val="left" w:pos="0"/>
        </w:tabs>
        <w:jc w:val="both"/>
      </w:pPr>
      <w:r>
        <w:t xml:space="preserve">Objęcie opieką dzieci 6-letnich podlegających obowiązkowi przygotowania przedszkolnego i zapewnienie im bezpieczeństwa oraz optymalnych warunków dla prawidłowego ich rozwoju. </w:t>
      </w:r>
    </w:p>
    <w:p w14:paraId="566A782F" w14:textId="77777777" w:rsidR="00005DD2" w:rsidRDefault="00005DD2">
      <w:pPr>
        <w:pStyle w:val="Default"/>
        <w:ind w:left="720"/>
        <w:jc w:val="both"/>
      </w:pPr>
    </w:p>
    <w:p w14:paraId="4D91890D" w14:textId="77777777" w:rsidR="00005DD2" w:rsidRDefault="00005DD2">
      <w:pPr>
        <w:pStyle w:val="Default"/>
        <w:numPr>
          <w:ilvl w:val="0"/>
          <w:numId w:val="4"/>
        </w:numPr>
        <w:tabs>
          <w:tab w:val="left" w:pos="0"/>
        </w:tabs>
        <w:jc w:val="both"/>
      </w:pPr>
      <w:r>
        <w:t xml:space="preserve">Stymulowanie rozwoju wychowanków. </w:t>
      </w:r>
    </w:p>
    <w:p w14:paraId="634399BA" w14:textId="77777777" w:rsidR="00005DD2" w:rsidRDefault="00005DD2">
      <w:pPr>
        <w:pStyle w:val="Akapitzlist1"/>
        <w:rPr>
          <w:rFonts w:ascii="Arial" w:hAnsi="Arial" w:cs="Arial"/>
          <w:color w:val="000000"/>
        </w:rPr>
      </w:pPr>
    </w:p>
    <w:p w14:paraId="336D64E4" w14:textId="77777777" w:rsidR="00005DD2" w:rsidRDefault="00005DD2">
      <w:pPr>
        <w:pStyle w:val="Default"/>
        <w:numPr>
          <w:ilvl w:val="0"/>
          <w:numId w:val="4"/>
        </w:numPr>
        <w:tabs>
          <w:tab w:val="left" w:pos="0"/>
        </w:tabs>
        <w:jc w:val="both"/>
      </w:pPr>
      <w:r>
        <w:t xml:space="preserve">Kształtowanie i rozwijanie wszechstronnej aktywności dziecka. </w:t>
      </w:r>
    </w:p>
    <w:p w14:paraId="06C43D06" w14:textId="77777777" w:rsidR="00005DD2" w:rsidRDefault="00005DD2">
      <w:pPr>
        <w:pStyle w:val="Akapitzlist1"/>
        <w:rPr>
          <w:rFonts w:ascii="Arial" w:hAnsi="Arial" w:cs="Arial"/>
          <w:color w:val="000000"/>
        </w:rPr>
      </w:pPr>
    </w:p>
    <w:p w14:paraId="3165B984" w14:textId="77777777" w:rsidR="00005DD2" w:rsidRDefault="00005DD2">
      <w:pPr>
        <w:pStyle w:val="Default"/>
        <w:numPr>
          <w:ilvl w:val="0"/>
          <w:numId w:val="4"/>
        </w:numPr>
        <w:tabs>
          <w:tab w:val="left" w:pos="0"/>
        </w:tabs>
        <w:jc w:val="both"/>
      </w:pPr>
      <w:r>
        <w:t xml:space="preserve">Współdziałanie z rodzicami w celu ujednolicenia oddziaływań wychowawczych. </w:t>
      </w:r>
    </w:p>
    <w:p w14:paraId="268AC87C" w14:textId="77777777" w:rsidR="00005DD2" w:rsidRDefault="00005DD2">
      <w:pPr>
        <w:pStyle w:val="Akapitzlist1"/>
        <w:rPr>
          <w:rFonts w:ascii="Arial" w:hAnsi="Arial" w:cs="Arial"/>
          <w:color w:val="000000"/>
        </w:rPr>
      </w:pPr>
    </w:p>
    <w:p w14:paraId="3539F41F" w14:textId="77777777" w:rsidR="00005DD2" w:rsidRDefault="00005DD2">
      <w:pPr>
        <w:pStyle w:val="Default"/>
        <w:numPr>
          <w:ilvl w:val="0"/>
          <w:numId w:val="4"/>
        </w:numPr>
        <w:tabs>
          <w:tab w:val="left" w:pos="0"/>
        </w:tabs>
        <w:jc w:val="both"/>
      </w:pPr>
      <w:r>
        <w:t xml:space="preserve">Przygotowanie dzieci do podjęcia nauki szkolnej. </w:t>
      </w:r>
    </w:p>
    <w:p w14:paraId="0B571026" w14:textId="77777777" w:rsidR="00005DD2" w:rsidRDefault="00005DD2">
      <w:pPr>
        <w:pStyle w:val="Default"/>
        <w:ind w:left="720"/>
        <w:jc w:val="both"/>
      </w:pPr>
    </w:p>
    <w:p w14:paraId="26132ED7" w14:textId="77777777" w:rsidR="00005DD2" w:rsidRDefault="00005DD2">
      <w:pPr>
        <w:pStyle w:val="Default"/>
        <w:ind w:left="720"/>
        <w:jc w:val="both"/>
      </w:pPr>
    </w:p>
    <w:p w14:paraId="48F8A7F3" w14:textId="77777777" w:rsidR="00005DD2" w:rsidRDefault="00005DD2">
      <w:pPr>
        <w:pStyle w:val="Default"/>
        <w:jc w:val="center"/>
      </w:pPr>
      <w:r>
        <w:rPr>
          <w:b/>
          <w:bCs/>
        </w:rPr>
        <w:t>§4</w:t>
      </w:r>
    </w:p>
    <w:p w14:paraId="064FF7D0" w14:textId="77777777" w:rsidR="00005DD2" w:rsidRDefault="00005DD2">
      <w:pPr>
        <w:pStyle w:val="Default"/>
        <w:jc w:val="center"/>
        <w:rPr>
          <w:b/>
          <w:bCs/>
        </w:rPr>
      </w:pPr>
    </w:p>
    <w:p w14:paraId="44E29492" w14:textId="77777777" w:rsidR="00005DD2" w:rsidRDefault="00005DD2">
      <w:pPr>
        <w:pStyle w:val="Default"/>
        <w:jc w:val="center"/>
        <w:rPr>
          <w:b/>
          <w:bCs/>
        </w:rPr>
      </w:pPr>
    </w:p>
    <w:p w14:paraId="436A6CBF" w14:textId="77777777" w:rsidR="00005DD2" w:rsidRDefault="00005DD2">
      <w:pPr>
        <w:pStyle w:val="Default"/>
        <w:jc w:val="both"/>
      </w:pPr>
      <w:r>
        <w:rPr>
          <w:bCs/>
        </w:rPr>
        <w:t xml:space="preserve">Do zadań oddziału przedszkolnego należy: </w:t>
      </w:r>
    </w:p>
    <w:p w14:paraId="64DAAEB4" w14:textId="77777777" w:rsidR="00005DD2" w:rsidRDefault="00005DD2">
      <w:pPr>
        <w:pStyle w:val="Default"/>
        <w:jc w:val="both"/>
      </w:pPr>
    </w:p>
    <w:p w14:paraId="346D2EFF" w14:textId="77777777" w:rsidR="00005DD2" w:rsidRDefault="00005DD2">
      <w:pPr>
        <w:pStyle w:val="Default"/>
        <w:numPr>
          <w:ilvl w:val="0"/>
          <w:numId w:val="5"/>
        </w:numPr>
        <w:tabs>
          <w:tab w:val="left" w:pos="0"/>
        </w:tabs>
        <w:spacing w:before="120" w:after="120"/>
        <w:ind w:left="714" w:hanging="357"/>
        <w:jc w:val="both"/>
      </w:pPr>
      <w:r>
        <w:t>Kształtowanie czynnej postawy dzieci wobec własnego zdrowia i bezpieczeństwa oraz rozwijanie ich sprawności ruchowej.</w:t>
      </w:r>
    </w:p>
    <w:p w14:paraId="5BB0ACED" w14:textId="77777777" w:rsidR="00005DD2" w:rsidRDefault="00005DD2">
      <w:pPr>
        <w:pStyle w:val="Default"/>
        <w:numPr>
          <w:ilvl w:val="0"/>
          <w:numId w:val="5"/>
        </w:numPr>
        <w:tabs>
          <w:tab w:val="left" w:pos="0"/>
        </w:tabs>
        <w:spacing w:before="120" w:after="120"/>
        <w:ind w:left="714" w:hanging="357"/>
        <w:jc w:val="both"/>
      </w:pPr>
      <w:r>
        <w:t>Budzenie wrażliwości emocjonalnej i świadomości moralnej oraz wzmacnianie więzi uczuciowej z rodziną.</w:t>
      </w:r>
    </w:p>
    <w:p w14:paraId="23E6D418" w14:textId="77777777" w:rsidR="00005DD2" w:rsidRDefault="00005DD2">
      <w:pPr>
        <w:pStyle w:val="Default"/>
        <w:numPr>
          <w:ilvl w:val="0"/>
          <w:numId w:val="5"/>
        </w:numPr>
        <w:tabs>
          <w:tab w:val="left" w:pos="0"/>
        </w:tabs>
        <w:spacing w:before="120" w:after="120"/>
        <w:ind w:left="714" w:hanging="357"/>
        <w:jc w:val="both"/>
      </w:pPr>
      <w:r>
        <w:t>Nabywanie przez dziecko kompetencji językowych, również z języka angielskiego, a w tym nabywanie umiejętności czytania i kreślenia symboli graficznych.</w:t>
      </w:r>
    </w:p>
    <w:p w14:paraId="696367F2" w14:textId="77777777" w:rsidR="00005DD2" w:rsidRDefault="00005DD2">
      <w:pPr>
        <w:pStyle w:val="Default"/>
        <w:numPr>
          <w:ilvl w:val="0"/>
          <w:numId w:val="5"/>
        </w:numPr>
        <w:tabs>
          <w:tab w:val="left" w:pos="0"/>
        </w:tabs>
        <w:spacing w:before="120" w:after="120"/>
        <w:ind w:left="714" w:hanging="357"/>
        <w:jc w:val="both"/>
      </w:pPr>
      <w:r>
        <w:t>Integrowanie treści edukacyjnych.</w:t>
      </w:r>
    </w:p>
    <w:p w14:paraId="259796D7" w14:textId="77777777" w:rsidR="00005DD2" w:rsidRDefault="00005DD2">
      <w:pPr>
        <w:pStyle w:val="Default"/>
        <w:numPr>
          <w:ilvl w:val="0"/>
          <w:numId w:val="5"/>
        </w:numPr>
        <w:tabs>
          <w:tab w:val="left" w:pos="0"/>
        </w:tabs>
        <w:spacing w:before="120" w:after="120"/>
        <w:ind w:left="714" w:hanging="357"/>
        <w:jc w:val="both"/>
      </w:pPr>
      <w:r>
        <w:t>Wspomaganie indywidualnego rozwoju dziecka z wykorzystaniem jego własnej inicjatywy.</w:t>
      </w:r>
    </w:p>
    <w:p w14:paraId="43828D79" w14:textId="77777777" w:rsidR="00005DD2" w:rsidRDefault="00005DD2">
      <w:pPr>
        <w:pStyle w:val="Default"/>
        <w:numPr>
          <w:ilvl w:val="0"/>
          <w:numId w:val="5"/>
        </w:numPr>
        <w:tabs>
          <w:tab w:val="left" w:pos="0"/>
        </w:tabs>
        <w:spacing w:before="120" w:after="120"/>
        <w:ind w:left="714" w:hanging="357"/>
        <w:jc w:val="both"/>
      </w:pPr>
      <w:r>
        <w:t>Prowadzenie działalności diagnostycznej dotyczącej rozwoju wychowanka.</w:t>
      </w:r>
    </w:p>
    <w:p w14:paraId="027A2CDC" w14:textId="77777777" w:rsidR="00005DD2" w:rsidRDefault="00005DD2">
      <w:pPr>
        <w:pStyle w:val="Default"/>
        <w:numPr>
          <w:ilvl w:val="0"/>
          <w:numId w:val="5"/>
        </w:numPr>
        <w:tabs>
          <w:tab w:val="left" w:pos="0"/>
        </w:tabs>
        <w:spacing w:before="120" w:after="120"/>
        <w:ind w:left="714" w:hanging="357"/>
        <w:jc w:val="both"/>
      </w:pPr>
      <w:r>
        <w:t xml:space="preserve">Udzielanie pomocy </w:t>
      </w:r>
      <w:proofErr w:type="spellStart"/>
      <w:r>
        <w:t>pedagogiczno</w:t>
      </w:r>
      <w:proofErr w:type="spellEnd"/>
      <w:r>
        <w:t xml:space="preserve"> - psychologicznej.</w:t>
      </w:r>
    </w:p>
    <w:p w14:paraId="2417957E" w14:textId="77777777" w:rsidR="00005DD2" w:rsidRDefault="00005DD2">
      <w:pPr>
        <w:pStyle w:val="Default"/>
        <w:numPr>
          <w:ilvl w:val="0"/>
          <w:numId w:val="5"/>
        </w:numPr>
        <w:tabs>
          <w:tab w:val="left" w:pos="0"/>
        </w:tabs>
        <w:spacing w:before="120" w:after="120"/>
        <w:ind w:left="714" w:hanging="357"/>
        <w:jc w:val="both"/>
      </w:pPr>
      <w:r>
        <w:t>Współpraca z poradnią psychologiczno – pedagogiczną w celu udzielenia dzieciom pomocy specjalistycznej.</w:t>
      </w:r>
    </w:p>
    <w:p w14:paraId="37CEC4A3" w14:textId="77777777" w:rsidR="00005DD2" w:rsidRDefault="00005DD2">
      <w:pPr>
        <w:pStyle w:val="Default"/>
        <w:numPr>
          <w:ilvl w:val="0"/>
          <w:numId w:val="5"/>
        </w:numPr>
        <w:tabs>
          <w:tab w:val="left" w:pos="0"/>
        </w:tabs>
        <w:spacing w:before="120" w:after="120"/>
        <w:ind w:left="714" w:hanging="357"/>
        <w:jc w:val="both"/>
      </w:pPr>
      <w:r>
        <w:t>Zapewnienie opieki dzieciom o specjalnych potrzebach edukacyjnych.</w:t>
      </w:r>
    </w:p>
    <w:p w14:paraId="125A8519" w14:textId="77777777" w:rsidR="00005DD2" w:rsidRDefault="00005DD2">
      <w:pPr>
        <w:pStyle w:val="Default"/>
        <w:numPr>
          <w:ilvl w:val="0"/>
          <w:numId w:val="5"/>
        </w:numPr>
        <w:tabs>
          <w:tab w:val="left" w:pos="0"/>
        </w:tabs>
        <w:spacing w:before="120" w:after="120"/>
        <w:ind w:left="714" w:hanging="357"/>
        <w:jc w:val="both"/>
      </w:pPr>
      <w:r>
        <w:t>Podtrzymywanie u dzieci poczucia tożsamości narodowej, etnicznej, językowej i religijnej zgodnie z realizowanym programem dydaktyczno- wychowawczym.</w:t>
      </w:r>
    </w:p>
    <w:p w14:paraId="35B0C86E" w14:textId="77777777" w:rsidR="00005DD2" w:rsidRDefault="00005DD2">
      <w:pPr>
        <w:pStyle w:val="Default"/>
        <w:numPr>
          <w:ilvl w:val="0"/>
          <w:numId w:val="5"/>
        </w:numPr>
        <w:tabs>
          <w:tab w:val="left" w:pos="0"/>
        </w:tabs>
        <w:spacing w:before="120" w:after="120"/>
        <w:ind w:left="714" w:hanging="357"/>
        <w:jc w:val="both"/>
      </w:pPr>
      <w:r>
        <w:t>Dostosowanie treści, metod i form pracy dydaktycznej, wychowawczej opiekuńczej do możliwości psychofizycznych dzieci oraz jej indywidualizacja zgodnie z jednostkowymi potrzebami i możliwościami.</w:t>
      </w:r>
    </w:p>
    <w:p w14:paraId="5A05EE37" w14:textId="77777777" w:rsidR="00005DD2" w:rsidRDefault="00005DD2">
      <w:pPr>
        <w:rPr>
          <w:rFonts w:ascii="Arial" w:eastAsia="Calibri" w:hAnsi="Arial" w:cs="Arial"/>
          <w:color w:val="000000"/>
          <w:sz w:val="24"/>
          <w:szCs w:val="24"/>
          <w:lang w:eastAsia="en-US"/>
        </w:rPr>
      </w:pPr>
    </w:p>
    <w:p w14:paraId="30908E0C" w14:textId="77777777" w:rsidR="00005DD2" w:rsidRDefault="00005DD2">
      <w:pPr>
        <w:pStyle w:val="Default"/>
        <w:pageBreakBefore/>
        <w:spacing w:before="120"/>
        <w:jc w:val="center"/>
      </w:pPr>
      <w:r>
        <w:rPr>
          <w:b/>
          <w:bCs/>
        </w:rPr>
        <w:lastRenderedPageBreak/>
        <w:t>§ 5</w:t>
      </w:r>
    </w:p>
    <w:p w14:paraId="34A62293" w14:textId="77777777" w:rsidR="00005DD2" w:rsidRDefault="00005DD2">
      <w:pPr>
        <w:pStyle w:val="Default"/>
        <w:spacing w:before="120"/>
        <w:jc w:val="center"/>
        <w:rPr>
          <w:b/>
          <w:bCs/>
        </w:rPr>
      </w:pPr>
    </w:p>
    <w:p w14:paraId="64892E6D" w14:textId="77777777" w:rsidR="00005DD2" w:rsidRDefault="00005DD2">
      <w:pPr>
        <w:jc w:val="center"/>
      </w:pPr>
      <w:r>
        <w:rPr>
          <w:rFonts w:ascii="Arial" w:hAnsi="Arial" w:cs="Arial"/>
          <w:b/>
          <w:color w:val="000000"/>
          <w:sz w:val="24"/>
          <w:szCs w:val="24"/>
        </w:rPr>
        <w:t>CELE I ZADANIA Z ZAKRESU UDZIELANIA DZIECIOM POMOCY PSYCHOLOGICZNO-PEDAGOGICZNEJ</w:t>
      </w:r>
    </w:p>
    <w:p w14:paraId="7DC7014E" w14:textId="77777777" w:rsidR="00005DD2" w:rsidRDefault="00005DD2">
      <w:pPr>
        <w:pStyle w:val="Default"/>
        <w:spacing w:before="120"/>
        <w:jc w:val="center"/>
        <w:rPr>
          <w:bCs/>
          <w:color w:val="auto"/>
        </w:rPr>
      </w:pPr>
    </w:p>
    <w:p w14:paraId="568A1B40" w14:textId="77777777" w:rsidR="00005DD2" w:rsidRDefault="00005DD2">
      <w:pPr>
        <w:pStyle w:val="Default"/>
        <w:spacing w:before="120"/>
        <w:jc w:val="center"/>
        <w:rPr>
          <w:b/>
          <w:bCs/>
          <w:color w:val="auto"/>
        </w:rPr>
      </w:pPr>
    </w:p>
    <w:p w14:paraId="0B44414B" w14:textId="77777777" w:rsidR="00005DD2" w:rsidRDefault="00005DD2">
      <w:pPr>
        <w:pStyle w:val="Default"/>
        <w:numPr>
          <w:ilvl w:val="0"/>
          <w:numId w:val="234"/>
        </w:numPr>
        <w:shd w:val="clear" w:color="auto" w:fill="FFFFFF"/>
        <w:tabs>
          <w:tab w:val="left" w:pos="0"/>
        </w:tabs>
        <w:spacing w:before="120" w:after="120"/>
        <w:jc w:val="both"/>
      </w:pPr>
      <w:r>
        <w:t xml:space="preserve">W oddziale przedszkolnym zapewnia się dziecku zindywidualizowaną pomoc psychologiczno-pedagogiczną, zgodnie z jego potrzebami rozwojowymi i edukacyjnymi oraz możliwościami psychofizycznymi rozpoznanymi przez nauczyciela lub specjalistę prowadzącego zajęcia z dzieckiem. </w:t>
      </w:r>
    </w:p>
    <w:p w14:paraId="548981F5" w14:textId="77777777" w:rsidR="00005DD2" w:rsidRDefault="00005DD2">
      <w:pPr>
        <w:pStyle w:val="Default"/>
        <w:numPr>
          <w:ilvl w:val="0"/>
          <w:numId w:val="234"/>
        </w:numPr>
        <w:tabs>
          <w:tab w:val="left" w:pos="0"/>
        </w:tabs>
        <w:spacing w:before="120" w:after="120"/>
        <w:jc w:val="both"/>
      </w:pPr>
      <w:r>
        <w:t xml:space="preserve">W oddziale przedszkolnym organizowana jest pomoc psychologiczno – pedagogiczna polegająca na: </w:t>
      </w:r>
    </w:p>
    <w:p w14:paraId="3A4B782F" w14:textId="77777777" w:rsidR="00005DD2" w:rsidRDefault="00005DD2">
      <w:pPr>
        <w:pStyle w:val="Default"/>
        <w:numPr>
          <w:ilvl w:val="0"/>
          <w:numId w:val="230"/>
        </w:numPr>
        <w:tabs>
          <w:tab w:val="left" w:pos="0"/>
        </w:tabs>
        <w:spacing w:before="120" w:after="120"/>
        <w:jc w:val="both"/>
      </w:pPr>
      <w:r>
        <w:t xml:space="preserve">diagnozowaniu środowiska oraz potrzeb dziecka; </w:t>
      </w:r>
    </w:p>
    <w:p w14:paraId="7C4E774A" w14:textId="77777777" w:rsidR="00005DD2" w:rsidRDefault="00005DD2">
      <w:pPr>
        <w:pStyle w:val="Default"/>
        <w:numPr>
          <w:ilvl w:val="0"/>
          <w:numId w:val="230"/>
        </w:numPr>
        <w:tabs>
          <w:tab w:val="left" w:pos="0"/>
        </w:tabs>
        <w:spacing w:before="120" w:after="120"/>
        <w:jc w:val="both"/>
      </w:pPr>
      <w:r>
        <w:t xml:space="preserve">współpracy nauczycieli z rodzicami, pedagogiem, poradnią psychologiczno - pedagogiczną, instytucjami działającymi na rzecz rodziny; </w:t>
      </w:r>
    </w:p>
    <w:p w14:paraId="69435860" w14:textId="77777777" w:rsidR="00005DD2" w:rsidRDefault="00005DD2">
      <w:pPr>
        <w:pStyle w:val="Default"/>
        <w:numPr>
          <w:ilvl w:val="0"/>
          <w:numId w:val="230"/>
        </w:numPr>
        <w:tabs>
          <w:tab w:val="left" w:pos="0"/>
        </w:tabs>
        <w:spacing w:before="120" w:after="120"/>
        <w:jc w:val="both"/>
      </w:pPr>
      <w:r>
        <w:t xml:space="preserve">wspieraniu rodziców w działaniach wyrównujących szanse edukacyjne dzieci oraz rozwiązywaniu problemów wychowawczych; </w:t>
      </w:r>
    </w:p>
    <w:p w14:paraId="57A25CE0" w14:textId="77777777" w:rsidR="00005DD2" w:rsidRDefault="00005DD2">
      <w:pPr>
        <w:pStyle w:val="Default"/>
        <w:numPr>
          <w:ilvl w:val="0"/>
          <w:numId w:val="230"/>
        </w:numPr>
        <w:tabs>
          <w:tab w:val="left" w:pos="0"/>
        </w:tabs>
        <w:spacing w:before="120" w:after="120"/>
        <w:jc w:val="both"/>
      </w:pPr>
      <w:r>
        <w:t xml:space="preserve">podejmowaniu działań wychowawczych i profilaktycznych wynikających </w:t>
      </w:r>
    </w:p>
    <w:p w14:paraId="0AD1DCD6" w14:textId="77777777" w:rsidR="00005DD2" w:rsidRDefault="00005DD2">
      <w:pPr>
        <w:pStyle w:val="Default"/>
        <w:numPr>
          <w:ilvl w:val="0"/>
          <w:numId w:val="230"/>
        </w:numPr>
        <w:tabs>
          <w:tab w:val="left" w:pos="0"/>
        </w:tabs>
        <w:spacing w:before="120" w:after="120"/>
        <w:jc w:val="both"/>
      </w:pPr>
      <w:r>
        <w:t xml:space="preserve">z programu wychowawczo - profilaktycznego szkoły; </w:t>
      </w:r>
    </w:p>
    <w:p w14:paraId="3011C0F4" w14:textId="77777777" w:rsidR="00005DD2" w:rsidRDefault="00005DD2">
      <w:pPr>
        <w:pStyle w:val="Default"/>
        <w:numPr>
          <w:ilvl w:val="0"/>
          <w:numId w:val="230"/>
        </w:numPr>
        <w:tabs>
          <w:tab w:val="left" w:pos="0"/>
        </w:tabs>
        <w:spacing w:before="120" w:after="120"/>
        <w:jc w:val="both"/>
      </w:pPr>
      <w:r>
        <w:t xml:space="preserve">zaspokajaniu indywidualnych potrzeb rozwojowych i edukacyjnych dziecka; </w:t>
      </w:r>
    </w:p>
    <w:p w14:paraId="342427DC" w14:textId="77777777" w:rsidR="00005DD2" w:rsidRDefault="00005DD2">
      <w:pPr>
        <w:pStyle w:val="Default"/>
        <w:numPr>
          <w:ilvl w:val="0"/>
          <w:numId w:val="230"/>
        </w:numPr>
        <w:tabs>
          <w:tab w:val="left" w:pos="0"/>
        </w:tabs>
        <w:spacing w:before="120" w:after="120"/>
        <w:jc w:val="both"/>
      </w:pPr>
      <w:r>
        <w:t>stwarzaniu warunków do aktywnego i pełnego uczestnictwa dziecka w życiu oddziału przedszkolnego i środowiska.</w:t>
      </w:r>
    </w:p>
    <w:p w14:paraId="6A19E6E1" w14:textId="77777777" w:rsidR="00005DD2" w:rsidRDefault="00005DD2">
      <w:pPr>
        <w:pStyle w:val="Default"/>
        <w:numPr>
          <w:ilvl w:val="0"/>
          <w:numId w:val="234"/>
        </w:numPr>
        <w:tabs>
          <w:tab w:val="left" w:pos="0"/>
        </w:tabs>
        <w:spacing w:before="120" w:after="120"/>
        <w:jc w:val="both"/>
      </w:pPr>
      <w:r>
        <w:t>Pomocą psychologiczno - pedagogiczną objęte są dzieci, u których stwierdzono:</w:t>
      </w:r>
    </w:p>
    <w:p w14:paraId="7EBB3C45" w14:textId="77777777" w:rsidR="00005DD2" w:rsidRDefault="00005DD2">
      <w:pPr>
        <w:pStyle w:val="Default"/>
        <w:numPr>
          <w:ilvl w:val="0"/>
          <w:numId w:val="229"/>
        </w:numPr>
        <w:tabs>
          <w:tab w:val="left" w:pos="0"/>
        </w:tabs>
        <w:spacing w:before="120"/>
        <w:ind w:right="283"/>
        <w:jc w:val="both"/>
      </w:pPr>
      <w:r>
        <w:t xml:space="preserve">niepełnosprawność; </w:t>
      </w:r>
    </w:p>
    <w:p w14:paraId="700430E7" w14:textId="77777777" w:rsidR="00005DD2" w:rsidRDefault="00005DD2">
      <w:pPr>
        <w:pStyle w:val="Default"/>
        <w:numPr>
          <w:ilvl w:val="0"/>
          <w:numId w:val="229"/>
        </w:numPr>
        <w:tabs>
          <w:tab w:val="left" w:pos="0"/>
        </w:tabs>
        <w:spacing w:before="120"/>
        <w:ind w:right="284"/>
        <w:jc w:val="both"/>
      </w:pPr>
      <w:r>
        <w:t xml:space="preserve">niedostosowanie społeczne; </w:t>
      </w:r>
    </w:p>
    <w:p w14:paraId="6BD50846" w14:textId="77777777" w:rsidR="00005DD2" w:rsidRDefault="00005DD2">
      <w:pPr>
        <w:pStyle w:val="Default"/>
        <w:numPr>
          <w:ilvl w:val="0"/>
          <w:numId w:val="229"/>
        </w:numPr>
        <w:tabs>
          <w:tab w:val="left" w:pos="0"/>
        </w:tabs>
        <w:spacing w:before="120"/>
        <w:jc w:val="both"/>
      </w:pPr>
      <w:r>
        <w:t xml:space="preserve">zagrożenie niedostosowaniem społecznym; </w:t>
      </w:r>
    </w:p>
    <w:p w14:paraId="66AB5718" w14:textId="77777777" w:rsidR="00005DD2" w:rsidRDefault="00005DD2">
      <w:pPr>
        <w:pStyle w:val="Default"/>
        <w:numPr>
          <w:ilvl w:val="0"/>
          <w:numId w:val="229"/>
        </w:numPr>
        <w:tabs>
          <w:tab w:val="left" w:pos="0"/>
        </w:tabs>
        <w:spacing w:before="120"/>
        <w:jc w:val="both"/>
      </w:pPr>
      <w:r>
        <w:t xml:space="preserve">zaburzenia zachowania lub emocji; </w:t>
      </w:r>
    </w:p>
    <w:p w14:paraId="563922B0" w14:textId="77777777" w:rsidR="00005DD2" w:rsidRDefault="00005DD2">
      <w:pPr>
        <w:pStyle w:val="Default"/>
        <w:numPr>
          <w:ilvl w:val="0"/>
          <w:numId w:val="229"/>
        </w:numPr>
        <w:tabs>
          <w:tab w:val="left" w:pos="0"/>
        </w:tabs>
        <w:spacing w:before="120"/>
        <w:jc w:val="both"/>
      </w:pPr>
      <w:r>
        <w:t xml:space="preserve">szczególne uzdolnienia; </w:t>
      </w:r>
    </w:p>
    <w:p w14:paraId="68F49426" w14:textId="77777777" w:rsidR="00005DD2" w:rsidRDefault="00005DD2">
      <w:pPr>
        <w:pStyle w:val="Default"/>
        <w:numPr>
          <w:ilvl w:val="0"/>
          <w:numId w:val="229"/>
        </w:numPr>
        <w:tabs>
          <w:tab w:val="left" w:pos="0"/>
        </w:tabs>
        <w:spacing w:before="120"/>
        <w:jc w:val="both"/>
      </w:pPr>
      <w:r>
        <w:t xml:space="preserve">specyficzne trudności w uczeniu się; </w:t>
      </w:r>
    </w:p>
    <w:p w14:paraId="09E46A52" w14:textId="77777777" w:rsidR="00005DD2" w:rsidRDefault="00005DD2">
      <w:pPr>
        <w:pStyle w:val="Default"/>
        <w:numPr>
          <w:ilvl w:val="0"/>
          <w:numId w:val="229"/>
        </w:numPr>
        <w:tabs>
          <w:tab w:val="left" w:pos="0"/>
        </w:tabs>
        <w:spacing w:before="120"/>
        <w:jc w:val="both"/>
      </w:pPr>
      <w:r>
        <w:t xml:space="preserve">deficyty kompetencji i zaburzenia sprawności językowych; </w:t>
      </w:r>
    </w:p>
    <w:p w14:paraId="1ACF9093" w14:textId="77777777" w:rsidR="00005DD2" w:rsidRDefault="00005DD2">
      <w:pPr>
        <w:pStyle w:val="Default"/>
        <w:numPr>
          <w:ilvl w:val="0"/>
          <w:numId w:val="229"/>
        </w:numPr>
        <w:tabs>
          <w:tab w:val="left" w:pos="0"/>
        </w:tabs>
        <w:spacing w:before="120"/>
        <w:jc w:val="both"/>
      </w:pPr>
      <w:r>
        <w:rPr>
          <w:color w:val="auto"/>
        </w:rPr>
        <w:t xml:space="preserve">przewlekłą chorobę; </w:t>
      </w:r>
    </w:p>
    <w:p w14:paraId="27EA2781" w14:textId="77777777" w:rsidR="00005DD2" w:rsidRDefault="00005DD2">
      <w:pPr>
        <w:pStyle w:val="Default"/>
        <w:numPr>
          <w:ilvl w:val="0"/>
          <w:numId w:val="229"/>
        </w:numPr>
        <w:tabs>
          <w:tab w:val="left" w:pos="0"/>
        </w:tabs>
        <w:spacing w:before="120"/>
        <w:jc w:val="both"/>
      </w:pPr>
      <w:r>
        <w:t xml:space="preserve">sytuację kryzysową lub traumatyczną; </w:t>
      </w:r>
    </w:p>
    <w:p w14:paraId="5CFA3A02" w14:textId="77777777" w:rsidR="00005DD2" w:rsidRDefault="00005DD2">
      <w:pPr>
        <w:pStyle w:val="Default"/>
        <w:numPr>
          <w:ilvl w:val="0"/>
          <w:numId w:val="229"/>
        </w:numPr>
        <w:tabs>
          <w:tab w:val="left" w:pos="0"/>
        </w:tabs>
        <w:spacing w:before="120"/>
        <w:jc w:val="both"/>
      </w:pPr>
      <w:r>
        <w:t xml:space="preserve">niepowodzenia edukacyjne; </w:t>
      </w:r>
    </w:p>
    <w:p w14:paraId="069036C5" w14:textId="77777777" w:rsidR="00005DD2" w:rsidRDefault="00005DD2">
      <w:pPr>
        <w:pStyle w:val="Default"/>
        <w:numPr>
          <w:ilvl w:val="0"/>
          <w:numId w:val="229"/>
        </w:numPr>
        <w:tabs>
          <w:tab w:val="left" w:pos="0"/>
        </w:tabs>
        <w:spacing w:before="120"/>
        <w:jc w:val="both"/>
      </w:pPr>
      <w:r>
        <w:t xml:space="preserve">zaniedbania środowiskowe; </w:t>
      </w:r>
    </w:p>
    <w:p w14:paraId="6591E773" w14:textId="77777777" w:rsidR="00005DD2" w:rsidRDefault="00005DD2">
      <w:pPr>
        <w:pStyle w:val="Default"/>
        <w:numPr>
          <w:ilvl w:val="0"/>
          <w:numId w:val="229"/>
        </w:numPr>
        <w:tabs>
          <w:tab w:val="left" w:pos="0"/>
        </w:tabs>
        <w:spacing w:before="120"/>
        <w:jc w:val="both"/>
      </w:pPr>
      <w:r>
        <w:t xml:space="preserve">trudności adaptacyjne związane ze zmianą środowiska edukacyjnego lub w związku z kształceniem za granicą. </w:t>
      </w:r>
    </w:p>
    <w:p w14:paraId="29691659" w14:textId="77777777" w:rsidR="00005DD2" w:rsidRDefault="00005DD2">
      <w:pPr>
        <w:pStyle w:val="Default"/>
        <w:numPr>
          <w:ilvl w:val="0"/>
          <w:numId w:val="234"/>
        </w:numPr>
        <w:tabs>
          <w:tab w:val="left" w:pos="0"/>
        </w:tabs>
        <w:spacing w:before="120"/>
        <w:jc w:val="both"/>
      </w:pPr>
      <w:r>
        <w:t>Szczegółowe zasady udzielania i organizowania pomocy psychologiczno-pedagogicznej dzieciom reguluje „Regulamin organizowania i udzielania pomocy psychologiczno – pedagogicznej dla dzieci i uczniów Szkoły Podstawowej w Jasionce”.</w:t>
      </w:r>
    </w:p>
    <w:p w14:paraId="3F8B1991" w14:textId="77777777" w:rsidR="00005DD2" w:rsidRDefault="00005DD2">
      <w:pPr>
        <w:pStyle w:val="Default"/>
        <w:numPr>
          <w:ilvl w:val="0"/>
          <w:numId w:val="234"/>
        </w:numPr>
        <w:tabs>
          <w:tab w:val="left" w:pos="0"/>
        </w:tabs>
        <w:spacing w:before="120"/>
        <w:jc w:val="both"/>
      </w:pPr>
      <w:r>
        <w:rPr>
          <w:color w:val="auto"/>
        </w:rPr>
        <w:lastRenderedPageBreak/>
        <w:t>Szczegółowe wytyczne dotyczące postępowania z dzieckiem chorym na cukrzycę typu 1 określa „Procedura postępowania z dzieckiem chorym na cukrzycę typu 1 w Szkole Podstawowej w Jasionce”.</w:t>
      </w:r>
    </w:p>
    <w:p w14:paraId="5660A338" w14:textId="77777777" w:rsidR="00005DD2" w:rsidRDefault="00005DD2">
      <w:pPr>
        <w:pStyle w:val="Default"/>
        <w:jc w:val="center"/>
      </w:pPr>
      <w:r>
        <w:rPr>
          <w:b/>
          <w:bCs/>
        </w:rPr>
        <w:t>§ 6</w:t>
      </w:r>
    </w:p>
    <w:p w14:paraId="5462897D" w14:textId="77777777" w:rsidR="00005DD2" w:rsidRDefault="00005DD2">
      <w:pPr>
        <w:pStyle w:val="Default"/>
        <w:jc w:val="center"/>
        <w:rPr>
          <w:b/>
          <w:bCs/>
        </w:rPr>
      </w:pPr>
    </w:p>
    <w:p w14:paraId="63415AB2" w14:textId="77777777" w:rsidR="00005DD2" w:rsidRDefault="00005DD2">
      <w:pPr>
        <w:jc w:val="center"/>
      </w:pPr>
      <w:r>
        <w:rPr>
          <w:rFonts w:ascii="Arial" w:hAnsi="Arial" w:cs="Arial"/>
          <w:b/>
          <w:color w:val="000000"/>
          <w:sz w:val="24"/>
          <w:szCs w:val="24"/>
        </w:rPr>
        <w:t>CELE I ZADANIA Z ZAKRESU ORGANIZOWANIA OPIEKI NAD DZIEĆMI NIEPEŁNOSPRAWNYMI</w:t>
      </w:r>
    </w:p>
    <w:p w14:paraId="5D415A25" w14:textId="77777777" w:rsidR="00005DD2" w:rsidRDefault="00005DD2">
      <w:pPr>
        <w:pStyle w:val="Default"/>
        <w:jc w:val="center"/>
        <w:rPr>
          <w:b/>
          <w:bCs/>
        </w:rPr>
      </w:pPr>
    </w:p>
    <w:p w14:paraId="2F2C2478" w14:textId="77777777" w:rsidR="00005DD2" w:rsidRDefault="00005DD2">
      <w:pPr>
        <w:pStyle w:val="Default"/>
        <w:jc w:val="center"/>
        <w:rPr>
          <w:b/>
          <w:bCs/>
        </w:rPr>
      </w:pPr>
    </w:p>
    <w:p w14:paraId="4B7FE011" w14:textId="77777777" w:rsidR="00005DD2" w:rsidRDefault="00005DD2">
      <w:pPr>
        <w:pStyle w:val="Default"/>
        <w:numPr>
          <w:ilvl w:val="1"/>
          <w:numId w:val="7"/>
        </w:numPr>
        <w:tabs>
          <w:tab w:val="left" w:pos="0"/>
        </w:tabs>
        <w:spacing w:before="120"/>
        <w:ind w:left="567" w:hanging="425"/>
        <w:jc w:val="both"/>
      </w:pPr>
      <w:r>
        <w:t xml:space="preserve">Szkoła organizuje opiekę nad dziećmi niepełnosprawnymi poprzez: </w:t>
      </w:r>
    </w:p>
    <w:p w14:paraId="03C3C92A" w14:textId="77777777" w:rsidR="00005DD2" w:rsidRDefault="00005DD2">
      <w:pPr>
        <w:pStyle w:val="Default"/>
        <w:numPr>
          <w:ilvl w:val="0"/>
          <w:numId w:val="8"/>
        </w:numPr>
        <w:tabs>
          <w:tab w:val="left" w:pos="0"/>
        </w:tabs>
        <w:spacing w:before="120"/>
        <w:jc w:val="both"/>
      </w:pPr>
      <w:r>
        <w:t xml:space="preserve">realizację zaleceń zawartych w orzeczeniu o potrzebie kształcenia specjalnego; </w:t>
      </w:r>
    </w:p>
    <w:p w14:paraId="090913B2" w14:textId="77777777" w:rsidR="00005DD2" w:rsidRDefault="00005DD2">
      <w:pPr>
        <w:pStyle w:val="Default"/>
        <w:numPr>
          <w:ilvl w:val="0"/>
          <w:numId w:val="8"/>
        </w:numPr>
        <w:tabs>
          <w:tab w:val="left" w:pos="0"/>
        </w:tabs>
        <w:spacing w:before="120"/>
        <w:jc w:val="both"/>
      </w:pPr>
      <w:r>
        <w:t xml:space="preserve">organizację zajęć specjalistycznych; </w:t>
      </w:r>
    </w:p>
    <w:p w14:paraId="3C45596C" w14:textId="77777777" w:rsidR="00005DD2" w:rsidRDefault="00005DD2">
      <w:pPr>
        <w:pStyle w:val="Default"/>
        <w:numPr>
          <w:ilvl w:val="0"/>
          <w:numId w:val="8"/>
        </w:numPr>
        <w:tabs>
          <w:tab w:val="left" w:pos="0"/>
        </w:tabs>
        <w:spacing w:before="120"/>
        <w:jc w:val="both"/>
      </w:pPr>
      <w:r>
        <w:t xml:space="preserve">integrację dzieci ze środowiskiem rówieśniczym; </w:t>
      </w:r>
    </w:p>
    <w:p w14:paraId="4B846232" w14:textId="77777777" w:rsidR="00005DD2" w:rsidRDefault="00005DD2">
      <w:pPr>
        <w:pStyle w:val="Default"/>
        <w:numPr>
          <w:ilvl w:val="0"/>
          <w:numId w:val="8"/>
        </w:numPr>
        <w:tabs>
          <w:tab w:val="left" w:pos="0"/>
        </w:tabs>
        <w:spacing w:before="120"/>
        <w:jc w:val="both"/>
      </w:pPr>
      <w:r>
        <w:t xml:space="preserve">otoczenie szczególną opieką ze strony wychowawcy, nauczycieli i pedagoga szkolnego. </w:t>
      </w:r>
    </w:p>
    <w:p w14:paraId="30B7E976" w14:textId="77777777" w:rsidR="00005DD2" w:rsidRDefault="00005DD2">
      <w:pPr>
        <w:pStyle w:val="Default"/>
        <w:numPr>
          <w:ilvl w:val="1"/>
          <w:numId w:val="7"/>
        </w:numPr>
        <w:tabs>
          <w:tab w:val="left" w:pos="0"/>
        </w:tabs>
        <w:spacing w:before="120"/>
        <w:ind w:left="567" w:hanging="425"/>
        <w:jc w:val="both"/>
      </w:pPr>
      <w:r>
        <w:t xml:space="preserve">Dla dzieci posiadających opinie poradni psychologiczno – pedagogicznej od chwili wykrycia niepełnosprawności do podjęcia nauki w szkole organizuje się zajęcia w ramach wczesnego wspomagania rozwoju. </w:t>
      </w:r>
    </w:p>
    <w:p w14:paraId="1A8430C8" w14:textId="77777777" w:rsidR="00005DD2" w:rsidRDefault="00005DD2">
      <w:pPr>
        <w:pStyle w:val="Default"/>
        <w:numPr>
          <w:ilvl w:val="1"/>
          <w:numId w:val="7"/>
        </w:numPr>
        <w:tabs>
          <w:tab w:val="left" w:pos="0"/>
        </w:tabs>
        <w:spacing w:before="120"/>
        <w:ind w:left="567" w:hanging="425"/>
        <w:jc w:val="both"/>
      </w:pPr>
      <w:r>
        <w:t xml:space="preserve">Szczegółowe warunki oraz sposób organizowania opieki nad dziećmi z orzeczeniem lub opinią poradni psychologiczno – pedagogicznej określają rozporządzenia </w:t>
      </w:r>
      <w:proofErr w:type="spellStart"/>
      <w:r>
        <w:rPr>
          <w:color w:val="auto"/>
        </w:rPr>
        <w:t>MEiN</w:t>
      </w:r>
      <w:proofErr w:type="spellEnd"/>
      <w:r>
        <w:rPr>
          <w:color w:val="auto"/>
        </w:rPr>
        <w:t xml:space="preserve"> </w:t>
      </w:r>
      <w:r>
        <w:t xml:space="preserve">oraz </w:t>
      </w:r>
      <w:r>
        <w:rPr>
          <w:i/>
        </w:rPr>
        <w:t>Regulamin organizowania i udzielania pomocy psychologiczno – pedagogicznej dla dzieci i uczniów Szkoły Podstawowej w Jasionce.</w:t>
      </w:r>
      <w:r>
        <w:t xml:space="preserve"> </w:t>
      </w:r>
    </w:p>
    <w:p w14:paraId="5C50251F" w14:textId="77777777" w:rsidR="00005DD2" w:rsidRDefault="00005DD2">
      <w:pPr>
        <w:rPr>
          <w:rFonts w:ascii="Arial" w:hAnsi="Arial" w:cs="Arial"/>
          <w:color w:val="000000"/>
        </w:rPr>
      </w:pPr>
    </w:p>
    <w:p w14:paraId="09AD0682" w14:textId="77777777" w:rsidR="00005DD2" w:rsidRDefault="00005DD2">
      <w:pPr>
        <w:rPr>
          <w:rFonts w:ascii="Arial" w:hAnsi="Arial" w:cs="Arial"/>
          <w:color w:val="000000"/>
        </w:rPr>
      </w:pPr>
    </w:p>
    <w:p w14:paraId="4DDF6073" w14:textId="77777777" w:rsidR="00005DD2" w:rsidRDefault="00005DD2">
      <w:pPr>
        <w:pStyle w:val="Default"/>
        <w:jc w:val="center"/>
      </w:pPr>
      <w:r>
        <w:rPr>
          <w:b/>
          <w:bCs/>
        </w:rPr>
        <w:t>§ 7</w:t>
      </w:r>
    </w:p>
    <w:p w14:paraId="0D83F099" w14:textId="77777777" w:rsidR="00005DD2" w:rsidRDefault="00005DD2">
      <w:pPr>
        <w:rPr>
          <w:rFonts w:ascii="Arial" w:eastAsia="Calibri" w:hAnsi="Arial" w:cs="Arial"/>
          <w:color w:val="000000"/>
          <w:sz w:val="24"/>
          <w:szCs w:val="24"/>
          <w:lang w:eastAsia="en-US"/>
        </w:rPr>
      </w:pPr>
    </w:p>
    <w:p w14:paraId="19B1E8BD" w14:textId="77777777" w:rsidR="00005DD2" w:rsidRDefault="00005DD2">
      <w:pPr>
        <w:pStyle w:val="Default"/>
        <w:jc w:val="center"/>
      </w:pPr>
      <w:r>
        <w:rPr>
          <w:b/>
          <w:bCs/>
        </w:rPr>
        <w:t>CELE I ZADANIA Z ZAKRESU UMOŻLIWIANIA DZIECIOM PODTRZYMYWANIA POCZUCIA TOŻSAMOŚCI NARODOWEJ, ETNICZNEJ, JĘZYKOWEJ</w:t>
      </w:r>
      <w:r>
        <w:t xml:space="preserve"> </w:t>
      </w:r>
      <w:r>
        <w:rPr>
          <w:b/>
          <w:bCs/>
        </w:rPr>
        <w:t>I RELIGIJNEJ</w:t>
      </w:r>
    </w:p>
    <w:p w14:paraId="593A5541" w14:textId="77777777" w:rsidR="00005DD2" w:rsidRDefault="00005DD2">
      <w:pPr>
        <w:pStyle w:val="Default"/>
        <w:jc w:val="center"/>
        <w:rPr>
          <w:b/>
          <w:bCs/>
        </w:rPr>
      </w:pPr>
    </w:p>
    <w:p w14:paraId="2DE57A1A" w14:textId="77777777" w:rsidR="00005DD2" w:rsidRDefault="00005DD2">
      <w:pPr>
        <w:pStyle w:val="Default"/>
        <w:jc w:val="center"/>
        <w:rPr>
          <w:b/>
          <w:bCs/>
        </w:rPr>
      </w:pPr>
    </w:p>
    <w:p w14:paraId="578A08F7" w14:textId="77777777" w:rsidR="00005DD2" w:rsidRDefault="00005DD2">
      <w:pPr>
        <w:pStyle w:val="Default"/>
        <w:numPr>
          <w:ilvl w:val="1"/>
          <w:numId w:val="8"/>
        </w:numPr>
        <w:tabs>
          <w:tab w:val="left" w:pos="0"/>
        </w:tabs>
        <w:spacing w:before="120"/>
        <w:ind w:left="426" w:hanging="284"/>
        <w:jc w:val="both"/>
      </w:pPr>
      <w:r>
        <w:t xml:space="preserve">Szkoła umożliwia dzieciom podtrzymanie poczucia tożsamości narodowej, etnicznej, językowej i religijnej poprzez: </w:t>
      </w:r>
    </w:p>
    <w:p w14:paraId="6586DD8B" w14:textId="77777777" w:rsidR="00005DD2" w:rsidRDefault="00005DD2">
      <w:pPr>
        <w:pStyle w:val="Default"/>
        <w:numPr>
          <w:ilvl w:val="0"/>
          <w:numId w:val="9"/>
        </w:numPr>
        <w:tabs>
          <w:tab w:val="left" w:pos="0"/>
        </w:tabs>
        <w:spacing w:before="120"/>
        <w:jc w:val="both"/>
      </w:pPr>
      <w:r>
        <w:t xml:space="preserve">rozwijanie postaw patriotycznych; </w:t>
      </w:r>
    </w:p>
    <w:p w14:paraId="01EE1A55" w14:textId="77777777" w:rsidR="00005DD2" w:rsidRDefault="00005DD2">
      <w:pPr>
        <w:pStyle w:val="Default"/>
        <w:numPr>
          <w:ilvl w:val="0"/>
          <w:numId w:val="9"/>
        </w:numPr>
        <w:tabs>
          <w:tab w:val="left" w:pos="0"/>
        </w:tabs>
        <w:spacing w:before="120"/>
        <w:jc w:val="both"/>
      </w:pPr>
      <w:r>
        <w:t xml:space="preserve">rozbudzanie szacunku do kultury i tradycji narodowej; </w:t>
      </w:r>
    </w:p>
    <w:p w14:paraId="2674D385" w14:textId="77777777" w:rsidR="00005DD2" w:rsidRDefault="00005DD2">
      <w:pPr>
        <w:pStyle w:val="Default"/>
        <w:numPr>
          <w:ilvl w:val="0"/>
          <w:numId w:val="9"/>
        </w:numPr>
        <w:tabs>
          <w:tab w:val="left" w:pos="0"/>
        </w:tabs>
        <w:spacing w:before="120"/>
        <w:jc w:val="both"/>
      </w:pPr>
      <w:r>
        <w:t xml:space="preserve">rozwijanie wrażliwości i świadomości językowej; </w:t>
      </w:r>
    </w:p>
    <w:p w14:paraId="6AE36856" w14:textId="77777777" w:rsidR="00005DD2" w:rsidRDefault="00005DD2">
      <w:pPr>
        <w:pStyle w:val="Default"/>
        <w:numPr>
          <w:ilvl w:val="0"/>
          <w:numId w:val="9"/>
        </w:numPr>
        <w:tabs>
          <w:tab w:val="left" w:pos="0"/>
        </w:tabs>
        <w:spacing w:before="120"/>
        <w:jc w:val="both"/>
      </w:pPr>
      <w:r>
        <w:t xml:space="preserve">włączanie dzieci w obchody świąt państwowych, religijnych i rocznic ważnych </w:t>
      </w:r>
    </w:p>
    <w:p w14:paraId="3126A5FA" w14:textId="77777777" w:rsidR="00005DD2" w:rsidRDefault="00005DD2">
      <w:pPr>
        <w:pStyle w:val="Default"/>
        <w:numPr>
          <w:ilvl w:val="0"/>
          <w:numId w:val="9"/>
        </w:numPr>
        <w:tabs>
          <w:tab w:val="left" w:pos="0"/>
        </w:tabs>
        <w:spacing w:before="120"/>
        <w:jc w:val="both"/>
      </w:pPr>
      <w:r>
        <w:t xml:space="preserve">wydarzeń historycznych; </w:t>
      </w:r>
    </w:p>
    <w:p w14:paraId="32BA2FAD" w14:textId="77777777" w:rsidR="00005DD2" w:rsidRDefault="00005DD2">
      <w:pPr>
        <w:pStyle w:val="Default"/>
        <w:numPr>
          <w:ilvl w:val="0"/>
          <w:numId w:val="9"/>
        </w:numPr>
        <w:tabs>
          <w:tab w:val="left" w:pos="0"/>
        </w:tabs>
        <w:spacing w:before="120"/>
        <w:jc w:val="both"/>
      </w:pPr>
      <w:r>
        <w:t xml:space="preserve">uwrażliwianie na piękno ojczystej przyrody. </w:t>
      </w:r>
    </w:p>
    <w:p w14:paraId="2BC3E11B" w14:textId="77777777" w:rsidR="00005DD2" w:rsidRDefault="00005DD2">
      <w:pPr>
        <w:pStyle w:val="Default"/>
        <w:jc w:val="both"/>
        <w:rPr>
          <w:bCs/>
        </w:rPr>
      </w:pPr>
    </w:p>
    <w:p w14:paraId="149F99CF" w14:textId="77777777" w:rsidR="00005DD2" w:rsidRDefault="00005DD2">
      <w:pPr>
        <w:rPr>
          <w:rFonts w:ascii="Arial" w:eastAsia="Calibri" w:hAnsi="Arial" w:cs="Arial"/>
          <w:bCs/>
          <w:color w:val="000000"/>
          <w:sz w:val="24"/>
          <w:szCs w:val="24"/>
          <w:lang w:eastAsia="en-US"/>
        </w:rPr>
      </w:pPr>
    </w:p>
    <w:p w14:paraId="49DC5B3D" w14:textId="77777777" w:rsidR="00005DD2" w:rsidRDefault="00005DD2">
      <w:pPr>
        <w:pStyle w:val="Default"/>
        <w:pageBreakBefore/>
        <w:jc w:val="center"/>
      </w:pPr>
      <w:r>
        <w:rPr>
          <w:b/>
          <w:bCs/>
        </w:rPr>
        <w:lastRenderedPageBreak/>
        <w:t>§ 8</w:t>
      </w:r>
    </w:p>
    <w:p w14:paraId="25A5001D" w14:textId="77777777" w:rsidR="00005DD2" w:rsidRDefault="00005DD2">
      <w:pPr>
        <w:pStyle w:val="Default"/>
        <w:ind w:left="1068"/>
        <w:jc w:val="center"/>
        <w:rPr>
          <w:b/>
          <w:bCs/>
        </w:rPr>
      </w:pPr>
    </w:p>
    <w:p w14:paraId="460220EA" w14:textId="77777777" w:rsidR="00005DD2" w:rsidRDefault="00005DD2">
      <w:pPr>
        <w:pStyle w:val="Default"/>
        <w:ind w:left="1068"/>
        <w:jc w:val="center"/>
      </w:pPr>
      <w:r>
        <w:rPr>
          <w:b/>
          <w:bCs/>
        </w:rPr>
        <w:t>CELE I ZADANIA UWZGLĘDNIAJĄCE ZASADY BEZPIECZEŃSTWA</w:t>
      </w:r>
    </w:p>
    <w:p w14:paraId="5AB59CAE" w14:textId="77777777" w:rsidR="00005DD2" w:rsidRDefault="00005DD2">
      <w:pPr>
        <w:pStyle w:val="Default"/>
        <w:ind w:left="1068"/>
        <w:jc w:val="center"/>
        <w:rPr>
          <w:b/>
        </w:rPr>
      </w:pPr>
    </w:p>
    <w:p w14:paraId="044899BA" w14:textId="77777777" w:rsidR="00005DD2" w:rsidRDefault="00005DD2">
      <w:pPr>
        <w:pStyle w:val="Default"/>
        <w:jc w:val="both"/>
        <w:rPr>
          <w:b/>
        </w:rPr>
      </w:pPr>
    </w:p>
    <w:p w14:paraId="703E383A" w14:textId="77777777" w:rsidR="00005DD2" w:rsidRDefault="00005DD2">
      <w:pPr>
        <w:pStyle w:val="Default"/>
        <w:numPr>
          <w:ilvl w:val="0"/>
          <w:numId w:val="10"/>
        </w:numPr>
        <w:tabs>
          <w:tab w:val="left" w:pos="0"/>
        </w:tabs>
        <w:spacing w:before="120"/>
        <w:ind w:left="426" w:hanging="426"/>
        <w:jc w:val="both"/>
      </w:pPr>
      <w:r>
        <w:t xml:space="preserve">Nauczyciel oddziału przedszkolnego sprawuje opiekę nad dziećmi odpowiednio do ich potrzeb, dostosowując metody i sposoby oddziaływania do możliwości rozwojowych poprzez: </w:t>
      </w:r>
    </w:p>
    <w:p w14:paraId="1E000A19" w14:textId="77777777" w:rsidR="00005DD2" w:rsidRDefault="00005DD2">
      <w:pPr>
        <w:pStyle w:val="Default"/>
        <w:numPr>
          <w:ilvl w:val="0"/>
          <w:numId w:val="237"/>
        </w:numPr>
        <w:spacing w:before="120"/>
        <w:jc w:val="both"/>
      </w:pPr>
      <w:r>
        <w:t xml:space="preserve">zapewnienie stałej opieki nad dziećmi w czasie pobytu w oddziale przedszkolnym oraz zajęciach poza jego terenem; </w:t>
      </w:r>
    </w:p>
    <w:p w14:paraId="029032D5" w14:textId="77777777" w:rsidR="00005DD2" w:rsidRDefault="00005DD2">
      <w:pPr>
        <w:pStyle w:val="Default"/>
        <w:numPr>
          <w:ilvl w:val="0"/>
          <w:numId w:val="237"/>
        </w:numPr>
        <w:spacing w:before="120"/>
        <w:jc w:val="both"/>
      </w:pPr>
      <w:r>
        <w:t xml:space="preserve">zapewnienie dzieciom pełnego poczucia bezpieczeństwa w sferze fizycznej i psychicznej; </w:t>
      </w:r>
    </w:p>
    <w:p w14:paraId="70FACF5F" w14:textId="77777777" w:rsidR="00005DD2" w:rsidRDefault="00005DD2">
      <w:pPr>
        <w:pStyle w:val="Default"/>
        <w:numPr>
          <w:ilvl w:val="0"/>
          <w:numId w:val="237"/>
        </w:numPr>
        <w:spacing w:before="120"/>
        <w:jc w:val="both"/>
      </w:pPr>
      <w:r>
        <w:t>stosowanie w swoich działaniach obowiązujących przepisów bhp.</w:t>
      </w:r>
    </w:p>
    <w:p w14:paraId="60F25FFB" w14:textId="77777777" w:rsidR="00005DD2" w:rsidRDefault="00005DD2">
      <w:pPr>
        <w:pStyle w:val="Default"/>
        <w:numPr>
          <w:ilvl w:val="0"/>
          <w:numId w:val="237"/>
        </w:numPr>
        <w:spacing w:before="120"/>
        <w:jc w:val="both"/>
      </w:pPr>
      <w:r>
        <w:t xml:space="preserve">sprawowanie opieki nad dziećmi przewlekle chorymi w sposób określony szczegółowo w </w:t>
      </w:r>
      <w:r>
        <w:rPr>
          <w:b/>
          <w:sz w:val="20"/>
          <w:szCs w:val="20"/>
        </w:rPr>
        <w:t xml:space="preserve"> „</w:t>
      </w:r>
      <w:r>
        <w:t>Procedurze postępowania z dzieckiem chorym na cukrzycę typu 1 w Szkole Podstawowej w Jasionce”.</w:t>
      </w:r>
    </w:p>
    <w:p w14:paraId="4D590350" w14:textId="77777777" w:rsidR="00005DD2" w:rsidRDefault="00005DD2">
      <w:pPr>
        <w:pStyle w:val="Default"/>
        <w:tabs>
          <w:tab w:val="left" w:pos="0"/>
        </w:tabs>
        <w:spacing w:before="120"/>
        <w:jc w:val="both"/>
        <w:rPr>
          <w:highlight w:val="yellow"/>
        </w:rPr>
      </w:pPr>
    </w:p>
    <w:p w14:paraId="6AE0F9D0" w14:textId="77777777" w:rsidR="00005DD2" w:rsidRDefault="00005DD2">
      <w:pPr>
        <w:pStyle w:val="Default"/>
        <w:numPr>
          <w:ilvl w:val="0"/>
          <w:numId w:val="11"/>
        </w:numPr>
        <w:tabs>
          <w:tab w:val="left" w:pos="0"/>
        </w:tabs>
        <w:spacing w:before="120"/>
        <w:ind w:left="426" w:hanging="426"/>
        <w:jc w:val="both"/>
      </w:pPr>
      <w:r>
        <w:t xml:space="preserve">Dzieci przyprowadzane i odbierane są z oddziału przedszkolnego przez rodziców (prawnych opiekunów) lub upoważnioną przez nich osobę zapewniającą dziecku pełne bezpieczeństwo. Dzieci przygotowane są do zajęć w szatni i przekazywane pod opiekę nauczyciela w sali zajęć. </w:t>
      </w:r>
    </w:p>
    <w:p w14:paraId="53DC9407" w14:textId="77777777" w:rsidR="00005DD2" w:rsidRDefault="00005DD2">
      <w:pPr>
        <w:pStyle w:val="Default"/>
        <w:numPr>
          <w:ilvl w:val="0"/>
          <w:numId w:val="11"/>
        </w:numPr>
        <w:tabs>
          <w:tab w:val="left" w:pos="0"/>
        </w:tabs>
        <w:spacing w:before="120"/>
        <w:ind w:left="426" w:hanging="426"/>
        <w:jc w:val="both"/>
      </w:pPr>
      <w:r>
        <w:t xml:space="preserve">W czasie zajęć, spacerów, wycieczek, uroczystości, dzieci nie mogą pozostawać bez nadzoru wychowawcy. </w:t>
      </w:r>
    </w:p>
    <w:p w14:paraId="33A07DA9" w14:textId="122FE5C7" w:rsidR="00C77566" w:rsidRPr="00C77566" w:rsidRDefault="00005DD2" w:rsidP="00C77566">
      <w:pPr>
        <w:pStyle w:val="Default"/>
        <w:numPr>
          <w:ilvl w:val="0"/>
          <w:numId w:val="11"/>
        </w:numPr>
        <w:tabs>
          <w:tab w:val="left" w:pos="0"/>
        </w:tabs>
        <w:spacing w:before="120"/>
        <w:ind w:left="426" w:hanging="426"/>
        <w:jc w:val="both"/>
      </w:pPr>
      <w:r>
        <w:t>Rodzice podpisują deklarację o pełnej odpowiedzialności za bezpieczeństwo swojego dziecka w czasie przyprowadzania i odbierania ze szkoły.</w:t>
      </w:r>
      <w:r w:rsidR="00C77566">
        <w:t xml:space="preserve"> </w:t>
      </w:r>
    </w:p>
    <w:p w14:paraId="5027A6EF" w14:textId="0DA69859" w:rsidR="00005DD2" w:rsidRDefault="00005DD2">
      <w:pPr>
        <w:pStyle w:val="Default"/>
        <w:numPr>
          <w:ilvl w:val="0"/>
          <w:numId w:val="11"/>
        </w:numPr>
        <w:tabs>
          <w:tab w:val="left" w:pos="0"/>
        </w:tabs>
        <w:spacing w:before="120"/>
        <w:ind w:left="426" w:hanging="426"/>
        <w:jc w:val="both"/>
      </w:pPr>
      <w:r>
        <w:t xml:space="preserve"> </w:t>
      </w:r>
      <w:bookmarkStart w:id="1" w:name="_Hlk175301243"/>
      <w:r w:rsidR="00C77566">
        <w:t xml:space="preserve">W oddziale przedszkolnym obowiązują wytyczne zawarte w dokumencie </w:t>
      </w:r>
      <w:r w:rsidR="00C77566" w:rsidRPr="00C77566">
        <w:rPr>
          <w:i/>
          <w:iCs/>
        </w:rPr>
        <w:t>„Standardy Ochrony Małoletnich w Szkole Podstawowej w Jasionce”.</w:t>
      </w:r>
      <w:bookmarkEnd w:id="1"/>
    </w:p>
    <w:p w14:paraId="1C3C093A" w14:textId="77777777" w:rsidR="00005DD2" w:rsidRDefault="00005DD2">
      <w:pPr>
        <w:pStyle w:val="Default"/>
        <w:jc w:val="both"/>
      </w:pPr>
    </w:p>
    <w:p w14:paraId="463AA6D9" w14:textId="77777777" w:rsidR="00005DD2" w:rsidRDefault="00005DD2">
      <w:pPr>
        <w:pStyle w:val="Default"/>
        <w:jc w:val="center"/>
      </w:pPr>
      <w:r>
        <w:rPr>
          <w:b/>
          <w:bCs/>
        </w:rPr>
        <w:t>§ 9</w:t>
      </w:r>
    </w:p>
    <w:p w14:paraId="531FB630" w14:textId="77777777" w:rsidR="00005DD2" w:rsidRDefault="00005DD2">
      <w:pPr>
        <w:pStyle w:val="Default"/>
        <w:jc w:val="both"/>
      </w:pPr>
    </w:p>
    <w:p w14:paraId="029D23BC" w14:textId="77777777" w:rsidR="00005DD2" w:rsidRDefault="00005DD2">
      <w:pPr>
        <w:pStyle w:val="Default"/>
        <w:jc w:val="center"/>
      </w:pPr>
      <w:r>
        <w:rPr>
          <w:b/>
          <w:bCs/>
        </w:rPr>
        <w:t>CELE I ZADANIA UWZGLĘDNIAJĄCE ZASADY PROMOCJI I OCHRONY ZDROWIA</w:t>
      </w:r>
    </w:p>
    <w:p w14:paraId="6170A409" w14:textId="77777777" w:rsidR="00005DD2" w:rsidRDefault="00005DD2">
      <w:pPr>
        <w:pStyle w:val="Default"/>
        <w:jc w:val="center"/>
        <w:rPr>
          <w:b/>
          <w:bCs/>
        </w:rPr>
      </w:pPr>
    </w:p>
    <w:p w14:paraId="3951C4B7" w14:textId="77777777" w:rsidR="00005DD2" w:rsidRDefault="00005DD2">
      <w:pPr>
        <w:pStyle w:val="Default"/>
        <w:jc w:val="center"/>
        <w:rPr>
          <w:b/>
          <w:bCs/>
        </w:rPr>
      </w:pPr>
    </w:p>
    <w:p w14:paraId="10F469FD" w14:textId="77777777" w:rsidR="00005DD2" w:rsidRDefault="00005DD2">
      <w:pPr>
        <w:pStyle w:val="Default"/>
        <w:numPr>
          <w:ilvl w:val="0"/>
          <w:numId w:val="12"/>
        </w:numPr>
        <w:tabs>
          <w:tab w:val="left" w:pos="0"/>
        </w:tabs>
        <w:spacing w:before="120"/>
        <w:ind w:left="426" w:hanging="426"/>
        <w:jc w:val="both"/>
      </w:pPr>
      <w:r>
        <w:t xml:space="preserve">W oddziale przedszkolnym promuje się i chroni zdrowie poprzez: </w:t>
      </w:r>
    </w:p>
    <w:p w14:paraId="0B92C9A8" w14:textId="77777777" w:rsidR="00005DD2" w:rsidRDefault="00005DD2">
      <w:pPr>
        <w:pStyle w:val="Default"/>
        <w:numPr>
          <w:ilvl w:val="0"/>
          <w:numId w:val="13"/>
        </w:numPr>
        <w:tabs>
          <w:tab w:val="left" w:pos="0"/>
        </w:tabs>
        <w:spacing w:before="120"/>
        <w:jc w:val="both"/>
      </w:pPr>
      <w:r>
        <w:t xml:space="preserve">upowszechnianie zasad promocji i ochrony zdrowia; </w:t>
      </w:r>
    </w:p>
    <w:p w14:paraId="194EF518" w14:textId="77777777" w:rsidR="00005DD2" w:rsidRDefault="00005DD2">
      <w:pPr>
        <w:pStyle w:val="Default"/>
        <w:numPr>
          <w:ilvl w:val="0"/>
          <w:numId w:val="13"/>
        </w:numPr>
        <w:tabs>
          <w:tab w:val="left" w:pos="0"/>
        </w:tabs>
        <w:spacing w:before="120"/>
        <w:jc w:val="both"/>
      </w:pPr>
      <w:r>
        <w:t xml:space="preserve">zapewnienie odpowiednich warunków nauki; </w:t>
      </w:r>
    </w:p>
    <w:p w14:paraId="051D6301" w14:textId="77777777" w:rsidR="00005DD2" w:rsidRDefault="00005DD2">
      <w:pPr>
        <w:pStyle w:val="Default"/>
        <w:numPr>
          <w:ilvl w:val="0"/>
          <w:numId w:val="13"/>
        </w:numPr>
        <w:tabs>
          <w:tab w:val="left" w:pos="0"/>
        </w:tabs>
        <w:spacing w:before="120"/>
        <w:jc w:val="both"/>
      </w:pPr>
      <w:r>
        <w:t xml:space="preserve">kształtowanie wśród dzieci odpowiedzialności za zdrowie; </w:t>
      </w:r>
    </w:p>
    <w:p w14:paraId="536BC334" w14:textId="77777777" w:rsidR="00005DD2" w:rsidRDefault="00005DD2">
      <w:pPr>
        <w:pStyle w:val="Default"/>
        <w:numPr>
          <w:ilvl w:val="0"/>
          <w:numId w:val="13"/>
        </w:numPr>
        <w:tabs>
          <w:tab w:val="left" w:pos="0"/>
        </w:tabs>
        <w:spacing w:before="120"/>
        <w:jc w:val="both"/>
      </w:pPr>
      <w:r>
        <w:t xml:space="preserve">propagowanie zdrowego stylu życia; </w:t>
      </w:r>
    </w:p>
    <w:p w14:paraId="682C7150" w14:textId="77777777" w:rsidR="00005DD2" w:rsidRDefault="00005DD2">
      <w:pPr>
        <w:pStyle w:val="Default"/>
        <w:numPr>
          <w:ilvl w:val="0"/>
          <w:numId w:val="13"/>
        </w:numPr>
        <w:tabs>
          <w:tab w:val="left" w:pos="0"/>
        </w:tabs>
        <w:spacing w:before="120"/>
        <w:jc w:val="both"/>
      </w:pPr>
      <w:r>
        <w:t xml:space="preserve">edukację proekologiczną; </w:t>
      </w:r>
    </w:p>
    <w:p w14:paraId="0C03F896" w14:textId="77777777" w:rsidR="00005DD2" w:rsidRDefault="00005DD2">
      <w:pPr>
        <w:pStyle w:val="Default"/>
        <w:numPr>
          <w:ilvl w:val="0"/>
          <w:numId w:val="13"/>
        </w:numPr>
        <w:tabs>
          <w:tab w:val="left" w:pos="0"/>
        </w:tabs>
        <w:spacing w:before="120"/>
        <w:jc w:val="both"/>
      </w:pPr>
      <w:r>
        <w:t xml:space="preserve">omawianie zasad i respektowanie przepisów dotyczących bezpieczeństwa, higieny i ochrony zdrowia; </w:t>
      </w:r>
    </w:p>
    <w:p w14:paraId="0F6442E6" w14:textId="77777777" w:rsidR="00005DD2" w:rsidRDefault="00005DD2">
      <w:pPr>
        <w:pStyle w:val="Default"/>
        <w:numPr>
          <w:ilvl w:val="0"/>
          <w:numId w:val="13"/>
        </w:numPr>
        <w:tabs>
          <w:tab w:val="left" w:pos="0"/>
        </w:tabs>
        <w:spacing w:before="120"/>
        <w:jc w:val="both"/>
      </w:pPr>
      <w:r>
        <w:t xml:space="preserve">spotkania z policjantem, pielęgniarką, pracownikami GOPR. </w:t>
      </w:r>
    </w:p>
    <w:p w14:paraId="14673212" w14:textId="77777777" w:rsidR="00005DD2" w:rsidRDefault="00005DD2">
      <w:pPr>
        <w:pStyle w:val="Default"/>
        <w:jc w:val="both"/>
      </w:pPr>
    </w:p>
    <w:p w14:paraId="55F89F13" w14:textId="77777777" w:rsidR="00005DD2" w:rsidRDefault="00005DD2">
      <w:pPr>
        <w:rPr>
          <w:rFonts w:ascii="Arial" w:eastAsia="Calibri" w:hAnsi="Arial" w:cs="Arial"/>
          <w:color w:val="000000"/>
          <w:sz w:val="24"/>
          <w:szCs w:val="24"/>
          <w:lang w:eastAsia="en-US"/>
        </w:rPr>
      </w:pPr>
    </w:p>
    <w:p w14:paraId="3DFB8122" w14:textId="77777777" w:rsidR="00005DD2" w:rsidRDefault="00005DD2">
      <w:pPr>
        <w:pStyle w:val="Default"/>
        <w:pageBreakBefore/>
        <w:jc w:val="center"/>
      </w:pPr>
      <w:r>
        <w:rPr>
          <w:b/>
          <w:bCs/>
        </w:rPr>
        <w:lastRenderedPageBreak/>
        <w:t>§ 10</w:t>
      </w:r>
    </w:p>
    <w:p w14:paraId="7495B809" w14:textId="77777777" w:rsidR="00005DD2" w:rsidRDefault="00005DD2">
      <w:pPr>
        <w:pStyle w:val="Default"/>
        <w:jc w:val="both"/>
      </w:pPr>
    </w:p>
    <w:p w14:paraId="2EC22470" w14:textId="77777777" w:rsidR="00005DD2" w:rsidRDefault="00005DD2">
      <w:pPr>
        <w:pStyle w:val="Default"/>
        <w:jc w:val="center"/>
      </w:pPr>
      <w:r>
        <w:rPr>
          <w:b/>
          <w:bCs/>
        </w:rPr>
        <w:t>SPOSÓB REALIZACJI ZADAŃ ODDZIAŁU PRZEDSZKOLNEGO</w:t>
      </w:r>
    </w:p>
    <w:p w14:paraId="68FC9734" w14:textId="77777777" w:rsidR="00005DD2" w:rsidRDefault="00005DD2">
      <w:pPr>
        <w:pStyle w:val="Default"/>
        <w:jc w:val="center"/>
        <w:rPr>
          <w:b/>
        </w:rPr>
      </w:pPr>
    </w:p>
    <w:p w14:paraId="3D41A0C6" w14:textId="77777777" w:rsidR="00005DD2" w:rsidRDefault="00005DD2">
      <w:pPr>
        <w:pStyle w:val="Default"/>
        <w:jc w:val="center"/>
        <w:rPr>
          <w:b/>
        </w:rPr>
      </w:pPr>
    </w:p>
    <w:p w14:paraId="19C1A193" w14:textId="77777777" w:rsidR="00005DD2" w:rsidRDefault="00005DD2">
      <w:pPr>
        <w:pStyle w:val="Default"/>
        <w:numPr>
          <w:ilvl w:val="0"/>
          <w:numId w:val="14"/>
        </w:numPr>
        <w:tabs>
          <w:tab w:val="left" w:pos="0"/>
        </w:tabs>
        <w:spacing w:before="120"/>
        <w:ind w:left="426" w:hanging="426"/>
        <w:jc w:val="both"/>
      </w:pPr>
      <w:r>
        <w:t xml:space="preserve">Realizacja celów i zadań Oddziału Przedszkolnego następuje poprzez : </w:t>
      </w:r>
    </w:p>
    <w:p w14:paraId="34604F7B" w14:textId="77777777" w:rsidR="00005DD2" w:rsidRDefault="00005DD2">
      <w:pPr>
        <w:pStyle w:val="Default"/>
        <w:numPr>
          <w:ilvl w:val="0"/>
          <w:numId w:val="15"/>
        </w:numPr>
        <w:tabs>
          <w:tab w:val="left" w:pos="0"/>
        </w:tabs>
        <w:spacing w:before="120"/>
        <w:jc w:val="both"/>
      </w:pPr>
      <w:r>
        <w:t xml:space="preserve">wspomaganie indywidualnego rozwoju dziecka w przyjaznym i zdrowym środowisku; </w:t>
      </w:r>
    </w:p>
    <w:p w14:paraId="6DD5FBAC" w14:textId="77777777" w:rsidR="00005DD2" w:rsidRDefault="00005DD2">
      <w:pPr>
        <w:pStyle w:val="Default"/>
        <w:numPr>
          <w:ilvl w:val="0"/>
          <w:numId w:val="15"/>
        </w:numPr>
        <w:tabs>
          <w:tab w:val="left" w:pos="0"/>
        </w:tabs>
        <w:spacing w:before="120"/>
        <w:jc w:val="both"/>
      </w:pPr>
      <w:r>
        <w:t xml:space="preserve">zapewnienie warunków umożliwiających osiągnięcie „gotowości szkolnej”; </w:t>
      </w:r>
    </w:p>
    <w:p w14:paraId="4524D518" w14:textId="77777777" w:rsidR="00005DD2" w:rsidRDefault="00005DD2">
      <w:pPr>
        <w:pStyle w:val="Default"/>
        <w:numPr>
          <w:ilvl w:val="0"/>
          <w:numId w:val="15"/>
        </w:numPr>
        <w:tabs>
          <w:tab w:val="left" w:pos="0"/>
        </w:tabs>
        <w:spacing w:before="120"/>
        <w:jc w:val="both"/>
      </w:pPr>
      <w:r>
        <w:t xml:space="preserve">stwarzanie warunków do rozwoju samodzielności; </w:t>
      </w:r>
    </w:p>
    <w:p w14:paraId="310FCADE" w14:textId="77777777" w:rsidR="00005DD2" w:rsidRDefault="00005DD2">
      <w:pPr>
        <w:pStyle w:val="Default"/>
        <w:numPr>
          <w:ilvl w:val="0"/>
          <w:numId w:val="15"/>
        </w:numPr>
        <w:tabs>
          <w:tab w:val="left" w:pos="0"/>
        </w:tabs>
        <w:spacing w:before="120"/>
        <w:jc w:val="both"/>
      </w:pPr>
      <w:r>
        <w:t xml:space="preserve">umożliwienie rozwoju wrażliwości estetycznej, wyobraźni oraz ekspresji plastycznej, muzycznej i ruchowej dzieci; </w:t>
      </w:r>
    </w:p>
    <w:p w14:paraId="45E6759F" w14:textId="77777777" w:rsidR="00005DD2" w:rsidRDefault="00005DD2">
      <w:pPr>
        <w:pStyle w:val="Default"/>
        <w:numPr>
          <w:ilvl w:val="0"/>
          <w:numId w:val="15"/>
        </w:numPr>
        <w:tabs>
          <w:tab w:val="left" w:pos="0"/>
        </w:tabs>
        <w:spacing w:before="120"/>
        <w:jc w:val="both"/>
      </w:pPr>
      <w:r>
        <w:t xml:space="preserve">współdziałanie z Rodzicami (opiekunami) w wychowaniu i przygotowaniu dzieci do szkolnej nauki, (nauczyciele oddziału przedszkolnego przygotowują diagnozę przedszkolną ); </w:t>
      </w:r>
    </w:p>
    <w:p w14:paraId="353B3FD6" w14:textId="77777777" w:rsidR="00005DD2" w:rsidRDefault="00005DD2">
      <w:pPr>
        <w:pStyle w:val="Default"/>
        <w:numPr>
          <w:ilvl w:val="0"/>
          <w:numId w:val="15"/>
        </w:numPr>
        <w:tabs>
          <w:tab w:val="left" w:pos="0"/>
        </w:tabs>
        <w:spacing w:before="120"/>
        <w:jc w:val="both"/>
      </w:pPr>
      <w:r>
        <w:t xml:space="preserve">pracę pedagoga szkolnego wspomaganą badaniami i zaleceniami Poradni Psychologiczno – Pedagogicznej i za zgodą Rodziców; </w:t>
      </w:r>
    </w:p>
    <w:p w14:paraId="3D0CBDDF" w14:textId="77777777" w:rsidR="00005DD2" w:rsidRDefault="00005DD2">
      <w:pPr>
        <w:pStyle w:val="Default"/>
        <w:numPr>
          <w:ilvl w:val="0"/>
          <w:numId w:val="15"/>
        </w:numPr>
        <w:tabs>
          <w:tab w:val="left" w:pos="0"/>
        </w:tabs>
        <w:spacing w:before="120"/>
        <w:jc w:val="both"/>
      </w:pPr>
      <w:r>
        <w:t xml:space="preserve">współpracę z ośrodkiem pomocy społecznej, sądem rodzinnym i komisariatem policji; </w:t>
      </w:r>
    </w:p>
    <w:p w14:paraId="2CDCF8A4" w14:textId="77777777" w:rsidR="00005DD2" w:rsidRDefault="00005DD2">
      <w:pPr>
        <w:pStyle w:val="Default"/>
        <w:numPr>
          <w:ilvl w:val="0"/>
          <w:numId w:val="15"/>
        </w:numPr>
        <w:tabs>
          <w:tab w:val="left" w:pos="0"/>
        </w:tabs>
        <w:spacing w:before="120"/>
        <w:jc w:val="both"/>
      </w:pPr>
      <w:r>
        <w:t xml:space="preserve">prowadzenie lekcji religii w oddziale przedszkolnym; </w:t>
      </w:r>
    </w:p>
    <w:p w14:paraId="343B833F" w14:textId="77777777" w:rsidR="00005DD2" w:rsidRDefault="00005DD2">
      <w:pPr>
        <w:pStyle w:val="Default"/>
        <w:numPr>
          <w:ilvl w:val="0"/>
          <w:numId w:val="15"/>
        </w:numPr>
        <w:tabs>
          <w:tab w:val="left" w:pos="0"/>
        </w:tabs>
        <w:spacing w:before="120"/>
        <w:jc w:val="both"/>
      </w:pPr>
      <w:r>
        <w:t xml:space="preserve">naukę języka angielskiego w oddziale przedszkolnym. </w:t>
      </w:r>
    </w:p>
    <w:p w14:paraId="6A26CF4B" w14:textId="77777777" w:rsidR="00005DD2" w:rsidRDefault="00005DD2">
      <w:pPr>
        <w:pStyle w:val="Default"/>
        <w:rPr>
          <w:b/>
          <w:bCs/>
        </w:rPr>
      </w:pPr>
    </w:p>
    <w:p w14:paraId="6DEB4E0E" w14:textId="77777777" w:rsidR="00005DD2" w:rsidRDefault="00005DD2">
      <w:pPr>
        <w:pStyle w:val="Default"/>
        <w:ind w:left="360"/>
        <w:jc w:val="center"/>
      </w:pPr>
      <w:r>
        <w:rPr>
          <w:b/>
          <w:bCs/>
        </w:rPr>
        <w:t>§ 11</w:t>
      </w:r>
    </w:p>
    <w:p w14:paraId="771E58CF" w14:textId="77777777" w:rsidR="00005DD2" w:rsidRDefault="00005DD2">
      <w:pPr>
        <w:pStyle w:val="Default"/>
        <w:spacing w:before="120"/>
        <w:jc w:val="both"/>
      </w:pPr>
    </w:p>
    <w:p w14:paraId="6241E26D" w14:textId="77777777" w:rsidR="00005DD2" w:rsidRDefault="00005DD2">
      <w:pPr>
        <w:pStyle w:val="Default"/>
        <w:jc w:val="center"/>
      </w:pPr>
      <w:r>
        <w:rPr>
          <w:b/>
          <w:bCs/>
        </w:rPr>
        <w:t>SPOSÓB REALIZACJI ZADAŃ ODDZIAŁU PRZEDSZKOLNEGO W ZAKRESIE WSPOMAGANIA INDYWIDULNEGO ROZWOJU DZIECKA</w:t>
      </w:r>
    </w:p>
    <w:p w14:paraId="149858BA" w14:textId="77777777" w:rsidR="00005DD2" w:rsidRDefault="00005DD2">
      <w:pPr>
        <w:pStyle w:val="Default"/>
        <w:jc w:val="center"/>
        <w:rPr>
          <w:b/>
        </w:rPr>
      </w:pPr>
    </w:p>
    <w:p w14:paraId="339084FA" w14:textId="77777777" w:rsidR="00005DD2" w:rsidRDefault="00005DD2">
      <w:pPr>
        <w:pStyle w:val="Default"/>
        <w:jc w:val="both"/>
        <w:rPr>
          <w:b/>
        </w:rPr>
      </w:pPr>
    </w:p>
    <w:p w14:paraId="4A4A4782" w14:textId="77777777" w:rsidR="00005DD2" w:rsidRDefault="00005DD2">
      <w:pPr>
        <w:pStyle w:val="Default"/>
        <w:numPr>
          <w:ilvl w:val="0"/>
          <w:numId w:val="16"/>
        </w:numPr>
        <w:tabs>
          <w:tab w:val="left" w:pos="0"/>
        </w:tabs>
        <w:spacing w:before="120"/>
        <w:ind w:left="567" w:hanging="567"/>
        <w:jc w:val="both"/>
      </w:pPr>
      <w:r>
        <w:t xml:space="preserve">Nauczyciel oddziału przedszkolnego wspomaga indywidualny rozwój dziecka poprzez : </w:t>
      </w:r>
    </w:p>
    <w:p w14:paraId="1EA61428" w14:textId="77777777" w:rsidR="00005DD2" w:rsidRDefault="00005DD2">
      <w:pPr>
        <w:pStyle w:val="Default"/>
        <w:numPr>
          <w:ilvl w:val="1"/>
          <w:numId w:val="17"/>
        </w:numPr>
        <w:tabs>
          <w:tab w:val="left" w:pos="0"/>
        </w:tabs>
        <w:spacing w:before="120"/>
        <w:ind w:left="709" w:hanging="283"/>
        <w:jc w:val="both"/>
      </w:pPr>
      <w:r>
        <w:t xml:space="preserve">wspieranie rozwoju psychofizycznego dziecka, jego zdolności i zainteresowań; </w:t>
      </w:r>
    </w:p>
    <w:p w14:paraId="645FF269" w14:textId="77777777" w:rsidR="00005DD2" w:rsidRDefault="00005DD2">
      <w:pPr>
        <w:pStyle w:val="Default"/>
        <w:numPr>
          <w:ilvl w:val="1"/>
          <w:numId w:val="17"/>
        </w:numPr>
        <w:tabs>
          <w:tab w:val="left" w:pos="0"/>
        </w:tabs>
        <w:spacing w:before="120"/>
        <w:ind w:left="709" w:hanging="283"/>
        <w:jc w:val="both"/>
      </w:pPr>
      <w:r>
        <w:t xml:space="preserve">prowadzenie obserwacji pedagogicznych mających na celu poznanie i zabezpieczenie potrzeb rozwojowych dzieci i dokumentowanie tych informacji; </w:t>
      </w:r>
    </w:p>
    <w:p w14:paraId="4FE3829B" w14:textId="77777777" w:rsidR="00005DD2" w:rsidRDefault="00005DD2">
      <w:pPr>
        <w:pStyle w:val="Default"/>
        <w:numPr>
          <w:ilvl w:val="1"/>
          <w:numId w:val="17"/>
        </w:numPr>
        <w:tabs>
          <w:tab w:val="left" w:pos="0"/>
        </w:tabs>
        <w:spacing w:before="120"/>
        <w:ind w:left="709" w:hanging="283"/>
        <w:jc w:val="both"/>
      </w:pPr>
      <w:r>
        <w:t xml:space="preserve">prowadzenie arkuszy obserwacji funkcjonowania dziecka w oddziale przedszkolnym i jego rozwoju (karty obserwacyjne dla każdego dziecka uzupełniane dwa razy w roku dla uchwycenia dynamiki rozwoju dziecka); </w:t>
      </w:r>
    </w:p>
    <w:p w14:paraId="661653B1" w14:textId="77777777" w:rsidR="00005DD2" w:rsidRDefault="00005DD2">
      <w:pPr>
        <w:pStyle w:val="Default"/>
        <w:numPr>
          <w:ilvl w:val="1"/>
          <w:numId w:val="17"/>
        </w:numPr>
        <w:tabs>
          <w:tab w:val="left" w:pos="0"/>
        </w:tabs>
        <w:spacing w:before="120"/>
        <w:ind w:left="709" w:hanging="283"/>
        <w:jc w:val="both"/>
      </w:pPr>
      <w:r>
        <w:t xml:space="preserve">wyłanianie dzieci do pracy indywidualnej w celu skutecznego wspomagania ich rozwoju; </w:t>
      </w:r>
    </w:p>
    <w:p w14:paraId="01958FE9" w14:textId="77777777" w:rsidR="00005DD2" w:rsidRDefault="00005DD2">
      <w:pPr>
        <w:pStyle w:val="Default"/>
        <w:numPr>
          <w:ilvl w:val="1"/>
          <w:numId w:val="17"/>
        </w:numPr>
        <w:tabs>
          <w:tab w:val="left" w:pos="0"/>
        </w:tabs>
        <w:spacing w:before="120"/>
        <w:ind w:left="709" w:hanging="283"/>
        <w:jc w:val="both"/>
      </w:pPr>
      <w:r>
        <w:t>przedstawianie Rodzicom i Radzie Pedagogicznej osiągnięć dziecka będących wynikiem jego pracy;</w:t>
      </w:r>
    </w:p>
    <w:p w14:paraId="61BE929E" w14:textId="77777777" w:rsidR="00005DD2" w:rsidRDefault="00005DD2">
      <w:pPr>
        <w:pStyle w:val="Default"/>
        <w:numPr>
          <w:ilvl w:val="1"/>
          <w:numId w:val="17"/>
        </w:numPr>
        <w:tabs>
          <w:tab w:val="left" w:pos="0"/>
        </w:tabs>
        <w:spacing w:before="120"/>
        <w:ind w:left="709" w:hanging="283"/>
        <w:jc w:val="both"/>
      </w:pPr>
      <w:r>
        <w:t xml:space="preserve">otaczanie indywidualną opieką każdego ze swoich wychowanków i utrzymywanie stałego kontaktu z ich Rodzicami; </w:t>
      </w:r>
    </w:p>
    <w:p w14:paraId="670BA159" w14:textId="77777777" w:rsidR="00005DD2" w:rsidRDefault="00005DD2">
      <w:pPr>
        <w:pStyle w:val="Default"/>
        <w:numPr>
          <w:ilvl w:val="1"/>
          <w:numId w:val="17"/>
        </w:numPr>
        <w:tabs>
          <w:tab w:val="left" w:pos="0"/>
        </w:tabs>
        <w:spacing w:before="120"/>
        <w:ind w:left="709" w:hanging="283"/>
        <w:jc w:val="both"/>
      </w:pPr>
      <w:r>
        <w:t>realizowanie celów i zadań prowadzących do osiągnięcia dojrzałości szkolnej i podjęcia nauki w pierwszym etapie kształcenia.</w:t>
      </w:r>
    </w:p>
    <w:p w14:paraId="4439B27E" w14:textId="77777777" w:rsidR="00005DD2" w:rsidRDefault="00005DD2">
      <w:pPr>
        <w:pStyle w:val="Default"/>
        <w:jc w:val="both"/>
      </w:pPr>
    </w:p>
    <w:p w14:paraId="74815979" w14:textId="77777777" w:rsidR="00005DD2" w:rsidRDefault="00005DD2">
      <w:pPr>
        <w:rPr>
          <w:rFonts w:ascii="Arial" w:eastAsia="Calibri" w:hAnsi="Arial" w:cs="Arial"/>
          <w:color w:val="000000"/>
          <w:sz w:val="24"/>
          <w:szCs w:val="24"/>
          <w:lang w:eastAsia="en-US"/>
        </w:rPr>
      </w:pPr>
    </w:p>
    <w:p w14:paraId="21525EA9" w14:textId="77777777" w:rsidR="00005DD2" w:rsidRDefault="00005DD2">
      <w:pPr>
        <w:pStyle w:val="Default"/>
        <w:pageBreakBefore/>
        <w:jc w:val="center"/>
      </w:pPr>
      <w:r>
        <w:rPr>
          <w:b/>
          <w:bCs/>
        </w:rPr>
        <w:lastRenderedPageBreak/>
        <w:t>§ 12</w:t>
      </w:r>
    </w:p>
    <w:p w14:paraId="70063BDA" w14:textId="77777777" w:rsidR="00005DD2" w:rsidRDefault="00005DD2">
      <w:pPr>
        <w:pStyle w:val="Default"/>
        <w:jc w:val="both"/>
      </w:pPr>
    </w:p>
    <w:p w14:paraId="3A331ED2" w14:textId="77777777" w:rsidR="00005DD2" w:rsidRDefault="00005DD2">
      <w:pPr>
        <w:pStyle w:val="Default"/>
        <w:jc w:val="center"/>
      </w:pPr>
      <w:r>
        <w:rPr>
          <w:b/>
          <w:bCs/>
        </w:rPr>
        <w:t>SPOSÓB REALIZACJI ZADAŃ ODDZIAŁU PRZEDSZKOLNEGO W ZAKRESIE WSPOMAGANIA RODZINY W WYCHOWANIU DZIECKA I PRZYGOTOWANIU GO DO NAUKI W SZKOLE</w:t>
      </w:r>
    </w:p>
    <w:p w14:paraId="5632253F" w14:textId="77777777" w:rsidR="00005DD2" w:rsidRDefault="00005DD2">
      <w:pPr>
        <w:pStyle w:val="Default"/>
        <w:jc w:val="center"/>
        <w:rPr>
          <w:b/>
        </w:rPr>
      </w:pPr>
    </w:p>
    <w:p w14:paraId="5CCBBC40" w14:textId="77777777" w:rsidR="00005DD2" w:rsidRDefault="00005DD2">
      <w:pPr>
        <w:pStyle w:val="Default"/>
        <w:jc w:val="both"/>
        <w:rPr>
          <w:b/>
        </w:rPr>
      </w:pPr>
    </w:p>
    <w:p w14:paraId="0F01BF57" w14:textId="77777777" w:rsidR="00005DD2" w:rsidRDefault="00005DD2">
      <w:pPr>
        <w:pStyle w:val="Default"/>
        <w:numPr>
          <w:ilvl w:val="0"/>
          <w:numId w:val="18"/>
        </w:numPr>
        <w:tabs>
          <w:tab w:val="left" w:pos="0"/>
        </w:tabs>
        <w:spacing w:before="120"/>
        <w:ind w:left="567" w:hanging="567"/>
        <w:jc w:val="both"/>
      </w:pPr>
      <w:r>
        <w:t xml:space="preserve">Nauczyciel i Rodzice zobowiązani są do współpracy w celu skutecznego oddziaływania wychowawczego na dziecko i określania drogi jego indywidualnego rozwoju. Rodzice mają prawo do: </w:t>
      </w:r>
    </w:p>
    <w:p w14:paraId="51162926" w14:textId="77777777" w:rsidR="00005DD2" w:rsidRDefault="00005DD2">
      <w:pPr>
        <w:pStyle w:val="Default"/>
        <w:numPr>
          <w:ilvl w:val="1"/>
          <w:numId w:val="19"/>
        </w:numPr>
        <w:tabs>
          <w:tab w:val="left" w:pos="0"/>
        </w:tabs>
        <w:spacing w:before="120"/>
        <w:ind w:left="709" w:hanging="283"/>
        <w:jc w:val="both"/>
      </w:pPr>
      <w:r>
        <w:t xml:space="preserve">zapoznania się z programem oraz zadaniami wynikającymi z programu wychowania przedszkolnego; </w:t>
      </w:r>
    </w:p>
    <w:p w14:paraId="5A3567A7" w14:textId="77777777" w:rsidR="00005DD2" w:rsidRDefault="00005DD2">
      <w:pPr>
        <w:pStyle w:val="Default"/>
        <w:numPr>
          <w:ilvl w:val="1"/>
          <w:numId w:val="19"/>
        </w:numPr>
        <w:tabs>
          <w:tab w:val="left" w:pos="0"/>
        </w:tabs>
        <w:spacing w:before="120"/>
        <w:ind w:left="709" w:hanging="283"/>
        <w:jc w:val="both"/>
      </w:pPr>
      <w:r>
        <w:t xml:space="preserve">uzyskiwania na bieżąco rzetelnej informacji na temat swojego dziecka, jego zachowania i rozwoju; </w:t>
      </w:r>
    </w:p>
    <w:p w14:paraId="4DD64B22" w14:textId="77777777" w:rsidR="00005DD2" w:rsidRDefault="00005DD2">
      <w:pPr>
        <w:pStyle w:val="Default"/>
        <w:numPr>
          <w:ilvl w:val="1"/>
          <w:numId w:val="19"/>
        </w:numPr>
        <w:tabs>
          <w:tab w:val="left" w:pos="0"/>
        </w:tabs>
        <w:spacing w:before="120"/>
        <w:ind w:left="709" w:hanging="283"/>
        <w:jc w:val="both"/>
      </w:pPr>
      <w:r>
        <w:t xml:space="preserve">uzyskiwania porad i wskazówek od nauczyciela w rozpoznawaniu przyczyn, trudności wychowawczych oraz doborze metod udzielania dziecku pomocy. </w:t>
      </w:r>
    </w:p>
    <w:p w14:paraId="310D2C8C" w14:textId="77777777" w:rsidR="00005DD2" w:rsidRDefault="00005DD2">
      <w:pPr>
        <w:pStyle w:val="Default"/>
        <w:numPr>
          <w:ilvl w:val="0"/>
          <w:numId w:val="18"/>
        </w:numPr>
        <w:tabs>
          <w:tab w:val="left" w:pos="0"/>
        </w:tabs>
        <w:spacing w:before="120"/>
        <w:ind w:left="567" w:hanging="567"/>
        <w:jc w:val="both"/>
      </w:pPr>
      <w:r>
        <w:t xml:space="preserve">Stałe spotkania z Rodzicami w celu wymiany informacji oraz dyskusji na tematy wychowawcze organizowane są trzy razy w ciągu roku, częstotliwość pozostałych spotkań ustala nauczyciel oddziału przedszkolnego w zależności od potrzeb. Formy współpracy z Rodzicami dzieci oddziału przedszkolnego: </w:t>
      </w:r>
    </w:p>
    <w:p w14:paraId="6172BE7D" w14:textId="77777777" w:rsidR="00005DD2" w:rsidRDefault="00005DD2">
      <w:pPr>
        <w:pStyle w:val="Default"/>
        <w:numPr>
          <w:ilvl w:val="1"/>
          <w:numId w:val="20"/>
        </w:numPr>
        <w:tabs>
          <w:tab w:val="left" w:pos="0"/>
        </w:tabs>
        <w:spacing w:before="120"/>
        <w:jc w:val="both"/>
      </w:pPr>
      <w:r>
        <w:t xml:space="preserve">rozmowy indywidualne; </w:t>
      </w:r>
    </w:p>
    <w:p w14:paraId="0A02B421" w14:textId="77777777" w:rsidR="00005DD2" w:rsidRDefault="00005DD2">
      <w:pPr>
        <w:pStyle w:val="Default"/>
        <w:numPr>
          <w:ilvl w:val="1"/>
          <w:numId w:val="20"/>
        </w:numPr>
        <w:tabs>
          <w:tab w:val="left" w:pos="0"/>
        </w:tabs>
        <w:spacing w:before="120"/>
        <w:jc w:val="both"/>
      </w:pPr>
      <w:r>
        <w:t xml:space="preserve">zajęcia otwarte; </w:t>
      </w:r>
    </w:p>
    <w:p w14:paraId="24C50CFD" w14:textId="77777777" w:rsidR="00005DD2" w:rsidRDefault="00005DD2">
      <w:pPr>
        <w:pStyle w:val="Default"/>
        <w:numPr>
          <w:ilvl w:val="1"/>
          <w:numId w:val="20"/>
        </w:numPr>
        <w:tabs>
          <w:tab w:val="left" w:pos="0"/>
        </w:tabs>
        <w:spacing w:before="120"/>
        <w:jc w:val="both"/>
      </w:pPr>
      <w:r>
        <w:t xml:space="preserve">uroczystości z czynnym udziałem Rodziców; </w:t>
      </w:r>
    </w:p>
    <w:p w14:paraId="369005D3" w14:textId="77777777" w:rsidR="00005DD2" w:rsidRDefault="00005DD2">
      <w:pPr>
        <w:pStyle w:val="Default"/>
        <w:numPr>
          <w:ilvl w:val="1"/>
          <w:numId w:val="20"/>
        </w:numPr>
        <w:tabs>
          <w:tab w:val="left" w:pos="0"/>
        </w:tabs>
        <w:spacing w:before="120"/>
        <w:jc w:val="both"/>
      </w:pPr>
      <w:r>
        <w:t xml:space="preserve">spotkania z Rodzicami. </w:t>
      </w:r>
    </w:p>
    <w:p w14:paraId="4E3C472B" w14:textId="77777777" w:rsidR="00005DD2" w:rsidRDefault="00005DD2">
      <w:pPr>
        <w:pStyle w:val="Default"/>
        <w:spacing w:before="120"/>
        <w:jc w:val="both"/>
      </w:pPr>
    </w:p>
    <w:p w14:paraId="79831C74" w14:textId="77777777" w:rsidR="00005DD2" w:rsidRDefault="00005DD2">
      <w:pPr>
        <w:pStyle w:val="Default"/>
        <w:numPr>
          <w:ilvl w:val="0"/>
          <w:numId w:val="18"/>
        </w:numPr>
        <w:tabs>
          <w:tab w:val="left" w:pos="0"/>
        </w:tabs>
        <w:spacing w:before="120"/>
        <w:ind w:left="567" w:hanging="567"/>
        <w:jc w:val="both"/>
      </w:pPr>
      <w:r>
        <w:t xml:space="preserve">Dyrektor, nauczyciele i Rodzice współdziałają ze sobą w zakresie nauczania, wychowania i profilaktyki poprzez: </w:t>
      </w:r>
    </w:p>
    <w:p w14:paraId="35E77432" w14:textId="77777777" w:rsidR="00005DD2" w:rsidRDefault="00005DD2">
      <w:pPr>
        <w:pStyle w:val="Default"/>
        <w:numPr>
          <w:ilvl w:val="1"/>
          <w:numId w:val="21"/>
        </w:numPr>
        <w:tabs>
          <w:tab w:val="left" w:pos="0"/>
        </w:tabs>
        <w:spacing w:before="120"/>
        <w:jc w:val="both"/>
      </w:pPr>
      <w:r>
        <w:t xml:space="preserve">udział w zebraniach rodzicielskich; </w:t>
      </w:r>
    </w:p>
    <w:p w14:paraId="0B6164EE" w14:textId="77777777" w:rsidR="00005DD2" w:rsidRDefault="00005DD2">
      <w:pPr>
        <w:pStyle w:val="Default"/>
        <w:numPr>
          <w:ilvl w:val="1"/>
          <w:numId w:val="21"/>
        </w:numPr>
        <w:tabs>
          <w:tab w:val="left" w:pos="0"/>
        </w:tabs>
        <w:spacing w:before="120"/>
        <w:jc w:val="both"/>
      </w:pPr>
      <w:r>
        <w:t xml:space="preserve">indywidualnych spotkaniach, kontaktach telefonicznych, listowych; </w:t>
      </w:r>
    </w:p>
    <w:p w14:paraId="3269ABDE" w14:textId="77777777" w:rsidR="00005DD2" w:rsidRDefault="00005DD2">
      <w:pPr>
        <w:pStyle w:val="Default"/>
        <w:numPr>
          <w:ilvl w:val="1"/>
          <w:numId w:val="21"/>
        </w:numPr>
        <w:tabs>
          <w:tab w:val="left" w:pos="0"/>
        </w:tabs>
        <w:spacing w:before="120"/>
        <w:jc w:val="both"/>
      </w:pPr>
      <w:r>
        <w:t xml:space="preserve">współpracę przy organizowaniu imprez szkolnych, środowiskowych, wycieczek. </w:t>
      </w:r>
    </w:p>
    <w:p w14:paraId="1AF34056" w14:textId="77777777" w:rsidR="00005DD2" w:rsidRDefault="00005DD2">
      <w:pPr>
        <w:pStyle w:val="Default"/>
        <w:jc w:val="center"/>
        <w:rPr>
          <w:b/>
          <w:bCs/>
        </w:rPr>
      </w:pPr>
    </w:p>
    <w:p w14:paraId="00F7F12C" w14:textId="77777777" w:rsidR="00005DD2" w:rsidRDefault="00005DD2">
      <w:pPr>
        <w:pStyle w:val="Default"/>
        <w:jc w:val="center"/>
        <w:rPr>
          <w:b/>
          <w:bCs/>
        </w:rPr>
      </w:pPr>
    </w:p>
    <w:p w14:paraId="42EBD4DD" w14:textId="77777777" w:rsidR="00005DD2" w:rsidRDefault="00005DD2">
      <w:pPr>
        <w:pStyle w:val="Default"/>
        <w:jc w:val="center"/>
      </w:pPr>
      <w:r>
        <w:rPr>
          <w:b/>
          <w:bCs/>
        </w:rPr>
        <w:t>§ 13</w:t>
      </w:r>
    </w:p>
    <w:p w14:paraId="6C51FEBF" w14:textId="77777777" w:rsidR="00005DD2" w:rsidRDefault="00005DD2">
      <w:pPr>
        <w:pStyle w:val="Default"/>
        <w:spacing w:before="120"/>
        <w:jc w:val="both"/>
      </w:pPr>
    </w:p>
    <w:p w14:paraId="20A6D03D" w14:textId="77777777" w:rsidR="00005DD2" w:rsidRDefault="00005DD2">
      <w:pPr>
        <w:pStyle w:val="Default"/>
        <w:spacing w:before="120"/>
        <w:jc w:val="center"/>
      </w:pPr>
      <w:r>
        <w:rPr>
          <w:b/>
          <w:bCs/>
        </w:rPr>
        <w:t>SPOSÓB REALIZACJI ZADAŃ ODDZIAŁU PRZEDSZKOLNEGO W ZAKRESIE WSPOMAGANIA RODZINY W WYCHOWANIU DZIECKA NIEPEŁNOSPRAWNEGO I PRZYGOTOWANIA GO DO NAUKI W SZKOLE</w:t>
      </w:r>
    </w:p>
    <w:p w14:paraId="3A8F6889" w14:textId="77777777" w:rsidR="00005DD2" w:rsidRDefault="00005DD2">
      <w:pPr>
        <w:pStyle w:val="Default"/>
        <w:spacing w:before="120"/>
        <w:jc w:val="both"/>
        <w:rPr>
          <w:b/>
        </w:rPr>
      </w:pPr>
    </w:p>
    <w:p w14:paraId="2AAA2856" w14:textId="77777777" w:rsidR="00005DD2" w:rsidRDefault="00005DD2">
      <w:pPr>
        <w:pStyle w:val="Default"/>
        <w:numPr>
          <w:ilvl w:val="2"/>
          <w:numId w:val="20"/>
        </w:numPr>
        <w:tabs>
          <w:tab w:val="left" w:pos="0"/>
        </w:tabs>
        <w:spacing w:before="120"/>
        <w:ind w:left="426" w:hanging="426"/>
        <w:jc w:val="both"/>
      </w:pPr>
      <w:r>
        <w:t xml:space="preserve">Wspieranie Rodziców w rozwiązywaniu problemów wynikających z niepełnosprawności dziecka odbywa się poprzez: </w:t>
      </w:r>
    </w:p>
    <w:p w14:paraId="5CDA398A" w14:textId="77777777" w:rsidR="00005DD2" w:rsidRDefault="00005DD2">
      <w:pPr>
        <w:pStyle w:val="Default"/>
        <w:numPr>
          <w:ilvl w:val="1"/>
          <w:numId w:val="22"/>
        </w:numPr>
        <w:tabs>
          <w:tab w:val="left" w:pos="0"/>
        </w:tabs>
        <w:spacing w:before="120"/>
        <w:jc w:val="both"/>
      </w:pPr>
      <w:r>
        <w:t>porady wychowawcy i pedagoga w związku z konkretną formą niepełnosprawności;</w:t>
      </w:r>
    </w:p>
    <w:p w14:paraId="3ADE5C38" w14:textId="77777777" w:rsidR="00005DD2" w:rsidRDefault="00005DD2">
      <w:pPr>
        <w:pStyle w:val="Default"/>
        <w:numPr>
          <w:ilvl w:val="1"/>
          <w:numId w:val="22"/>
        </w:numPr>
        <w:tabs>
          <w:tab w:val="left" w:pos="0"/>
        </w:tabs>
        <w:spacing w:before="120"/>
        <w:jc w:val="both"/>
      </w:pPr>
      <w:r>
        <w:t xml:space="preserve">konsultacje, wspólne poszukiwanie rozwiązań bieżących problemów w funkcjonowaniu dziecka w grupie rówieśniczej; </w:t>
      </w:r>
    </w:p>
    <w:p w14:paraId="7F849832" w14:textId="77777777" w:rsidR="00005DD2" w:rsidRDefault="00005DD2">
      <w:pPr>
        <w:pStyle w:val="Default"/>
        <w:numPr>
          <w:ilvl w:val="1"/>
          <w:numId w:val="22"/>
        </w:numPr>
        <w:tabs>
          <w:tab w:val="left" w:pos="0"/>
        </w:tabs>
        <w:spacing w:before="120"/>
        <w:jc w:val="both"/>
      </w:pPr>
      <w:r>
        <w:t xml:space="preserve">kontakty wychowawcy i pedagoga z instytucjami i podmiotami działającymi na rzecz zdrowia i rodziny; </w:t>
      </w:r>
    </w:p>
    <w:p w14:paraId="1CCFBDC9" w14:textId="77777777" w:rsidR="00005DD2" w:rsidRDefault="00005DD2">
      <w:pPr>
        <w:pStyle w:val="Default"/>
        <w:numPr>
          <w:ilvl w:val="1"/>
          <w:numId w:val="22"/>
        </w:numPr>
        <w:tabs>
          <w:tab w:val="left" w:pos="0"/>
        </w:tabs>
        <w:spacing w:before="120"/>
        <w:jc w:val="both"/>
      </w:pPr>
      <w:r>
        <w:lastRenderedPageBreak/>
        <w:t xml:space="preserve">wspieranie Rodziców poprzez organizowanie stosownej pomocy (socjalnej, edukacyjnej, doradczej); </w:t>
      </w:r>
    </w:p>
    <w:p w14:paraId="68B0992A" w14:textId="77777777" w:rsidR="00005DD2" w:rsidRDefault="00005DD2">
      <w:pPr>
        <w:pStyle w:val="Default"/>
        <w:numPr>
          <w:ilvl w:val="1"/>
          <w:numId w:val="22"/>
        </w:numPr>
        <w:tabs>
          <w:tab w:val="left" w:pos="0"/>
        </w:tabs>
        <w:spacing w:before="120"/>
        <w:jc w:val="both"/>
      </w:pPr>
      <w:r>
        <w:t xml:space="preserve">organizowanie zajęć specjalistycznych: korekcyjno - kompensacyjnych, logopedycznych, rozwijających kompetencje emocjonalno - społeczne; </w:t>
      </w:r>
    </w:p>
    <w:p w14:paraId="59F0D598" w14:textId="77777777" w:rsidR="00005DD2" w:rsidRDefault="00005DD2">
      <w:pPr>
        <w:pStyle w:val="Default"/>
        <w:numPr>
          <w:ilvl w:val="1"/>
          <w:numId w:val="22"/>
        </w:numPr>
        <w:tabs>
          <w:tab w:val="left" w:pos="0"/>
        </w:tabs>
        <w:spacing w:before="120"/>
        <w:jc w:val="both"/>
      </w:pPr>
      <w:r>
        <w:t xml:space="preserve">zindywidualizowaną ścieżkę realizacji obowiązkowego rocznego przygotowania przedszkolnego; </w:t>
      </w:r>
    </w:p>
    <w:p w14:paraId="073F134C" w14:textId="77777777" w:rsidR="00005DD2" w:rsidRDefault="00005DD2">
      <w:pPr>
        <w:pStyle w:val="Default"/>
        <w:numPr>
          <w:ilvl w:val="1"/>
          <w:numId w:val="22"/>
        </w:numPr>
        <w:tabs>
          <w:tab w:val="left" w:pos="0"/>
        </w:tabs>
        <w:spacing w:before="120"/>
        <w:jc w:val="both"/>
      </w:pPr>
      <w:r>
        <w:t xml:space="preserve">zajęcia rozwijające uzdolnienia. </w:t>
      </w:r>
    </w:p>
    <w:p w14:paraId="19D3ED61" w14:textId="77777777" w:rsidR="00005DD2" w:rsidRDefault="00005DD2">
      <w:pPr>
        <w:pStyle w:val="Default"/>
        <w:numPr>
          <w:ilvl w:val="0"/>
          <w:numId w:val="12"/>
        </w:numPr>
        <w:tabs>
          <w:tab w:val="left" w:pos="0"/>
        </w:tabs>
        <w:spacing w:before="120"/>
        <w:ind w:left="426" w:hanging="426"/>
        <w:jc w:val="both"/>
      </w:pPr>
      <w:r>
        <w:t xml:space="preserve">W placówce może być organizowane wczesne wspomaganie rozwoju dziecka, mające na celu stymulowanie psychofizycznego rozwoju dziecka od chwili wykrycia niepełnosprawności do podjęcia nauki w szkole, prowadzone bezpośrednio z dzieckiem oraz jego rodziną. </w:t>
      </w:r>
    </w:p>
    <w:p w14:paraId="72466080" w14:textId="77777777" w:rsidR="00005DD2" w:rsidRDefault="00005DD2">
      <w:pPr>
        <w:pStyle w:val="Default"/>
        <w:numPr>
          <w:ilvl w:val="1"/>
          <w:numId w:val="23"/>
        </w:numPr>
        <w:tabs>
          <w:tab w:val="left" w:pos="0"/>
        </w:tabs>
        <w:spacing w:before="120"/>
        <w:jc w:val="both"/>
      </w:pPr>
      <w:r>
        <w:t xml:space="preserve">Zespół wczesnego wspomagania rozwoju dziecka, zwany dalej „zespołem”, jest powoływany przez Dyrektora Szkoły. </w:t>
      </w:r>
    </w:p>
    <w:p w14:paraId="10F10C88" w14:textId="77777777" w:rsidR="00005DD2" w:rsidRDefault="00005DD2">
      <w:pPr>
        <w:pStyle w:val="Default"/>
        <w:numPr>
          <w:ilvl w:val="1"/>
          <w:numId w:val="23"/>
        </w:numPr>
        <w:tabs>
          <w:tab w:val="left" w:pos="0"/>
        </w:tabs>
        <w:spacing w:before="120"/>
        <w:jc w:val="both"/>
      </w:pPr>
      <w:r>
        <w:t xml:space="preserve">W skład zespołu wchodzą osoby posiadające przygotowanie do pracy z małymi dziećmi o zaburzonym rozwoju psychoruchowym: </w:t>
      </w:r>
    </w:p>
    <w:p w14:paraId="0A7A84F7" w14:textId="77777777" w:rsidR="00005DD2" w:rsidRDefault="00005DD2">
      <w:pPr>
        <w:pStyle w:val="Default"/>
        <w:numPr>
          <w:ilvl w:val="0"/>
          <w:numId w:val="24"/>
        </w:numPr>
        <w:tabs>
          <w:tab w:val="left" w:pos="0"/>
        </w:tabs>
        <w:spacing w:before="120"/>
        <w:ind w:left="2127" w:hanging="709"/>
        <w:jc w:val="both"/>
      </w:pPr>
      <w:r>
        <w:t>pedagog posiadający kwalifikacje odpowiednie do rodzaju niepełnosprawności dziecka;</w:t>
      </w:r>
    </w:p>
    <w:p w14:paraId="194BBD1E" w14:textId="77777777" w:rsidR="00005DD2" w:rsidRDefault="00005DD2">
      <w:pPr>
        <w:pStyle w:val="Default"/>
        <w:numPr>
          <w:ilvl w:val="0"/>
          <w:numId w:val="24"/>
        </w:numPr>
        <w:tabs>
          <w:tab w:val="left" w:pos="0"/>
        </w:tabs>
        <w:spacing w:before="120"/>
        <w:ind w:left="2127" w:hanging="709"/>
        <w:jc w:val="both"/>
      </w:pPr>
      <w:r>
        <w:t xml:space="preserve">logopeda, </w:t>
      </w:r>
    </w:p>
    <w:p w14:paraId="09A2E305" w14:textId="77777777" w:rsidR="00005DD2" w:rsidRDefault="00005DD2">
      <w:pPr>
        <w:pStyle w:val="Default"/>
        <w:numPr>
          <w:ilvl w:val="0"/>
          <w:numId w:val="24"/>
        </w:numPr>
        <w:tabs>
          <w:tab w:val="left" w:pos="0"/>
        </w:tabs>
        <w:spacing w:before="120"/>
        <w:ind w:left="2127" w:hanging="709"/>
        <w:jc w:val="both"/>
      </w:pPr>
      <w:r>
        <w:t xml:space="preserve">psycholog i ewentualnie inni specjaliści; </w:t>
      </w:r>
    </w:p>
    <w:p w14:paraId="48EBF65B" w14:textId="77777777" w:rsidR="00005DD2" w:rsidRDefault="00005DD2">
      <w:pPr>
        <w:pStyle w:val="Default"/>
        <w:numPr>
          <w:ilvl w:val="0"/>
          <w:numId w:val="12"/>
        </w:numPr>
        <w:tabs>
          <w:tab w:val="left" w:pos="0"/>
        </w:tabs>
        <w:spacing w:before="120"/>
        <w:ind w:left="426" w:hanging="426"/>
        <w:jc w:val="both"/>
      </w:pPr>
      <w:r>
        <w:t xml:space="preserve">Do zadań zespołu należy w szczególności: </w:t>
      </w:r>
    </w:p>
    <w:p w14:paraId="1F56DC19" w14:textId="77777777" w:rsidR="00005DD2" w:rsidRDefault="00005DD2">
      <w:pPr>
        <w:pStyle w:val="Default"/>
        <w:numPr>
          <w:ilvl w:val="1"/>
          <w:numId w:val="25"/>
        </w:numPr>
        <w:tabs>
          <w:tab w:val="left" w:pos="0"/>
        </w:tabs>
        <w:spacing w:before="120"/>
        <w:jc w:val="both"/>
      </w:pPr>
      <w:r>
        <w:t xml:space="preserve">ustalenie, na podstawie diagnozy poziomu funkcjonowania dziecka zawartej w opinii o potrzebie wczesnego wspomagania rozwoju dziecka, kierunków i harmonogramu działań w zakresie wczesnego wspomagania i wsparcia rodziny dziecka; </w:t>
      </w:r>
    </w:p>
    <w:p w14:paraId="62467928" w14:textId="77777777" w:rsidR="00005DD2" w:rsidRDefault="00005DD2">
      <w:pPr>
        <w:pStyle w:val="Default"/>
        <w:numPr>
          <w:ilvl w:val="1"/>
          <w:numId w:val="25"/>
        </w:numPr>
        <w:tabs>
          <w:tab w:val="left" w:pos="0"/>
        </w:tabs>
        <w:spacing w:before="120"/>
        <w:jc w:val="both"/>
      </w:pPr>
      <w:r>
        <w:t xml:space="preserve">opracowanie i realizowanie z dzieckiem i jego rodziną indywidualnego programu wspomagania, z uwzględnieniem działań wspomagających rodzinę dziecka w zakresie realizacji programu, koordynowania działań specjalistów prowadzących zajęcia z dzieckiem oraz oceniania postępów dziecka, identyfikowania trudności i barier utrudniających funkcjonowanie w środowisku i życiu społecznym ; </w:t>
      </w:r>
    </w:p>
    <w:p w14:paraId="44A2D7B6" w14:textId="77777777" w:rsidR="00005DD2" w:rsidRDefault="00005DD2">
      <w:pPr>
        <w:pStyle w:val="Default"/>
        <w:numPr>
          <w:ilvl w:val="1"/>
          <w:numId w:val="25"/>
        </w:numPr>
        <w:tabs>
          <w:tab w:val="left" w:pos="0"/>
        </w:tabs>
        <w:spacing w:before="120"/>
        <w:jc w:val="both"/>
      </w:pPr>
      <w:r>
        <w:t xml:space="preserve">analizowanie skuteczności pomocy udzielanej dziecku i jego rodzinie, wprowadzanie zmian w indywidualnym programie wspomagania, stosownie do potrzeb dziecka i jego rodziny, oraz planowanie dalszych działań w zakresie wspomagania. </w:t>
      </w:r>
    </w:p>
    <w:p w14:paraId="363A3556" w14:textId="77777777" w:rsidR="00005DD2" w:rsidRDefault="00005DD2">
      <w:pPr>
        <w:pStyle w:val="Default"/>
        <w:numPr>
          <w:ilvl w:val="1"/>
          <w:numId w:val="25"/>
        </w:numPr>
        <w:tabs>
          <w:tab w:val="left" w:pos="0"/>
        </w:tabs>
        <w:spacing w:before="120"/>
        <w:jc w:val="both"/>
      </w:pPr>
      <w:r>
        <w:t xml:space="preserve">nawiązanie współpracy z innymi podmiotami, w których dziecko objęte jest oddziaływaniami terapeutycznymi w celu zapewnienia spójności działań wspierających rozwój dziecka. </w:t>
      </w:r>
    </w:p>
    <w:p w14:paraId="721D045F" w14:textId="77777777" w:rsidR="00005DD2" w:rsidRDefault="00005DD2">
      <w:pPr>
        <w:pStyle w:val="Default"/>
        <w:numPr>
          <w:ilvl w:val="0"/>
          <w:numId w:val="12"/>
        </w:numPr>
        <w:tabs>
          <w:tab w:val="left" w:pos="0"/>
        </w:tabs>
        <w:spacing w:before="120"/>
        <w:ind w:left="426" w:hanging="426"/>
        <w:jc w:val="both"/>
      </w:pPr>
      <w:r>
        <w:t xml:space="preserve">Pracę zespołu koordynuje Dyrektor Szkoły. </w:t>
      </w:r>
    </w:p>
    <w:p w14:paraId="5E3DB270" w14:textId="77777777" w:rsidR="00005DD2" w:rsidRDefault="00005DD2">
      <w:pPr>
        <w:pStyle w:val="Default"/>
        <w:numPr>
          <w:ilvl w:val="0"/>
          <w:numId w:val="12"/>
        </w:numPr>
        <w:tabs>
          <w:tab w:val="left" w:pos="0"/>
        </w:tabs>
        <w:spacing w:before="120"/>
        <w:ind w:left="426" w:hanging="426"/>
        <w:jc w:val="both"/>
      </w:pPr>
      <w:r>
        <w:t xml:space="preserve">Zespół szczegółowo dokumentuje działania prowadzone w ramach indywidualnego programu wczesnego wspomagania. </w:t>
      </w:r>
    </w:p>
    <w:p w14:paraId="7FF34B53" w14:textId="77777777" w:rsidR="00005DD2" w:rsidRDefault="00005DD2">
      <w:pPr>
        <w:pStyle w:val="Default"/>
        <w:numPr>
          <w:ilvl w:val="0"/>
          <w:numId w:val="12"/>
        </w:numPr>
        <w:tabs>
          <w:tab w:val="left" w:pos="0"/>
        </w:tabs>
        <w:spacing w:before="120"/>
        <w:ind w:left="426" w:hanging="426"/>
        <w:jc w:val="both"/>
      </w:pPr>
      <w:r>
        <w:t xml:space="preserve">Zajęcia w ramach wczesnego wspomagania są prowadzone indywidualnie z dzieckiem. </w:t>
      </w:r>
    </w:p>
    <w:p w14:paraId="339DAAC9" w14:textId="77777777" w:rsidR="00005DD2" w:rsidRDefault="00005DD2">
      <w:pPr>
        <w:pStyle w:val="Default"/>
        <w:numPr>
          <w:ilvl w:val="0"/>
          <w:numId w:val="12"/>
        </w:numPr>
        <w:tabs>
          <w:tab w:val="left" w:pos="0"/>
        </w:tabs>
        <w:spacing w:before="120"/>
        <w:ind w:left="426" w:hanging="426"/>
        <w:jc w:val="both"/>
      </w:pPr>
      <w:r>
        <w:t xml:space="preserve">Miejsce prowadzenia zajęć w ramach wczesnego wspomagania ustala Dyrektor Szkoły w uzgodnieniu z Rodzicami (prawnymi opiekunami) dziecka. </w:t>
      </w:r>
    </w:p>
    <w:p w14:paraId="42ADAFC5" w14:textId="77777777" w:rsidR="00005DD2" w:rsidRDefault="00005DD2">
      <w:pPr>
        <w:pStyle w:val="Default"/>
        <w:numPr>
          <w:ilvl w:val="0"/>
          <w:numId w:val="12"/>
        </w:numPr>
        <w:tabs>
          <w:tab w:val="left" w:pos="0"/>
        </w:tabs>
        <w:spacing w:before="120"/>
        <w:ind w:left="426" w:hanging="426"/>
        <w:jc w:val="both"/>
      </w:pPr>
      <w:r>
        <w:t xml:space="preserve">Zespół współpracuje z rodziną dziecka w szczególności poprzez: </w:t>
      </w:r>
    </w:p>
    <w:p w14:paraId="1C3CEEBD" w14:textId="77777777" w:rsidR="00005DD2" w:rsidRDefault="00005DD2">
      <w:pPr>
        <w:pStyle w:val="Default"/>
        <w:numPr>
          <w:ilvl w:val="1"/>
          <w:numId w:val="26"/>
        </w:numPr>
        <w:tabs>
          <w:tab w:val="left" w:pos="0"/>
        </w:tabs>
        <w:spacing w:before="120"/>
        <w:jc w:val="both"/>
      </w:pPr>
      <w:r>
        <w:t xml:space="preserve">udzielanie pomocy w zakresie kształtowania postaw i zachowań pożądanych w kontaktach z dzieckiem, wzmacnianie więzi emocjonalnej pomiędzy rodzicami i dzieckiem, rozpoznawanie zachowań dziecka i utrwalanie właściwych reakcji na te zachowania; </w:t>
      </w:r>
    </w:p>
    <w:p w14:paraId="689F77CA" w14:textId="77777777" w:rsidR="00005DD2" w:rsidRDefault="00005DD2">
      <w:pPr>
        <w:pStyle w:val="Default"/>
        <w:numPr>
          <w:ilvl w:val="1"/>
          <w:numId w:val="26"/>
        </w:numPr>
        <w:tabs>
          <w:tab w:val="left" w:pos="0"/>
        </w:tabs>
        <w:spacing w:before="120"/>
        <w:jc w:val="both"/>
      </w:pPr>
      <w:r>
        <w:lastRenderedPageBreak/>
        <w:t xml:space="preserve">udzielanie instruktażu i porad oraz prowadzenie konsultacji w zakresie pracy z dzieckiem. </w:t>
      </w:r>
    </w:p>
    <w:p w14:paraId="48C363E3" w14:textId="77777777" w:rsidR="00005DD2" w:rsidRDefault="00005DD2">
      <w:pPr>
        <w:pStyle w:val="Default"/>
        <w:numPr>
          <w:ilvl w:val="1"/>
          <w:numId w:val="26"/>
        </w:numPr>
        <w:tabs>
          <w:tab w:val="left" w:pos="0"/>
        </w:tabs>
        <w:spacing w:before="120"/>
        <w:jc w:val="both"/>
      </w:pPr>
      <w:r>
        <w:t xml:space="preserve">identyfikowanie i eliminowanie barier i ograniczeń w środowisku utrudniających funkcjonowanie dziecka oraz pomoc w przystosowaniu warunków w środowisku domowym do potrzeb dziecka oraz w pozyskiwaniu i wykorzystaniu odpowiednich środków dydaktycznych i niezbędnego sprzętu. </w:t>
      </w:r>
    </w:p>
    <w:p w14:paraId="0ADBDDB3" w14:textId="77777777" w:rsidR="00005DD2" w:rsidRDefault="00005DD2">
      <w:pPr>
        <w:pStyle w:val="Default"/>
        <w:spacing w:before="120"/>
        <w:jc w:val="both"/>
      </w:pPr>
    </w:p>
    <w:p w14:paraId="2FD4D486" w14:textId="77777777" w:rsidR="00005DD2" w:rsidRDefault="00005DD2">
      <w:pPr>
        <w:pStyle w:val="Default"/>
        <w:spacing w:before="120"/>
        <w:jc w:val="center"/>
      </w:pPr>
      <w:r>
        <w:rPr>
          <w:b/>
          <w:bCs/>
        </w:rPr>
        <w:t>§ 14</w:t>
      </w:r>
    </w:p>
    <w:p w14:paraId="12E9F0E0" w14:textId="77777777" w:rsidR="00005DD2" w:rsidRDefault="00005DD2">
      <w:pPr>
        <w:pStyle w:val="Default"/>
        <w:spacing w:before="120"/>
        <w:jc w:val="center"/>
      </w:pPr>
      <w:r>
        <w:rPr>
          <w:b/>
          <w:bCs/>
        </w:rPr>
        <w:t>ZASADY SPRAWOWANIA OPIEKI NAD DZIEĆMI</w:t>
      </w:r>
    </w:p>
    <w:p w14:paraId="33CA6CD6" w14:textId="77777777" w:rsidR="00005DD2" w:rsidRDefault="00005DD2">
      <w:pPr>
        <w:pStyle w:val="Default"/>
        <w:spacing w:before="120"/>
        <w:jc w:val="center"/>
        <w:rPr>
          <w:b/>
        </w:rPr>
      </w:pPr>
    </w:p>
    <w:p w14:paraId="77BE0EB4" w14:textId="77777777" w:rsidR="00005DD2" w:rsidRDefault="00005DD2">
      <w:pPr>
        <w:pStyle w:val="Default"/>
        <w:jc w:val="center"/>
        <w:rPr>
          <w:b/>
          <w:bCs/>
        </w:rPr>
      </w:pPr>
    </w:p>
    <w:p w14:paraId="5146FBBC" w14:textId="77777777" w:rsidR="00005DD2" w:rsidRDefault="00005DD2">
      <w:pPr>
        <w:pStyle w:val="Default"/>
        <w:jc w:val="both"/>
        <w:rPr>
          <w:b/>
          <w:bCs/>
        </w:rPr>
      </w:pPr>
    </w:p>
    <w:p w14:paraId="2B344E50" w14:textId="77777777" w:rsidR="00005DD2" w:rsidRDefault="00005DD2">
      <w:pPr>
        <w:pStyle w:val="Default"/>
        <w:numPr>
          <w:ilvl w:val="2"/>
          <w:numId w:val="25"/>
        </w:numPr>
        <w:tabs>
          <w:tab w:val="left" w:pos="0"/>
        </w:tabs>
        <w:spacing w:before="120"/>
        <w:ind w:left="426" w:hanging="426"/>
        <w:jc w:val="both"/>
      </w:pPr>
      <w:r>
        <w:t xml:space="preserve">Szkoła zapewnia opiekę nad dziećmi odpowiednio do ich potrzeb. </w:t>
      </w:r>
    </w:p>
    <w:p w14:paraId="10AD25F0" w14:textId="77777777" w:rsidR="00005DD2" w:rsidRDefault="00005DD2">
      <w:pPr>
        <w:pStyle w:val="Default"/>
        <w:numPr>
          <w:ilvl w:val="2"/>
          <w:numId w:val="25"/>
        </w:numPr>
        <w:tabs>
          <w:tab w:val="left" w:pos="0"/>
        </w:tabs>
        <w:spacing w:before="120"/>
        <w:ind w:left="426" w:hanging="426"/>
        <w:jc w:val="both"/>
      </w:pPr>
      <w:r>
        <w:t xml:space="preserve">Wykonywanie zadań opiekuńczych polega na: </w:t>
      </w:r>
    </w:p>
    <w:p w14:paraId="5D95179E" w14:textId="77777777" w:rsidR="00005DD2" w:rsidRDefault="00005DD2">
      <w:pPr>
        <w:pStyle w:val="Default"/>
        <w:numPr>
          <w:ilvl w:val="1"/>
          <w:numId w:val="27"/>
        </w:numPr>
        <w:tabs>
          <w:tab w:val="left" w:pos="0"/>
        </w:tabs>
        <w:spacing w:before="120"/>
        <w:jc w:val="both"/>
      </w:pPr>
      <w:r>
        <w:t xml:space="preserve">omawianiu zasad i respektowaniu przepisów dotyczących bezpieczeństwa, higieny i ochrony zdrowia; </w:t>
      </w:r>
    </w:p>
    <w:p w14:paraId="3BB7E16A" w14:textId="77777777" w:rsidR="00005DD2" w:rsidRDefault="00005DD2">
      <w:pPr>
        <w:pStyle w:val="Default"/>
        <w:numPr>
          <w:ilvl w:val="1"/>
          <w:numId w:val="27"/>
        </w:numPr>
        <w:tabs>
          <w:tab w:val="left" w:pos="0"/>
        </w:tabs>
        <w:spacing w:before="120"/>
        <w:jc w:val="both"/>
      </w:pPr>
      <w:r>
        <w:t xml:space="preserve">sprawowaniu opieki nad dziećmi przez nauczycieli prowadzących zajęcia; </w:t>
      </w:r>
    </w:p>
    <w:p w14:paraId="184F7142" w14:textId="77777777" w:rsidR="00005DD2" w:rsidRDefault="00005DD2">
      <w:pPr>
        <w:pStyle w:val="Default"/>
        <w:numPr>
          <w:ilvl w:val="1"/>
          <w:numId w:val="27"/>
        </w:numPr>
        <w:tabs>
          <w:tab w:val="left" w:pos="0"/>
        </w:tabs>
        <w:spacing w:before="120"/>
        <w:jc w:val="both"/>
      </w:pPr>
      <w:r>
        <w:t xml:space="preserve">sprawowaniu opieki nad dziećmi podczas zajęć poza terenem szkoły, w tym w trakcie wycieczek (za zgodą Dyrektora wychowawca może korzystać z pomocy innych nauczycieli lub Rodziców); </w:t>
      </w:r>
    </w:p>
    <w:p w14:paraId="3AB8AAF9" w14:textId="77777777" w:rsidR="00005DD2" w:rsidRDefault="00005DD2">
      <w:pPr>
        <w:pStyle w:val="Default"/>
        <w:numPr>
          <w:ilvl w:val="1"/>
          <w:numId w:val="27"/>
        </w:numPr>
        <w:tabs>
          <w:tab w:val="left" w:pos="0"/>
        </w:tabs>
        <w:spacing w:before="120"/>
        <w:jc w:val="both"/>
      </w:pPr>
      <w:r>
        <w:t xml:space="preserve">realizacji wybranych treści wychowania komunikacyjnego; </w:t>
      </w:r>
    </w:p>
    <w:p w14:paraId="5983DC8F" w14:textId="77777777" w:rsidR="00005DD2" w:rsidRDefault="00005DD2">
      <w:pPr>
        <w:pStyle w:val="Default"/>
        <w:numPr>
          <w:ilvl w:val="1"/>
          <w:numId w:val="27"/>
        </w:numPr>
        <w:tabs>
          <w:tab w:val="left" w:pos="0"/>
        </w:tabs>
        <w:spacing w:before="120"/>
        <w:jc w:val="both"/>
      </w:pPr>
      <w:r>
        <w:t xml:space="preserve">umożliwieniu pozostawiania w Szkole podręczników i pomocy dydaktycznych; </w:t>
      </w:r>
    </w:p>
    <w:p w14:paraId="32B14C71" w14:textId="77777777" w:rsidR="00005DD2" w:rsidRDefault="00005DD2">
      <w:pPr>
        <w:pStyle w:val="Default"/>
        <w:numPr>
          <w:ilvl w:val="1"/>
          <w:numId w:val="27"/>
        </w:numPr>
        <w:tabs>
          <w:tab w:val="left" w:pos="0"/>
        </w:tabs>
        <w:spacing w:before="120"/>
        <w:jc w:val="both"/>
      </w:pPr>
      <w:r>
        <w:t xml:space="preserve">umożliwieniu dzieciom korzystania ze stołówki szkolnej; </w:t>
      </w:r>
    </w:p>
    <w:p w14:paraId="56CE5381" w14:textId="77777777" w:rsidR="00005DD2" w:rsidRDefault="00005DD2">
      <w:pPr>
        <w:pStyle w:val="Default"/>
        <w:numPr>
          <w:ilvl w:val="1"/>
          <w:numId w:val="27"/>
        </w:numPr>
        <w:tabs>
          <w:tab w:val="left" w:pos="0"/>
        </w:tabs>
        <w:spacing w:before="120"/>
        <w:jc w:val="both"/>
      </w:pPr>
      <w:r>
        <w:t xml:space="preserve">zapewnieniu uczniom pomocy pedagoga, logopedy , pielęgniarki; </w:t>
      </w:r>
    </w:p>
    <w:p w14:paraId="44666E81" w14:textId="77777777" w:rsidR="00005DD2" w:rsidRDefault="00005DD2">
      <w:pPr>
        <w:pStyle w:val="Default"/>
        <w:numPr>
          <w:ilvl w:val="1"/>
          <w:numId w:val="27"/>
        </w:numPr>
        <w:tabs>
          <w:tab w:val="left" w:pos="0"/>
        </w:tabs>
        <w:spacing w:before="120"/>
        <w:jc w:val="both"/>
      </w:pPr>
      <w:r>
        <w:t xml:space="preserve">właściwym oznakowaniu ciągów komunikacyjnych i umieszczeniu w widocznym miejscu planu ewakuacji szkoły. </w:t>
      </w:r>
    </w:p>
    <w:p w14:paraId="28AA2142" w14:textId="77777777" w:rsidR="00005DD2" w:rsidRDefault="00005DD2">
      <w:pPr>
        <w:pStyle w:val="Default"/>
        <w:spacing w:before="120"/>
        <w:jc w:val="both"/>
      </w:pPr>
    </w:p>
    <w:p w14:paraId="21CAA503" w14:textId="77777777" w:rsidR="00005DD2" w:rsidRDefault="00005DD2">
      <w:pPr>
        <w:pStyle w:val="Default"/>
        <w:numPr>
          <w:ilvl w:val="2"/>
          <w:numId w:val="25"/>
        </w:numPr>
        <w:tabs>
          <w:tab w:val="left" w:pos="0"/>
        </w:tabs>
        <w:spacing w:before="120"/>
        <w:ind w:left="426" w:hanging="426"/>
        <w:jc w:val="both"/>
      </w:pPr>
      <w:r>
        <w:t>Obowiązki opiekunów podczas wycieczek organizowanych przez szkołę określa ”Regulamin wycieczek szkolnych.”</w:t>
      </w:r>
    </w:p>
    <w:p w14:paraId="76293B3A" w14:textId="77777777" w:rsidR="00005DD2" w:rsidRDefault="00005DD2">
      <w:pPr>
        <w:pStyle w:val="Default"/>
        <w:spacing w:before="120"/>
        <w:jc w:val="both"/>
      </w:pPr>
    </w:p>
    <w:p w14:paraId="26D229CA" w14:textId="77777777" w:rsidR="00005DD2" w:rsidRDefault="00005DD2">
      <w:pPr>
        <w:pStyle w:val="Default"/>
        <w:jc w:val="center"/>
      </w:pPr>
      <w:r>
        <w:rPr>
          <w:b/>
          <w:bCs/>
        </w:rPr>
        <w:t>§ 15</w:t>
      </w:r>
    </w:p>
    <w:p w14:paraId="6799FED3" w14:textId="77777777" w:rsidR="00005DD2" w:rsidRDefault="00005DD2">
      <w:pPr>
        <w:pStyle w:val="Default"/>
        <w:spacing w:before="120"/>
        <w:jc w:val="both"/>
      </w:pPr>
    </w:p>
    <w:p w14:paraId="19D1D9B1" w14:textId="77777777" w:rsidR="00005DD2" w:rsidRDefault="00005DD2">
      <w:pPr>
        <w:pStyle w:val="Default"/>
        <w:jc w:val="center"/>
      </w:pPr>
      <w:r>
        <w:rPr>
          <w:b/>
          <w:bCs/>
        </w:rPr>
        <w:t>ZASADY PRZYPROWADZANIA I ODBIERANIA DZIECI</w:t>
      </w:r>
    </w:p>
    <w:p w14:paraId="22992A81" w14:textId="77777777" w:rsidR="00005DD2" w:rsidRDefault="00005DD2">
      <w:pPr>
        <w:pStyle w:val="Default"/>
        <w:jc w:val="center"/>
        <w:rPr>
          <w:b/>
        </w:rPr>
      </w:pPr>
    </w:p>
    <w:p w14:paraId="69004A1D" w14:textId="77777777" w:rsidR="00005DD2" w:rsidRDefault="00005DD2">
      <w:pPr>
        <w:pStyle w:val="Default"/>
        <w:jc w:val="center"/>
        <w:rPr>
          <w:b/>
        </w:rPr>
      </w:pPr>
    </w:p>
    <w:p w14:paraId="4B281DAA" w14:textId="77777777" w:rsidR="00005DD2" w:rsidRDefault="00005DD2">
      <w:pPr>
        <w:pStyle w:val="Default"/>
        <w:numPr>
          <w:ilvl w:val="2"/>
          <w:numId w:val="27"/>
        </w:numPr>
        <w:tabs>
          <w:tab w:val="left" w:pos="0"/>
        </w:tabs>
        <w:spacing w:before="120"/>
        <w:ind w:left="426" w:hanging="426"/>
        <w:jc w:val="both"/>
      </w:pPr>
      <w:r>
        <w:t xml:space="preserve">Do zadań Rodziców należy zapewnienie bezpiecznego dotarcia dzieci do oddziału przedszkolnego i powrotu do domu po zajęciach a w szczególności: </w:t>
      </w:r>
    </w:p>
    <w:p w14:paraId="5D06E882" w14:textId="77777777" w:rsidR="00005DD2" w:rsidRDefault="00005DD2">
      <w:pPr>
        <w:pStyle w:val="Default"/>
        <w:numPr>
          <w:ilvl w:val="1"/>
          <w:numId w:val="28"/>
        </w:numPr>
        <w:tabs>
          <w:tab w:val="left" w:pos="0"/>
        </w:tabs>
        <w:spacing w:before="120"/>
        <w:jc w:val="both"/>
      </w:pPr>
      <w:r>
        <w:t xml:space="preserve">rodzice przyprowadzają dzieci przed ustaloną godziną rozpoczęcia zajęć i przekazują opiekę nad dzieckiem nauczycielowi prowadzącemu zajęcia w oddziale przedszkolnym w danym dniu; </w:t>
      </w:r>
    </w:p>
    <w:p w14:paraId="6D12B6B0" w14:textId="77777777" w:rsidR="00005DD2" w:rsidRDefault="00005DD2">
      <w:pPr>
        <w:pStyle w:val="Default"/>
        <w:numPr>
          <w:ilvl w:val="1"/>
          <w:numId w:val="28"/>
        </w:numPr>
        <w:tabs>
          <w:tab w:val="left" w:pos="0"/>
        </w:tabs>
        <w:spacing w:before="120"/>
        <w:jc w:val="both"/>
      </w:pPr>
      <w:r>
        <w:t xml:space="preserve">rodzice odbierają dziecko po zakończeniu zajęć w obecności nauczyciela prowadzącego ostatnie zajęcia w oddziale przedszkolnym w danym dniu; </w:t>
      </w:r>
    </w:p>
    <w:p w14:paraId="01F77A9F" w14:textId="77777777" w:rsidR="00005DD2" w:rsidRDefault="00005DD2">
      <w:pPr>
        <w:pStyle w:val="Default"/>
        <w:numPr>
          <w:ilvl w:val="1"/>
          <w:numId w:val="28"/>
        </w:numPr>
        <w:tabs>
          <w:tab w:val="left" w:pos="0"/>
        </w:tabs>
        <w:spacing w:before="120"/>
        <w:jc w:val="both"/>
      </w:pPr>
      <w:r>
        <w:lastRenderedPageBreak/>
        <w:t>dziecko uczęszczające do oddziału przedszkolnego musi być przyprowadzane i odbierane ze szkoły przez Rodzica lub upoważnioną osobę pełnoletnią wg „Procedur przyprowadzania i odbierania dzieci z oddziału przedszkolnego”.</w:t>
      </w:r>
    </w:p>
    <w:p w14:paraId="0E27E2D5" w14:textId="77777777" w:rsidR="00005DD2" w:rsidRDefault="00005DD2">
      <w:pPr>
        <w:pStyle w:val="Default"/>
        <w:spacing w:before="120"/>
        <w:jc w:val="both"/>
      </w:pPr>
    </w:p>
    <w:p w14:paraId="2B35BA48" w14:textId="77777777" w:rsidR="00005DD2" w:rsidRDefault="00005DD2">
      <w:pPr>
        <w:pStyle w:val="Akapitzlist1"/>
        <w:numPr>
          <w:ilvl w:val="2"/>
          <w:numId w:val="27"/>
        </w:numPr>
        <w:tabs>
          <w:tab w:val="left" w:pos="0"/>
        </w:tabs>
        <w:spacing w:before="120"/>
        <w:ind w:left="425" w:hanging="425"/>
        <w:jc w:val="both"/>
      </w:pPr>
      <w:r>
        <w:rPr>
          <w:rFonts w:ascii="Arial" w:hAnsi="Arial" w:cs="Arial"/>
          <w:color w:val="000000"/>
          <w:sz w:val="24"/>
          <w:szCs w:val="24"/>
        </w:rPr>
        <w:t xml:space="preserve">Powyższy obowiązek trwa do ukończenia siódmego roku życia. </w:t>
      </w:r>
    </w:p>
    <w:p w14:paraId="47382FC7" w14:textId="77777777" w:rsidR="00005DD2" w:rsidRDefault="00005DD2">
      <w:pPr>
        <w:pStyle w:val="Akapitzlist1"/>
        <w:numPr>
          <w:ilvl w:val="2"/>
          <w:numId w:val="27"/>
        </w:numPr>
        <w:tabs>
          <w:tab w:val="left" w:pos="0"/>
        </w:tabs>
        <w:spacing w:before="120"/>
        <w:ind w:left="425" w:hanging="425"/>
        <w:jc w:val="both"/>
      </w:pPr>
      <w:r>
        <w:rPr>
          <w:rFonts w:ascii="Arial" w:hAnsi="Arial" w:cs="Arial"/>
          <w:color w:val="000000"/>
          <w:sz w:val="24"/>
          <w:szCs w:val="24"/>
        </w:rPr>
        <w:t xml:space="preserve">Rodzice mogą upoważnić na piśmie w obecności nauczyciela oddziału inne osoby odpowiedzialne za bezpieczeństwo ich dziecka w drodze do i ze szkoły. </w:t>
      </w:r>
    </w:p>
    <w:p w14:paraId="518DB40B" w14:textId="77777777" w:rsidR="00005DD2" w:rsidRDefault="00005DD2">
      <w:pPr>
        <w:pStyle w:val="Default"/>
        <w:jc w:val="both"/>
      </w:pPr>
    </w:p>
    <w:p w14:paraId="4440E02A" w14:textId="77777777" w:rsidR="00005DD2" w:rsidRDefault="00005DD2">
      <w:pPr>
        <w:pStyle w:val="Default"/>
        <w:jc w:val="both"/>
      </w:pPr>
    </w:p>
    <w:p w14:paraId="07E480C1" w14:textId="77777777" w:rsidR="00005DD2" w:rsidRDefault="00005DD2">
      <w:pPr>
        <w:pStyle w:val="Default"/>
        <w:jc w:val="center"/>
      </w:pPr>
      <w:r>
        <w:rPr>
          <w:b/>
          <w:bCs/>
        </w:rPr>
        <w:t>§ 16</w:t>
      </w:r>
    </w:p>
    <w:p w14:paraId="642C2941" w14:textId="77777777" w:rsidR="00005DD2" w:rsidRDefault="00005DD2">
      <w:pPr>
        <w:jc w:val="both"/>
        <w:rPr>
          <w:rFonts w:ascii="Arial" w:hAnsi="Arial" w:cs="Arial"/>
          <w:b/>
          <w:bCs/>
          <w:color w:val="000000"/>
          <w:sz w:val="24"/>
          <w:szCs w:val="24"/>
        </w:rPr>
      </w:pPr>
    </w:p>
    <w:p w14:paraId="0D3784D9" w14:textId="77777777" w:rsidR="00005DD2" w:rsidRDefault="00005DD2">
      <w:pPr>
        <w:jc w:val="center"/>
      </w:pPr>
      <w:r>
        <w:rPr>
          <w:rFonts w:ascii="Arial" w:hAnsi="Arial" w:cs="Arial"/>
          <w:b/>
          <w:bCs/>
          <w:color w:val="000000"/>
          <w:sz w:val="24"/>
          <w:szCs w:val="24"/>
        </w:rPr>
        <w:t>WSPÓŁPRACA Z RODZICAMI</w:t>
      </w:r>
    </w:p>
    <w:p w14:paraId="25F03154" w14:textId="77777777" w:rsidR="00005DD2" w:rsidRDefault="00005DD2">
      <w:pPr>
        <w:jc w:val="center"/>
        <w:rPr>
          <w:rFonts w:ascii="Arial" w:hAnsi="Arial" w:cs="Arial"/>
          <w:b/>
          <w:color w:val="000000"/>
          <w:sz w:val="24"/>
          <w:szCs w:val="24"/>
        </w:rPr>
      </w:pPr>
    </w:p>
    <w:p w14:paraId="0AA13BB6" w14:textId="77777777" w:rsidR="00005DD2" w:rsidRDefault="00005DD2">
      <w:pPr>
        <w:pStyle w:val="Default"/>
        <w:jc w:val="both"/>
        <w:rPr>
          <w:b/>
        </w:rPr>
      </w:pPr>
    </w:p>
    <w:p w14:paraId="667C6093" w14:textId="77777777" w:rsidR="00005DD2" w:rsidRDefault="00005DD2">
      <w:pPr>
        <w:pStyle w:val="Default"/>
        <w:numPr>
          <w:ilvl w:val="0"/>
          <w:numId w:val="29"/>
        </w:numPr>
        <w:tabs>
          <w:tab w:val="left" w:pos="0"/>
        </w:tabs>
        <w:spacing w:before="120"/>
        <w:ind w:left="426" w:hanging="426"/>
        <w:jc w:val="both"/>
      </w:pPr>
      <w:r>
        <w:t xml:space="preserve">Rodzice i nauczyciele współdziałają w sprawach wychowania i kształcenia dzieci oraz wykonywania obowiązku przedszkolnego. </w:t>
      </w:r>
    </w:p>
    <w:p w14:paraId="4C91CEBA" w14:textId="77777777" w:rsidR="00005DD2" w:rsidRDefault="00005DD2">
      <w:pPr>
        <w:pStyle w:val="Default"/>
        <w:numPr>
          <w:ilvl w:val="0"/>
          <w:numId w:val="29"/>
        </w:numPr>
        <w:tabs>
          <w:tab w:val="left" w:pos="0"/>
        </w:tabs>
        <w:spacing w:before="120"/>
        <w:ind w:left="426" w:hanging="426"/>
        <w:jc w:val="both"/>
      </w:pPr>
      <w:r>
        <w:t xml:space="preserve">Współdziałanie odbywa się poprzez: </w:t>
      </w:r>
    </w:p>
    <w:p w14:paraId="10B4A1EB" w14:textId="77777777" w:rsidR="00005DD2" w:rsidRDefault="00005DD2">
      <w:pPr>
        <w:pStyle w:val="Default"/>
        <w:numPr>
          <w:ilvl w:val="0"/>
          <w:numId w:val="30"/>
        </w:numPr>
        <w:tabs>
          <w:tab w:val="left" w:pos="0"/>
        </w:tabs>
        <w:spacing w:before="120"/>
        <w:jc w:val="both"/>
      </w:pPr>
      <w:r>
        <w:t xml:space="preserve">zebrania ogólne Dyrektora z rodzicami; </w:t>
      </w:r>
    </w:p>
    <w:p w14:paraId="7CB480DF" w14:textId="77777777" w:rsidR="00005DD2" w:rsidRDefault="00005DD2">
      <w:pPr>
        <w:pStyle w:val="Default"/>
        <w:numPr>
          <w:ilvl w:val="0"/>
          <w:numId w:val="30"/>
        </w:numPr>
        <w:tabs>
          <w:tab w:val="left" w:pos="0"/>
        </w:tabs>
        <w:spacing w:before="120"/>
        <w:jc w:val="both"/>
      </w:pPr>
      <w:r>
        <w:t xml:space="preserve">spotkania wychowawcy oddziału z Rodzicami w celu wymiany informacji i dyskusji na tematy wychowawcze w ramach spotkań z Rodzicami; </w:t>
      </w:r>
    </w:p>
    <w:p w14:paraId="33C0D64F" w14:textId="77777777" w:rsidR="00005DD2" w:rsidRDefault="00005DD2">
      <w:pPr>
        <w:pStyle w:val="Default"/>
        <w:numPr>
          <w:ilvl w:val="0"/>
          <w:numId w:val="30"/>
        </w:numPr>
        <w:tabs>
          <w:tab w:val="left" w:pos="0"/>
        </w:tabs>
        <w:spacing w:before="120"/>
        <w:jc w:val="both"/>
      </w:pPr>
      <w:r>
        <w:t xml:space="preserve">indywidualne rozmowy wychowawcy oddziału, pedagoga szkolnego, pedagoga specjalnego, logopedy z Rodzicami; </w:t>
      </w:r>
    </w:p>
    <w:p w14:paraId="07EA72BD" w14:textId="77777777" w:rsidR="00005DD2" w:rsidRDefault="00005DD2">
      <w:pPr>
        <w:pStyle w:val="Default"/>
        <w:numPr>
          <w:ilvl w:val="0"/>
          <w:numId w:val="30"/>
        </w:numPr>
        <w:tabs>
          <w:tab w:val="left" w:pos="0"/>
        </w:tabs>
        <w:spacing w:before="120"/>
        <w:jc w:val="both"/>
      </w:pPr>
      <w:r>
        <w:t xml:space="preserve">wizyty Rodziców w szkole na prośbę nauczyciela lub z inicjatywy Rodziców. </w:t>
      </w:r>
    </w:p>
    <w:p w14:paraId="48406E90" w14:textId="77777777" w:rsidR="00005DD2" w:rsidRDefault="00005DD2">
      <w:pPr>
        <w:pStyle w:val="Default"/>
        <w:numPr>
          <w:ilvl w:val="0"/>
          <w:numId w:val="29"/>
        </w:numPr>
        <w:tabs>
          <w:tab w:val="left" w:pos="0"/>
        </w:tabs>
        <w:spacing w:before="120"/>
        <w:ind w:left="426" w:hanging="426"/>
        <w:jc w:val="both"/>
      </w:pPr>
      <w:r>
        <w:t xml:space="preserve">Rodzice mają prawo do: </w:t>
      </w:r>
    </w:p>
    <w:p w14:paraId="6ADE631A" w14:textId="77777777" w:rsidR="00005DD2" w:rsidRDefault="00005DD2">
      <w:pPr>
        <w:pStyle w:val="Default"/>
        <w:numPr>
          <w:ilvl w:val="0"/>
          <w:numId w:val="31"/>
        </w:numPr>
        <w:tabs>
          <w:tab w:val="left" w:pos="0"/>
        </w:tabs>
        <w:spacing w:before="120"/>
        <w:jc w:val="both"/>
      </w:pPr>
      <w:r>
        <w:t xml:space="preserve">znajomości zadań i zamierzeń dydaktyczno – wychowawczych w oddziale; </w:t>
      </w:r>
    </w:p>
    <w:p w14:paraId="708CBFA6" w14:textId="77777777" w:rsidR="00005DD2" w:rsidRDefault="00005DD2">
      <w:pPr>
        <w:pStyle w:val="Default"/>
        <w:numPr>
          <w:ilvl w:val="0"/>
          <w:numId w:val="31"/>
        </w:numPr>
        <w:tabs>
          <w:tab w:val="left" w:pos="0"/>
        </w:tabs>
        <w:spacing w:before="120"/>
        <w:jc w:val="both"/>
      </w:pPr>
      <w:r>
        <w:t xml:space="preserve">znajomości programów nauczania; </w:t>
      </w:r>
    </w:p>
    <w:p w14:paraId="62A13006" w14:textId="77777777" w:rsidR="00005DD2" w:rsidRDefault="00005DD2">
      <w:pPr>
        <w:pStyle w:val="Default"/>
        <w:numPr>
          <w:ilvl w:val="0"/>
          <w:numId w:val="31"/>
        </w:numPr>
        <w:tabs>
          <w:tab w:val="left" w:pos="0"/>
        </w:tabs>
        <w:spacing w:before="120"/>
        <w:jc w:val="both"/>
      </w:pPr>
      <w:r>
        <w:t xml:space="preserve">uzyskiwania rzetelnej informacji na temat zachowania, postępów i przyczyn trudności w nauce swojego dziecka; </w:t>
      </w:r>
    </w:p>
    <w:p w14:paraId="5CBC4599" w14:textId="77777777" w:rsidR="00005DD2" w:rsidRDefault="00005DD2">
      <w:pPr>
        <w:pStyle w:val="Default"/>
        <w:numPr>
          <w:ilvl w:val="0"/>
          <w:numId w:val="31"/>
        </w:numPr>
        <w:tabs>
          <w:tab w:val="left" w:pos="0"/>
        </w:tabs>
        <w:spacing w:before="120"/>
        <w:jc w:val="both"/>
      </w:pPr>
      <w:r>
        <w:t xml:space="preserve">uzyskiwania informacji oraz porad w sprawach wychowania i dalszej edukacji dzieci, szczególnie od wychowawcy, pedagoga szkolnego i Dyrektora. </w:t>
      </w:r>
    </w:p>
    <w:p w14:paraId="3DC6DC3E" w14:textId="77777777" w:rsidR="00005DD2" w:rsidRDefault="00005DD2">
      <w:pPr>
        <w:pStyle w:val="Default"/>
        <w:numPr>
          <w:ilvl w:val="0"/>
          <w:numId w:val="29"/>
        </w:numPr>
        <w:tabs>
          <w:tab w:val="left" w:pos="0"/>
        </w:tabs>
        <w:spacing w:before="120"/>
        <w:ind w:left="426" w:hanging="426"/>
        <w:jc w:val="both"/>
      </w:pPr>
      <w:r>
        <w:t xml:space="preserve">Rodzice powinni informować szkołę o zainteresowaniach dziecka, trudnościach wychowawczych oraz stanie jego zdrowia. </w:t>
      </w:r>
    </w:p>
    <w:p w14:paraId="10FC1250" w14:textId="77777777" w:rsidR="00005DD2" w:rsidRDefault="00005DD2">
      <w:pPr>
        <w:pStyle w:val="Default"/>
        <w:numPr>
          <w:ilvl w:val="0"/>
          <w:numId w:val="29"/>
        </w:numPr>
        <w:tabs>
          <w:tab w:val="left" w:pos="0"/>
        </w:tabs>
        <w:spacing w:before="120"/>
        <w:ind w:left="426" w:hanging="426"/>
        <w:jc w:val="both"/>
      </w:pPr>
      <w:r>
        <w:t xml:space="preserve">Rodzice powinni poinformować szkołę o nieobecności dziecka, a po jego powrocie na zajęcia, w ciągu tygodnia usprawiedliwić jego nieobecność (pisemnie, ustnie, telefonicznie). </w:t>
      </w:r>
    </w:p>
    <w:p w14:paraId="31574E19" w14:textId="77777777" w:rsidR="00005DD2" w:rsidRDefault="00005DD2">
      <w:pPr>
        <w:rPr>
          <w:rFonts w:ascii="Arial" w:eastAsia="Calibri" w:hAnsi="Arial" w:cs="Arial"/>
          <w:b/>
          <w:bCs/>
          <w:color w:val="000000"/>
          <w:sz w:val="24"/>
          <w:szCs w:val="24"/>
          <w:lang w:eastAsia="en-US"/>
        </w:rPr>
      </w:pPr>
    </w:p>
    <w:p w14:paraId="7D5BD00C" w14:textId="77777777" w:rsidR="00005DD2" w:rsidRDefault="00005DD2">
      <w:pPr>
        <w:pStyle w:val="Default"/>
        <w:pageBreakBefore/>
        <w:rPr>
          <w:b/>
          <w:bCs/>
          <w:lang w:eastAsia="en-US"/>
        </w:rPr>
      </w:pPr>
    </w:p>
    <w:p w14:paraId="46495AB0" w14:textId="77777777" w:rsidR="00005DD2" w:rsidRDefault="00005DD2">
      <w:pPr>
        <w:pStyle w:val="Default"/>
        <w:jc w:val="center"/>
      </w:pPr>
      <w:r>
        <w:rPr>
          <w:b/>
          <w:bCs/>
        </w:rPr>
        <w:t>§ 17</w:t>
      </w:r>
    </w:p>
    <w:p w14:paraId="0728F55F" w14:textId="77777777" w:rsidR="00005DD2" w:rsidRDefault="00005DD2">
      <w:pPr>
        <w:pStyle w:val="Default"/>
        <w:spacing w:before="120"/>
        <w:jc w:val="both"/>
      </w:pPr>
    </w:p>
    <w:p w14:paraId="4959F269" w14:textId="77777777" w:rsidR="00005DD2" w:rsidRDefault="00005DD2">
      <w:pPr>
        <w:pStyle w:val="Default"/>
        <w:jc w:val="center"/>
      </w:pPr>
      <w:r>
        <w:rPr>
          <w:b/>
          <w:bCs/>
        </w:rPr>
        <w:t>ORGANIZACJA PRACY ODDZIAŁU</w:t>
      </w:r>
    </w:p>
    <w:p w14:paraId="1AB58921" w14:textId="77777777" w:rsidR="00005DD2" w:rsidRDefault="00005DD2">
      <w:pPr>
        <w:pStyle w:val="Default"/>
        <w:jc w:val="center"/>
        <w:rPr>
          <w:b/>
        </w:rPr>
      </w:pPr>
    </w:p>
    <w:p w14:paraId="415A6871" w14:textId="77777777" w:rsidR="00005DD2" w:rsidRDefault="00005DD2">
      <w:pPr>
        <w:pStyle w:val="Default"/>
        <w:jc w:val="both"/>
        <w:rPr>
          <w:b/>
        </w:rPr>
      </w:pPr>
    </w:p>
    <w:p w14:paraId="44658C65" w14:textId="77777777" w:rsidR="00005DD2" w:rsidRDefault="00005DD2">
      <w:pPr>
        <w:pStyle w:val="Default"/>
        <w:numPr>
          <w:ilvl w:val="0"/>
          <w:numId w:val="238"/>
        </w:numPr>
        <w:spacing w:before="120"/>
        <w:jc w:val="both"/>
      </w:pPr>
      <w:r>
        <w:t xml:space="preserve">Obowiązek rocznego przygotowania przedszkolnego dla dziecka 6 - letniego rozpoczyna się z początkiem roku szkolnego w roku kalendarzowym, w którym dziecko kończy 6 lat. </w:t>
      </w:r>
    </w:p>
    <w:p w14:paraId="06C7D443" w14:textId="77777777" w:rsidR="00005DD2" w:rsidRDefault="00005DD2">
      <w:pPr>
        <w:pStyle w:val="Default"/>
        <w:numPr>
          <w:ilvl w:val="0"/>
          <w:numId w:val="238"/>
        </w:numPr>
        <w:spacing w:before="120"/>
        <w:jc w:val="both"/>
      </w:pPr>
      <w:r>
        <w:t xml:space="preserve">Do oddziału przedszkolnego uczęszczają dzieci w wieku od 3 do 6 lat. </w:t>
      </w:r>
    </w:p>
    <w:p w14:paraId="3B26D273" w14:textId="77777777" w:rsidR="00005DD2" w:rsidRDefault="00005DD2">
      <w:pPr>
        <w:pStyle w:val="Default"/>
        <w:numPr>
          <w:ilvl w:val="0"/>
          <w:numId w:val="238"/>
        </w:numPr>
        <w:spacing w:before="120"/>
        <w:jc w:val="both"/>
      </w:pPr>
      <w:r>
        <w:t xml:space="preserve">Do oddziału przedszkolnego mogą również uczęszczać dzieci starsze, którym na podstawie odrębnych przepisów odroczono spełnianie obowiązku rocznego przygotowania przedszkolnego. </w:t>
      </w:r>
    </w:p>
    <w:p w14:paraId="5B6463E3" w14:textId="77777777" w:rsidR="00005DD2" w:rsidRDefault="00005DD2">
      <w:pPr>
        <w:pStyle w:val="Default"/>
        <w:numPr>
          <w:ilvl w:val="0"/>
          <w:numId w:val="238"/>
        </w:numPr>
        <w:spacing w:before="120"/>
        <w:jc w:val="both"/>
      </w:pPr>
      <w:r>
        <w:t xml:space="preserve">Dzieci niepełnosprawne mogą być przyjęte do oddziału po przedłożeniu orzeczenia z Poradni Psychologiczno-Pedagogicznej określającego ich poziom rozwoju psychofizycznego i stanu zdrowia. </w:t>
      </w:r>
    </w:p>
    <w:p w14:paraId="3558DAB3" w14:textId="77777777" w:rsidR="00005DD2" w:rsidRDefault="00005DD2">
      <w:pPr>
        <w:pStyle w:val="Default"/>
        <w:numPr>
          <w:ilvl w:val="0"/>
          <w:numId w:val="238"/>
        </w:numPr>
        <w:spacing w:before="120"/>
        <w:jc w:val="both"/>
      </w:pPr>
      <w:r>
        <w:t xml:space="preserve">Rekrutację dzieci do oddziału przedszkolnego przeprowadza się w oparciu o zasadę powszechnej dostępności. </w:t>
      </w:r>
    </w:p>
    <w:p w14:paraId="2CCAD9B3" w14:textId="77777777" w:rsidR="00005DD2" w:rsidRDefault="00005DD2">
      <w:pPr>
        <w:pStyle w:val="Default"/>
        <w:numPr>
          <w:ilvl w:val="0"/>
          <w:numId w:val="238"/>
        </w:numPr>
        <w:tabs>
          <w:tab w:val="left" w:pos="0"/>
        </w:tabs>
        <w:spacing w:before="120"/>
        <w:jc w:val="both"/>
      </w:pPr>
      <w:r>
        <w:t xml:space="preserve">Liczba dzieci w oddziale nie powinna przekraczać 25. </w:t>
      </w:r>
    </w:p>
    <w:p w14:paraId="7D0E653E" w14:textId="77777777" w:rsidR="00005DD2" w:rsidRDefault="00005DD2">
      <w:pPr>
        <w:pStyle w:val="Akapitzlist1"/>
        <w:numPr>
          <w:ilvl w:val="0"/>
          <w:numId w:val="238"/>
        </w:numPr>
        <w:tabs>
          <w:tab w:val="left" w:pos="0"/>
        </w:tabs>
        <w:spacing w:before="120"/>
        <w:jc w:val="both"/>
      </w:pPr>
      <w:r>
        <w:rPr>
          <w:rFonts w:ascii="Arial" w:hAnsi="Arial" w:cs="Arial"/>
          <w:color w:val="000000"/>
          <w:sz w:val="24"/>
          <w:szCs w:val="24"/>
        </w:rPr>
        <w:t xml:space="preserve">Godzina zajęć w oddziale przedszkolnym trwa 60 minut. </w:t>
      </w:r>
    </w:p>
    <w:p w14:paraId="2C4EE4B9" w14:textId="77777777" w:rsidR="00005DD2" w:rsidRDefault="00005DD2">
      <w:pPr>
        <w:pStyle w:val="Akapitzlist1"/>
        <w:numPr>
          <w:ilvl w:val="0"/>
          <w:numId w:val="238"/>
        </w:numPr>
        <w:tabs>
          <w:tab w:val="left" w:pos="0"/>
        </w:tabs>
        <w:spacing w:before="120"/>
        <w:jc w:val="both"/>
      </w:pPr>
      <w:r>
        <w:rPr>
          <w:rFonts w:ascii="Arial" w:hAnsi="Arial" w:cs="Arial"/>
          <w:color w:val="000000"/>
          <w:sz w:val="24"/>
          <w:szCs w:val="24"/>
        </w:rPr>
        <w:t xml:space="preserve">Dzienny czas pracy oddziału przedszkolnego ustalony przez organ prowadzący na wniosek Dyrektora Szkoły, w tym czas przeznaczony na realizacje podstawy programowej wychowania przedszkolnego, nie może być krótszy niż 5 godzin. </w:t>
      </w:r>
    </w:p>
    <w:p w14:paraId="69A967F1" w14:textId="77777777" w:rsidR="00005DD2" w:rsidRDefault="00005DD2">
      <w:pPr>
        <w:pStyle w:val="Akapitzlist1"/>
        <w:numPr>
          <w:ilvl w:val="0"/>
          <w:numId w:val="238"/>
        </w:numPr>
        <w:tabs>
          <w:tab w:val="left" w:pos="0"/>
        </w:tabs>
        <w:spacing w:before="120"/>
        <w:jc w:val="both"/>
      </w:pPr>
      <w:r>
        <w:rPr>
          <w:rFonts w:ascii="Arial" w:hAnsi="Arial" w:cs="Arial"/>
          <w:color w:val="000000"/>
          <w:sz w:val="24"/>
          <w:szCs w:val="24"/>
        </w:rPr>
        <w:t xml:space="preserve">Czas przeznaczony na realizację podstawy programowej wynosi 25 godzin tygodniowo. </w:t>
      </w:r>
    </w:p>
    <w:p w14:paraId="2305877B" w14:textId="77777777" w:rsidR="00005DD2" w:rsidRDefault="00005DD2">
      <w:pPr>
        <w:pStyle w:val="Akapitzlist1"/>
        <w:numPr>
          <w:ilvl w:val="0"/>
          <w:numId w:val="238"/>
        </w:numPr>
        <w:tabs>
          <w:tab w:val="left" w:pos="0"/>
        </w:tabs>
        <w:spacing w:before="120"/>
        <w:jc w:val="both"/>
      </w:pPr>
      <w:r>
        <w:rPr>
          <w:rFonts w:ascii="Arial" w:eastAsia="Arial" w:hAnsi="Arial" w:cs="Arial"/>
          <w:color w:val="000000"/>
          <w:sz w:val="24"/>
          <w:szCs w:val="24"/>
        </w:rPr>
        <w:t xml:space="preserve"> </w:t>
      </w:r>
      <w:r>
        <w:rPr>
          <w:rFonts w:ascii="Arial" w:hAnsi="Arial" w:cs="Arial"/>
          <w:color w:val="000000"/>
          <w:sz w:val="24"/>
          <w:szCs w:val="24"/>
        </w:rPr>
        <w:t>Organizację pracy oddziału przedszkolnego</w:t>
      </w:r>
      <w:bookmarkStart w:id="2" w:name="Bookmark1"/>
      <w:bookmarkEnd w:id="2"/>
      <w:r>
        <w:rPr>
          <w:rFonts w:ascii="Arial" w:hAnsi="Arial" w:cs="Arial"/>
          <w:color w:val="000000"/>
          <w:sz w:val="24"/>
          <w:szCs w:val="24"/>
        </w:rPr>
        <w:t xml:space="preserve"> określa ramowy rozkład dnia ustalony przez nauczyciela prowadzącego oddział przedszkolny, z uwzględnieniem zasad ochrony zdrowia i higieny pracy. </w:t>
      </w:r>
    </w:p>
    <w:p w14:paraId="262B47FC" w14:textId="77777777" w:rsidR="00005DD2" w:rsidRDefault="00005DD2">
      <w:pPr>
        <w:pStyle w:val="Akapitzlist1"/>
        <w:numPr>
          <w:ilvl w:val="0"/>
          <w:numId w:val="238"/>
        </w:numPr>
        <w:tabs>
          <w:tab w:val="left" w:pos="0"/>
        </w:tabs>
        <w:spacing w:before="120"/>
        <w:jc w:val="both"/>
      </w:pPr>
      <w:r>
        <w:rPr>
          <w:rFonts w:ascii="Arial" w:eastAsia="Arial" w:hAnsi="Arial" w:cs="Arial"/>
          <w:color w:val="000000"/>
          <w:sz w:val="24"/>
          <w:szCs w:val="24"/>
        </w:rPr>
        <w:t xml:space="preserve"> </w:t>
      </w:r>
      <w:r>
        <w:rPr>
          <w:rFonts w:ascii="Arial" w:hAnsi="Arial" w:cs="Arial"/>
          <w:color w:val="000000"/>
          <w:sz w:val="24"/>
          <w:szCs w:val="24"/>
        </w:rPr>
        <w:t xml:space="preserve">Na podstawie ramowego rozkładu dnia nauczyciel prowadzący ustala szczegółowy plan dnia, z uwzględnieniem potrzeb i zainteresowań dzieci. </w:t>
      </w:r>
    </w:p>
    <w:p w14:paraId="65756144" w14:textId="77777777" w:rsidR="00005DD2" w:rsidRDefault="00005DD2">
      <w:pPr>
        <w:pStyle w:val="Akapitzlist1"/>
        <w:numPr>
          <w:ilvl w:val="0"/>
          <w:numId w:val="238"/>
        </w:numPr>
        <w:tabs>
          <w:tab w:val="left" w:pos="0"/>
        </w:tabs>
        <w:spacing w:before="120"/>
        <w:jc w:val="both"/>
      </w:pPr>
      <w:r>
        <w:rPr>
          <w:rFonts w:ascii="Arial" w:eastAsia="Arial" w:hAnsi="Arial" w:cs="Arial"/>
          <w:color w:val="000000"/>
          <w:sz w:val="24"/>
          <w:szCs w:val="24"/>
        </w:rPr>
        <w:t xml:space="preserve"> </w:t>
      </w:r>
      <w:r>
        <w:rPr>
          <w:rFonts w:ascii="Arial" w:hAnsi="Arial" w:cs="Arial"/>
          <w:color w:val="000000"/>
          <w:sz w:val="24"/>
          <w:szCs w:val="24"/>
        </w:rPr>
        <w:t>Naukę religii w oddziale przedszkolnym oraz szkole podstawowej organizuje się na życzenie rodziców.</w:t>
      </w:r>
    </w:p>
    <w:p w14:paraId="63215BEC" w14:textId="77777777" w:rsidR="00005DD2" w:rsidRDefault="00005DD2">
      <w:pPr>
        <w:pStyle w:val="Akapitzlist1"/>
        <w:numPr>
          <w:ilvl w:val="0"/>
          <w:numId w:val="238"/>
        </w:numPr>
        <w:tabs>
          <w:tab w:val="left" w:pos="0"/>
        </w:tabs>
        <w:spacing w:before="120"/>
        <w:jc w:val="both"/>
      </w:pPr>
      <w:r>
        <w:rPr>
          <w:rFonts w:ascii="Arial" w:eastAsia="Arial" w:hAnsi="Arial" w:cs="Arial"/>
          <w:color w:val="000000"/>
          <w:sz w:val="24"/>
          <w:szCs w:val="24"/>
        </w:rPr>
        <w:t xml:space="preserve"> </w:t>
      </w:r>
      <w:r>
        <w:rPr>
          <w:rFonts w:ascii="Arial" w:hAnsi="Arial" w:cs="Arial"/>
          <w:color w:val="000000"/>
          <w:sz w:val="24"/>
          <w:szCs w:val="24"/>
        </w:rPr>
        <w:t>Czas trwania zajęć dodatkowych jest dostosowany do potrzeb i możliwości psychofizycznych dzieci.</w:t>
      </w:r>
    </w:p>
    <w:p w14:paraId="11D04DFF" w14:textId="77777777" w:rsidR="00005DD2" w:rsidRDefault="00005DD2">
      <w:pPr>
        <w:pStyle w:val="Default"/>
        <w:jc w:val="both"/>
      </w:pPr>
    </w:p>
    <w:p w14:paraId="7F4CDA44" w14:textId="77777777" w:rsidR="00005DD2" w:rsidRDefault="00005DD2">
      <w:pPr>
        <w:rPr>
          <w:rFonts w:ascii="Arial" w:eastAsia="Calibri" w:hAnsi="Arial" w:cs="Arial"/>
          <w:color w:val="000000"/>
          <w:sz w:val="24"/>
          <w:szCs w:val="24"/>
          <w:lang w:eastAsia="en-US"/>
        </w:rPr>
      </w:pPr>
    </w:p>
    <w:p w14:paraId="425E7078" w14:textId="77777777" w:rsidR="00005DD2" w:rsidRDefault="00005DD2">
      <w:pPr>
        <w:pStyle w:val="Default"/>
        <w:pageBreakBefore/>
        <w:jc w:val="center"/>
      </w:pPr>
      <w:r>
        <w:rPr>
          <w:b/>
          <w:bCs/>
        </w:rPr>
        <w:lastRenderedPageBreak/>
        <w:t>ROZDZIAŁ III</w:t>
      </w:r>
    </w:p>
    <w:p w14:paraId="3C0D788C" w14:textId="77777777" w:rsidR="00005DD2" w:rsidRDefault="00005DD2">
      <w:pPr>
        <w:pStyle w:val="Default"/>
        <w:jc w:val="center"/>
        <w:rPr>
          <w:b/>
          <w:bCs/>
        </w:rPr>
      </w:pPr>
    </w:p>
    <w:p w14:paraId="6BD65B3D" w14:textId="77777777" w:rsidR="00005DD2" w:rsidRDefault="00005DD2">
      <w:pPr>
        <w:pStyle w:val="Default"/>
        <w:jc w:val="center"/>
      </w:pPr>
      <w:r>
        <w:rPr>
          <w:b/>
          <w:bCs/>
        </w:rPr>
        <w:t>§ 18</w:t>
      </w:r>
    </w:p>
    <w:p w14:paraId="19771ED6" w14:textId="77777777" w:rsidR="00005DD2" w:rsidRDefault="00005DD2">
      <w:pPr>
        <w:pStyle w:val="Default"/>
        <w:jc w:val="center"/>
      </w:pPr>
    </w:p>
    <w:p w14:paraId="09E6ABF9" w14:textId="77777777" w:rsidR="00005DD2" w:rsidRDefault="00005DD2">
      <w:pPr>
        <w:pStyle w:val="Default"/>
        <w:jc w:val="center"/>
      </w:pPr>
      <w:r>
        <w:rPr>
          <w:b/>
          <w:bCs/>
        </w:rPr>
        <w:t>CELE I ZADANIA SZKOŁY</w:t>
      </w:r>
    </w:p>
    <w:p w14:paraId="716013B8" w14:textId="77777777" w:rsidR="00005DD2" w:rsidRDefault="00005DD2">
      <w:pPr>
        <w:pStyle w:val="Default"/>
        <w:jc w:val="center"/>
      </w:pPr>
    </w:p>
    <w:p w14:paraId="0DE176C1" w14:textId="77777777" w:rsidR="00005DD2" w:rsidRDefault="00005DD2">
      <w:pPr>
        <w:pStyle w:val="Default"/>
        <w:jc w:val="center"/>
      </w:pPr>
      <w:r>
        <w:rPr>
          <w:b/>
          <w:bCs/>
        </w:rPr>
        <w:t>CELE I ZADANIA SZKOŁY PODSTAWOWEJ</w:t>
      </w:r>
    </w:p>
    <w:p w14:paraId="1D9575CD" w14:textId="77777777" w:rsidR="00005DD2" w:rsidRDefault="00005DD2">
      <w:pPr>
        <w:pStyle w:val="Default"/>
        <w:jc w:val="center"/>
      </w:pPr>
    </w:p>
    <w:p w14:paraId="09D4E8FB" w14:textId="77777777" w:rsidR="00005DD2" w:rsidRDefault="00005DD2">
      <w:pPr>
        <w:pStyle w:val="Default"/>
        <w:jc w:val="center"/>
      </w:pPr>
    </w:p>
    <w:p w14:paraId="47FA9ECE" w14:textId="77777777" w:rsidR="00005DD2" w:rsidRDefault="00005DD2">
      <w:pPr>
        <w:pStyle w:val="Default"/>
        <w:numPr>
          <w:ilvl w:val="0"/>
          <w:numId w:val="32"/>
        </w:numPr>
        <w:tabs>
          <w:tab w:val="left" w:pos="0"/>
        </w:tabs>
        <w:spacing w:before="120"/>
        <w:jc w:val="both"/>
      </w:pPr>
      <w:r>
        <w:t xml:space="preserve">Szkoła realizuje cele i zadania określone w Ustawie z dnia 14 grudnia 2016r. Prawo Oświatowe i wydanych do niej Przepisów wykonawczych. </w:t>
      </w:r>
    </w:p>
    <w:p w14:paraId="74AB1275" w14:textId="77777777" w:rsidR="00005DD2" w:rsidRDefault="00005DD2">
      <w:pPr>
        <w:pStyle w:val="Default"/>
        <w:numPr>
          <w:ilvl w:val="0"/>
          <w:numId w:val="32"/>
        </w:numPr>
        <w:tabs>
          <w:tab w:val="left" w:pos="0"/>
        </w:tabs>
        <w:spacing w:before="120"/>
        <w:jc w:val="both"/>
      </w:pPr>
      <w:r>
        <w:t xml:space="preserve">W szczególności zapewnia uczniom pełen rozwój umysłowy, moralny, emocjonalny i fizyczny w zgodzie z ich potrzebami i możliwościami psychofizycznymi, w warunkach poszanowania ich godności osobistej oraz wolności światopoglądowej i wyznaniowej. </w:t>
      </w:r>
    </w:p>
    <w:p w14:paraId="61F01999" w14:textId="77777777" w:rsidR="00005DD2" w:rsidRDefault="00005DD2">
      <w:pPr>
        <w:pStyle w:val="Default"/>
        <w:numPr>
          <w:ilvl w:val="0"/>
          <w:numId w:val="32"/>
        </w:numPr>
        <w:tabs>
          <w:tab w:val="left" w:pos="0"/>
        </w:tabs>
        <w:spacing w:before="120"/>
        <w:jc w:val="both"/>
      </w:pPr>
      <w:r>
        <w:t xml:space="preserve">W realizacji tego zadania szkoła respektuje zasady nauk pedagogicznych, przepisy Deklaracji Praw Człowieka ONZ, Deklaracji Praw Dziecka ONZ oraz Konwencji o Prawach Dziecka. </w:t>
      </w:r>
    </w:p>
    <w:p w14:paraId="5312EF9A" w14:textId="77777777" w:rsidR="00005DD2" w:rsidRDefault="00005DD2">
      <w:pPr>
        <w:pStyle w:val="Default"/>
        <w:numPr>
          <w:ilvl w:val="0"/>
          <w:numId w:val="32"/>
        </w:numPr>
        <w:tabs>
          <w:tab w:val="left" w:pos="0"/>
        </w:tabs>
        <w:spacing w:before="120"/>
        <w:jc w:val="both"/>
      </w:pPr>
      <w:r>
        <w:t xml:space="preserve">Szkoła realizuje cele i zadania wynikające z przepisów prawa oraz uwzględniające Program Wychowawczo - Profilaktyczny szkoły, a w szczególności zapewnia uczniom: </w:t>
      </w:r>
    </w:p>
    <w:p w14:paraId="187ECBCD" w14:textId="77777777" w:rsidR="00005DD2" w:rsidRDefault="00005DD2">
      <w:pPr>
        <w:pStyle w:val="Default"/>
        <w:numPr>
          <w:ilvl w:val="0"/>
          <w:numId w:val="33"/>
        </w:numPr>
        <w:tabs>
          <w:tab w:val="left" w:pos="0"/>
        </w:tabs>
        <w:spacing w:before="120"/>
        <w:jc w:val="both"/>
      </w:pPr>
      <w:r>
        <w:t xml:space="preserve">poznawanie wymaganych pojęć i zdobywanie rzetelnej wiedzy na poziomie umożliwiającym co najmniej kontynuację nauki na następnym etapie kształcenia; </w:t>
      </w:r>
    </w:p>
    <w:p w14:paraId="535D3DAE" w14:textId="77777777" w:rsidR="00005DD2" w:rsidRDefault="00005DD2">
      <w:pPr>
        <w:pStyle w:val="Default"/>
        <w:numPr>
          <w:ilvl w:val="0"/>
          <w:numId w:val="33"/>
        </w:numPr>
        <w:tabs>
          <w:tab w:val="left" w:pos="0"/>
        </w:tabs>
        <w:spacing w:before="120"/>
        <w:jc w:val="both"/>
      </w:pPr>
      <w:r>
        <w:t xml:space="preserve">traktowanie wiadomości przedmiotowych, stanowiących wartość poznawczą samą w sobie, w sposób integralny, prowadzący do lepszego rozumienia świata, ludzi i siebie; </w:t>
      </w:r>
    </w:p>
    <w:p w14:paraId="3B141D9E" w14:textId="77777777" w:rsidR="00005DD2" w:rsidRDefault="00005DD2">
      <w:pPr>
        <w:pStyle w:val="Default"/>
        <w:numPr>
          <w:ilvl w:val="0"/>
          <w:numId w:val="33"/>
        </w:numPr>
        <w:tabs>
          <w:tab w:val="left" w:pos="0"/>
        </w:tabs>
        <w:spacing w:before="120"/>
        <w:jc w:val="both"/>
      </w:pPr>
      <w:r>
        <w:t xml:space="preserve">rozwijanie sprawności umysłowych oraz osobistych zainteresowań; </w:t>
      </w:r>
    </w:p>
    <w:p w14:paraId="0DC11556" w14:textId="77777777" w:rsidR="00005DD2" w:rsidRDefault="00005DD2">
      <w:pPr>
        <w:pStyle w:val="Default"/>
        <w:numPr>
          <w:ilvl w:val="0"/>
          <w:numId w:val="33"/>
        </w:numPr>
        <w:tabs>
          <w:tab w:val="left" w:pos="0"/>
        </w:tabs>
        <w:spacing w:before="120"/>
        <w:jc w:val="both"/>
      </w:pPr>
      <w:r>
        <w:t xml:space="preserve">poszukiwanie, porządkowanie i wykorzystywanie informacji z różnych źródeł wiedzy oraz efektywne posługiwania się technologią informacyjną; </w:t>
      </w:r>
    </w:p>
    <w:p w14:paraId="435C3D0A" w14:textId="77777777" w:rsidR="00005DD2" w:rsidRDefault="00005DD2">
      <w:pPr>
        <w:pStyle w:val="Default"/>
        <w:numPr>
          <w:ilvl w:val="0"/>
          <w:numId w:val="33"/>
        </w:numPr>
        <w:tabs>
          <w:tab w:val="left" w:pos="0"/>
        </w:tabs>
        <w:spacing w:before="120"/>
        <w:jc w:val="both"/>
      </w:pPr>
      <w:r>
        <w:t xml:space="preserve">znalezienie w szkole środowiska wychowawczego sprzyjającego wszechstronnemu rozwojowi (w wymiarze intelektualnym, psychicznym, społecznym, zdrowotnym, estetycznym, moralnym, duchowym); </w:t>
      </w:r>
    </w:p>
    <w:p w14:paraId="449E7655" w14:textId="77777777" w:rsidR="00005DD2" w:rsidRDefault="00005DD2">
      <w:pPr>
        <w:pStyle w:val="Default"/>
        <w:numPr>
          <w:ilvl w:val="0"/>
          <w:numId w:val="33"/>
        </w:numPr>
        <w:tabs>
          <w:tab w:val="left" w:pos="0"/>
        </w:tabs>
        <w:spacing w:before="120"/>
        <w:jc w:val="both"/>
      </w:pPr>
      <w:r>
        <w:t xml:space="preserve">sprawowanie opieki nad uczniami z uwzględnieniem zasad bezpieczeństwa oraz promocji i ochrony zdrowia; </w:t>
      </w:r>
    </w:p>
    <w:p w14:paraId="0E2E8295" w14:textId="77777777" w:rsidR="00005DD2" w:rsidRDefault="00005DD2">
      <w:pPr>
        <w:pStyle w:val="Default"/>
        <w:numPr>
          <w:ilvl w:val="0"/>
          <w:numId w:val="33"/>
        </w:numPr>
        <w:tabs>
          <w:tab w:val="left" w:pos="0"/>
        </w:tabs>
        <w:spacing w:before="120"/>
        <w:jc w:val="both"/>
      </w:pPr>
      <w:r>
        <w:t xml:space="preserve">udzielanie uczniom pomocy psychologicznej i pedagogicznej; </w:t>
      </w:r>
    </w:p>
    <w:p w14:paraId="29545098" w14:textId="77777777" w:rsidR="00005DD2" w:rsidRDefault="00005DD2">
      <w:pPr>
        <w:pStyle w:val="Default"/>
        <w:numPr>
          <w:ilvl w:val="0"/>
          <w:numId w:val="33"/>
        </w:numPr>
        <w:tabs>
          <w:tab w:val="left" w:pos="0"/>
        </w:tabs>
        <w:spacing w:before="120"/>
        <w:jc w:val="both"/>
      </w:pPr>
      <w:r>
        <w:t xml:space="preserve">poznawanie dziedzictwa kultury narodowej postrzeganej w perspektywie kultury europejskiej; </w:t>
      </w:r>
    </w:p>
    <w:p w14:paraId="22A48F1E" w14:textId="77777777" w:rsidR="00005DD2" w:rsidRDefault="00005DD2">
      <w:pPr>
        <w:pStyle w:val="Default"/>
        <w:numPr>
          <w:ilvl w:val="0"/>
          <w:numId w:val="33"/>
        </w:numPr>
        <w:tabs>
          <w:tab w:val="left" w:pos="0"/>
        </w:tabs>
        <w:spacing w:before="120"/>
        <w:jc w:val="both"/>
      </w:pPr>
      <w:r>
        <w:t xml:space="preserve">dostęp do bezpłatnych podręczników. </w:t>
      </w:r>
    </w:p>
    <w:p w14:paraId="1E1338B5" w14:textId="77777777" w:rsidR="00005DD2" w:rsidRDefault="00005DD2">
      <w:pPr>
        <w:pStyle w:val="Akapitzlist1"/>
        <w:numPr>
          <w:ilvl w:val="0"/>
          <w:numId w:val="32"/>
        </w:numPr>
        <w:tabs>
          <w:tab w:val="left" w:pos="0"/>
        </w:tabs>
        <w:spacing w:before="120" w:after="200" w:line="276" w:lineRule="auto"/>
        <w:ind w:left="357" w:hanging="357"/>
        <w:jc w:val="both"/>
      </w:pPr>
      <w:r>
        <w:rPr>
          <w:rFonts w:ascii="Arial" w:hAnsi="Arial" w:cs="Arial"/>
          <w:color w:val="000000"/>
          <w:sz w:val="24"/>
          <w:szCs w:val="24"/>
        </w:rPr>
        <w:t xml:space="preserve">Szkoła posiada własny Program Wychowawczo - Profilaktyczny uchwalony przez Radę Pedagogiczną w porozumieniu z Radą Rodziców. </w:t>
      </w:r>
    </w:p>
    <w:p w14:paraId="6273442E" w14:textId="77777777" w:rsidR="00005DD2" w:rsidRDefault="00005DD2">
      <w:pPr>
        <w:pStyle w:val="Akapitzlist1"/>
        <w:numPr>
          <w:ilvl w:val="0"/>
          <w:numId w:val="32"/>
        </w:numPr>
        <w:tabs>
          <w:tab w:val="left" w:pos="0"/>
        </w:tabs>
        <w:spacing w:before="120" w:after="200" w:line="276" w:lineRule="auto"/>
        <w:ind w:left="357" w:hanging="357"/>
        <w:jc w:val="both"/>
      </w:pPr>
      <w:r>
        <w:rPr>
          <w:rFonts w:ascii="Arial" w:hAnsi="Arial" w:cs="Arial"/>
          <w:color w:val="000000"/>
          <w:sz w:val="24"/>
          <w:szCs w:val="24"/>
        </w:rPr>
        <w:t xml:space="preserve">Program Wychowawczo – Profilaktyczny jest na bieżąco nowelizowany i uwzględnia aktualną diagnozę zagrożeń dotyczących bezpieczeństwa dzieci i młodzieży. </w:t>
      </w:r>
    </w:p>
    <w:p w14:paraId="7B0B7D09" w14:textId="77777777" w:rsidR="00005DD2" w:rsidRDefault="00005DD2">
      <w:pPr>
        <w:pStyle w:val="Akapitzlist1"/>
        <w:numPr>
          <w:ilvl w:val="0"/>
          <w:numId w:val="32"/>
        </w:numPr>
        <w:tabs>
          <w:tab w:val="left" w:pos="0"/>
        </w:tabs>
        <w:spacing w:before="120" w:after="200" w:line="276" w:lineRule="auto"/>
        <w:ind w:left="357" w:hanging="357"/>
        <w:jc w:val="both"/>
      </w:pPr>
      <w:r>
        <w:rPr>
          <w:rFonts w:ascii="Arial" w:hAnsi="Arial" w:cs="Arial"/>
          <w:color w:val="000000"/>
          <w:sz w:val="24"/>
          <w:szCs w:val="24"/>
        </w:rPr>
        <w:t xml:space="preserve">Nauczyciel i uczniowie mogą korzystać z elektronicznego podręcznika pod warunkiem jego zgodności z obowiązującymi przepisami prawa oświatowego. </w:t>
      </w:r>
    </w:p>
    <w:p w14:paraId="02C8CACB" w14:textId="77777777" w:rsidR="00005DD2" w:rsidRDefault="00005DD2">
      <w:pPr>
        <w:rPr>
          <w:rFonts w:ascii="Arial" w:hAnsi="Arial" w:cs="Arial"/>
          <w:color w:val="000000"/>
          <w:sz w:val="24"/>
          <w:szCs w:val="24"/>
        </w:rPr>
      </w:pPr>
    </w:p>
    <w:p w14:paraId="6C187F6C" w14:textId="77777777" w:rsidR="00005DD2" w:rsidRDefault="00005DD2">
      <w:pPr>
        <w:pStyle w:val="Default"/>
        <w:pageBreakBefore/>
        <w:jc w:val="center"/>
      </w:pPr>
      <w:r>
        <w:rPr>
          <w:b/>
          <w:bCs/>
        </w:rPr>
        <w:lastRenderedPageBreak/>
        <w:t>§ 19</w:t>
      </w:r>
    </w:p>
    <w:p w14:paraId="02DD3C7D" w14:textId="77777777" w:rsidR="00005DD2" w:rsidRDefault="00005DD2">
      <w:pPr>
        <w:spacing w:before="120"/>
        <w:rPr>
          <w:rFonts w:ascii="Arial" w:hAnsi="Arial" w:cs="Arial"/>
          <w:color w:val="000000"/>
          <w:sz w:val="24"/>
          <w:szCs w:val="24"/>
        </w:rPr>
      </w:pPr>
    </w:p>
    <w:p w14:paraId="7C664154" w14:textId="77777777" w:rsidR="00005DD2" w:rsidRDefault="00005DD2">
      <w:pPr>
        <w:pStyle w:val="Default"/>
        <w:jc w:val="center"/>
      </w:pPr>
      <w:r>
        <w:rPr>
          <w:b/>
          <w:bCs/>
        </w:rPr>
        <w:t>SPOSOBY WYKONYWANIA ZADAŃ</w:t>
      </w:r>
    </w:p>
    <w:p w14:paraId="79E51D04" w14:textId="77777777" w:rsidR="00005DD2" w:rsidRDefault="00005DD2">
      <w:pPr>
        <w:pStyle w:val="Default"/>
        <w:jc w:val="center"/>
      </w:pPr>
    </w:p>
    <w:p w14:paraId="659709C7" w14:textId="77777777" w:rsidR="00005DD2" w:rsidRDefault="00005DD2">
      <w:pPr>
        <w:pStyle w:val="Default"/>
        <w:jc w:val="center"/>
      </w:pPr>
    </w:p>
    <w:p w14:paraId="6E5F03B6" w14:textId="77777777" w:rsidR="00005DD2" w:rsidRDefault="00005DD2">
      <w:pPr>
        <w:pStyle w:val="Default"/>
        <w:jc w:val="both"/>
      </w:pPr>
      <w:r>
        <w:rPr>
          <w:bCs/>
        </w:rPr>
        <w:t xml:space="preserve">Realizacja celów i zadań Szkoły Podstawowej następuje poprzez : </w:t>
      </w:r>
    </w:p>
    <w:p w14:paraId="4E1E56F3" w14:textId="77777777" w:rsidR="00005DD2" w:rsidRDefault="00005DD2">
      <w:pPr>
        <w:pStyle w:val="Default"/>
        <w:numPr>
          <w:ilvl w:val="0"/>
          <w:numId w:val="34"/>
        </w:numPr>
        <w:tabs>
          <w:tab w:val="left" w:pos="0"/>
        </w:tabs>
        <w:spacing w:before="120"/>
        <w:jc w:val="both"/>
      </w:pPr>
      <w:r>
        <w:t xml:space="preserve">Integrację wiedzy zdobywanej przez : </w:t>
      </w:r>
    </w:p>
    <w:p w14:paraId="7CFA8F9A" w14:textId="77777777" w:rsidR="00005DD2" w:rsidRDefault="00005DD2">
      <w:pPr>
        <w:pStyle w:val="Default"/>
        <w:numPr>
          <w:ilvl w:val="0"/>
          <w:numId w:val="35"/>
        </w:numPr>
        <w:tabs>
          <w:tab w:val="left" w:pos="0"/>
        </w:tabs>
        <w:spacing w:before="120" w:after="64"/>
        <w:jc w:val="both"/>
      </w:pPr>
      <w:r>
        <w:t xml:space="preserve">edukację wczesnoszkolną w klasach I –III; </w:t>
      </w:r>
    </w:p>
    <w:p w14:paraId="3363F34B" w14:textId="77777777" w:rsidR="00005DD2" w:rsidRDefault="00005DD2">
      <w:pPr>
        <w:pStyle w:val="Default"/>
        <w:numPr>
          <w:ilvl w:val="0"/>
          <w:numId w:val="35"/>
        </w:numPr>
        <w:tabs>
          <w:tab w:val="left" w:pos="0"/>
        </w:tabs>
        <w:spacing w:before="120"/>
        <w:jc w:val="both"/>
      </w:pPr>
      <w:r>
        <w:t xml:space="preserve">zajęcia edukacyjne w klasach IV –VIII. </w:t>
      </w:r>
    </w:p>
    <w:p w14:paraId="1C7950E6" w14:textId="77777777" w:rsidR="00005DD2" w:rsidRDefault="00005DD2">
      <w:pPr>
        <w:pStyle w:val="Default"/>
        <w:numPr>
          <w:ilvl w:val="0"/>
          <w:numId w:val="34"/>
        </w:numPr>
        <w:tabs>
          <w:tab w:val="left" w:pos="0"/>
        </w:tabs>
        <w:spacing w:before="120"/>
        <w:jc w:val="both"/>
      </w:pPr>
      <w:r>
        <w:t xml:space="preserve">Oddziaływanie wychowawcze skierowane na priorytety takie jak: </w:t>
      </w:r>
    </w:p>
    <w:p w14:paraId="75215A6C" w14:textId="77777777" w:rsidR="00005DD2" w:rsidRDefault="00005DD2">
      <w:pPr>
        <w:pStyle w:val="Default"/>
        <w:numPr>
          <w:ilvl w:val="0"/>
          <w:numId w:val="36"/>
        </w:numPr>
        <w:tabs>
          <w:tab w:val="left" w:pos="0"/>
        </w:tabs>
        <w:spacing w:before="120" w:after="61"/>
        <w:jc w:val="both"/>
      </w:pPr>
      <w:r>
        <w:t xml:space="preserve">pomoc w uzyskaniu orientacji etycznej i hierarchizacji wartości; </w:t>
      </w:r>
    </w:p>
    <w:p w14:paraId="1B96DD65" w14:textId="77777777" w:rsidR="00005DD2" w:rsidRDefault="00005DD2">
      <w:pPr>
        <w:pStyle w:val="Default"/>
        <w:numPr>
          <w:ilvl w:val="0"/>
          <w:numId w:val="36"/>
        </w:numPr>
        <w:tabs>
          <w:tab w:val="left" w:pos="0"/>
        </w:tabs>
        <w:spacing w:before="120" w:after="61"/>
        <w:jc w:val="both"/>
      </w:pPr>
      <w:r>
        <w:t xml:space="preserve">personalizację życia w rodzinie, w grupie koleżeńskiej, w szerszej społeczności; </w:t>
      </w:r>
    </w:p>
    <w:p w14:paraId="05B81E6C" w14:textId="77777777" w:rsidR="00005DD2" w:rsidRDefault="00005DD2">
      <w:pPr>
        <w:pStyle w:val="Default"/>
        <w:numPr>
          <w:ilvl w:val="0"/>
          <w:numId w:val="36"/>
        </w:numPr>
        <w:tabs>
          <w:tab w:val="left" w:pos="0"/>
        </w:tabs>
        <w:spacing w:before="120"/>
        <w:jc w:val="both"/>
      </w:pPr>
      <w:r>
        <w:t xml:space="preserve">wpajanie zasad kultury życia codziennego. </w:t>
      </w:r>
    </w:p>
    <w:p w14:paraId="0373C797" w14:textId="77777777" w:rsidR="00005DD2" w:rsidRDefault="00005DD2">
      <w:pPr>
        <w:pStyle w:val="Default"/>
        <w:numPr>
          <w:ilvl w:val="0"/>
          <w:numId w:val="37"/>
        </w:numPr>
        <w:tabs>
          <w:tab w:val="left" w:pos="0"/>
        </w:tabs>
        <w:spacing w:before="120"/>
        <w:jc w:val="both"/>
      </w:pPr>
      <w:r>
        <w:t xml:space="preserve">Prowadzenie kół zainteresowań i kół przedmiotowych, zajęć dydaktyczno – wyrównawczych. </w:t>
      </w:r>
    </w:p>
    <w:p w14:paraId="0BBCA1BC" w14:textId="77777777" w:rsidR="00005DD2" w:rsidRDefault="00005DD2">
      <w:pPr>
        <w:pStyle w:val="Default"/>
        <w:numPr>
          <w:ilvl w:val="0"/>
          <w:numId w:val="37"/>
        </w:numPr>
        <w:tabs>
          <w:tab w:val="left" w:pos="0"/>
        </w:tabs>
        <w:spacing w:before="120"/>
        <w:jc w:val="both"/>
      </w:pPr>
      <w:r>
        <w:t xml:space="preserve">Prowadzenie lekcji religii w szkole. </w:t>
      </w:r>
    </w:p>
    <w:p w14:paraId="5E954D69" w14:textId="77777777" w:rsidR="00005DD2" w:rsidRDefault="00005DD2">
      <w:pPr>
        <w:pStyle w:val="Default"/>
        <w:numPr>
          <w:ilvl w:val="0"/>
          <w:numId w:val="37"/>
        </w:numPr>
        <w:tabs>
          <w:tab w:val="left" w:pos="0"/>
        </w:tabs>
        <w:spacing w:before="120"/>
        <w:jc w:val="both"/>
      </w:pPr>
      <w:r>
        <w:t xml:space="preserve">Pracę pedagoga szkolnego wspomaganą badaniami i zaleceniami Poradni Psychologiczno – Pedagogicznej, współpracę z ośrodkami pomocy społecznej, sądem rodzinnym i komisariatem policji. </w:t>
      </w:r>
    </w:p>
    <w:p w14:paraId="20C7A41E" w14:textId="77777777" w:rsidR="00005DD2" w:rsidRDefault="00005DD2">
      <w:pPr>
        <w:pStyle w:val="Default"/>
        <w:numPr>
          <w:ilvl w:val="0"/>
          <w:numId w:val="37"/>
        </w:numPr>
        <w:tabs>
          <w:tab w:val="left" w:pos="0"/>
        </w:tabs>
        <w:spacing w:before="120"/>
        <w:jc w:val="both"/>
      </w:pPr>
      <w:r>
        <w:t xml:space="preserve">Naukę języków obcych w szkole. </w:t>
      </w:r>
    </w:p>
    <w:p w14:paraId="25EFC6C0" w14:textId="77777777" w:rsidR="00005DD2" w:rsidRDefault="00005DD2">
      <w:pPr>
        <w:pStyle w:val="Default"/>
        <w:numPr>
          <w:ilvl w:val="0"/>
          <w:numId w:val="37"/>
        </w:numPr>
        <w:tabs>
          <w:tab w:val="left" w:pos="0"/>
        </w:tabs>
        <w:spacing w:before="120"/>
        <w:jc w:val="both"/>
      </w:pPr>
      <w:r>
        <w:t xml:space="preserve">Organizację działań w zakresie doradztwa zawodowego oraz zajęć związanych z wyborem kierunku kształcenia, w szczególności: </w:t>
      </w:r>
    </w:p>
    <w:p w14:paraId="7AA881E6" w14:textId="77777777" w:rsidR="00005DD2" w:rsidRDefault="00005DD2">
      <w:pPr>
        <w:pStyle w:val="Default"/>
        <w:numPr>
          <w:ilvl w:val="0"/>
          <w:numId w:val="38"/>
        </w:numPr>
        <w:tabs>
          <w:tab w:val="left" w:pos="0"/>
        </w:tabs>
        <w:spacing w:before="120" w:after="61"/>
        <w:jc w:val="both"/>
      </w:pPr>
      <w:r>
        <w:t xml:space="preserve">zapoznanie uczniów ze strukturą szkół średnich, branżowych i ich lokalizacją; </w:t>
      </w:r>
    </w:p>
    <w:p w14:paraId="2D8C3FB4" w14:textId="77777777" w:rsidR="00005DD2" w:rsidRDefault="00005DD2">
      <w:pPr>
        <w:pStyle w:val="Default"/>
        <w:numPr>
          <w:ilvl w:val="0"/>
          <w:numId w:val="38"/>
        </w:numPr>
        <w:tabs>
          <w:tab w:val="left" w:pos="0"/>
        </w:tabs>
        <w:spacing w:before="120" w:after="61"/>
        <w:jc w:val="both"/>
      </w:pPr>
      <w:r>
        <w:t xml:space="preserve">przygotowanie wychowanków do podejmowania świadomych decyzji odnośnie dalszego kierunku kształcenia; </w:t>
      </w:r>
    </w:p>
    <w:p w14:paraId="7874ACA3" w14:textId="77777777" w:rsidR="00005DD2" w:rsidRDefault="00005DD2">
      <w:pPr>
        <w:pStyle w:val="Default"/>
        <w:numPr>
          <w:ilvl w:val="0"/>
          <w:numId w:val="38"/>
        </w:numPr>
        <w:tabs>
          <w:tab w:val="left" w:pos="0"/>
        </w:tabs>
        <w:spacing w:before="120" w:after="61"/>
        <w:jc w:val="both"/>
      </w:pPr>
      <w:r>
        <w:t xml:space="preserve">rozwijanie zainteresowań zawodowych uczniów (ze szczególnym ukierunkowaniem ich na zawody wynikające z potrzeb regionu); </w:t>
      </w:r>
    </w:p>
    <w:p w14:paraId="2F0FD7A9" w14:textId="77777777" w:rsidR="00005DD2" w:rsidRDefault="00005DD2">
      <w:pPr>
        <w:pStyle w:val="Default"/>
        <w:numPr>
          <w:ilvl w:val="0"/>
          <w:numId w:val="38"/>
        </w:numPr>
        <w:tabs>
          <w:tab w:val="left" w:pos="0"/>
        </w:tabs>
        <w:spacing w:before="120" w:after="61"/>
        <w:jc w:val="both"/>
      </w:pPr>
      <w:r>
        <w:t xml:space="preserve">wyrabianie u dzieci i młodzieży właściwego stosunku do pracy własnej i innych ludzi; </w:t>
      </w:r>
    </w:p>
    <w:p w14:paraId="0DD13E59" w14:textId="77777777" w:rsidR="00005DD2" w:rsidRDefault="00005DD2">
      <w:pPr>
        <w:pStyle w:val="Default"/>
        <w:numPr>
          <w:ilvl w:val="0"/>
          <w:numId w:val="38"/>
        </w:numPr>
        <w:tabs>
          <w:tab w:val="left" w:pos="0"/>
        </w:tabs>
        <w:spacing w:before="120"/>
        <w:jc w:val="both"/>
      </w:pPr>
      <w:r>
        <w:t xml:space="preserve">uświadamianie Rodzicom obowiązku podejmowania wspólnie z dzieckiem decyzji o wyborze szkoły i zawodu. </w:t>
      </w:r>
    </w:p>
    <w:p w14:paraId="2F51888B" w14:textId="77777777" w:rsidR="00005DD2" w:rsidRDefault="00005DD2">
      <w:pPr>
        <w:pStyle w:val="Default"/>
        <w:jc w:val="both"/>
      </w:pPr>
    </w:p>
    <w:p w14:paraId="65EFF66A" w14:textId="77777777" w:rsidR="00005DD2" w:rsidRDefault="00005DD2">
      <w:pPr>
        <w:pStyle w:val="Akapitzlist1"/>
        <w:numPr>
          <w:ilvl w:val="0"/>
          <w:numId w:val="39"/>
        </w:numPr>
        <w:tabs>
          <w:tab w:val="left" w:pos="0"/>
        </w:tabs>
        <w:spacing w:after="200" w:line="276" w:lineRule="auto"/>
      </w:pPr>
      <w:r>
        <w:rPr>
          <w:rFonts w:ascii="Arial" w:hAnsi="Arial" w:cs="Arial"/>
          <w:color w:val="000000"/>
          <w:sz w:val="24"/>
          <w:szCs w:val="24"/>
        </w:rPr>
        <w:t xml:space="preserve">W klasie VIII szkoły podstawowej jest przeprowadzany egzamin obejmujący wymagania ustalone w podstawie programowej kształcenia ogólnego. </w:t>
      </w:r>
    </w:p>
    <w:p w14:paraId="41CD2A02" w14:textId="77777777" w:rsidR="00005DD2" w:rsidRDefault="00005DD2">
      <w:pPr>
        <w:pStyle w:val="Default"/>
        <w:numPr>
          <w:ilvl w:val="0"/>
          <w:numId w:val="39"/>
        </w:numPr>
        <w:tabs>
          <w:tab w:val="left" w:pos="0"/>
        </w:tabs>
        <w:spacing w:before="120"/>
        <w:jc w:val="both"/>
      </w:pPr>
      <w:r>
        <w:t xml:space="preserve">Egzamin składa się z: </w:t>
      </w:r>
    </w:p>
    <w:p w14:paraId="76D15EF9" w14:textId="77777777" w:rsidR="00005DD2" w:rsidRDefault="00005DD2">
      <w:pPr>
        <w:pStyle w:val="Default"/>
        <w:numPr>
          <w:ilvl w:val="0"/>
          <w:numId w:val="40"/>
        </w:numPr>
        <w:tabs>
          <w:tab w:val="left" w:pos="0"/>
        </w:tabs>
        <w:spacing w:before="120" w:after="61"/>
        <w:jc w:val="both"/>
      </w:pPr>
      <w:r>
        <w:t xml:space="preserve">części pierwszej humanistycznej – wiadomości i umiejętności z zakresu j. polskiego; </w:t>
      </w:r>
    </w:p>
    <w:p w14:paraId="593564E6" w14:textId="77777777" w:rsidR="00005DD2" w:rsidRDefault="00005DD2">
      <w:pPr>
        <w:pStyle w:val="Default"/>
        <w:numPr>
          <w:ilvl w:val="0"/>
          <w:numId w:val="40"/>
        </w:numPr>
        <w:tabs>
          <w:tab w:val="left" w:pos="0"/>
        </w:tabs>
        <w:spacing w:before="120" w:after="61"/>
        <w:jc w:val="both"/>
      </w:pPr>
      <w:r>
        <w:t xml:space="preserve">części drugiej matematycznej – wiadomości i umiejętności z zakresu matematyki; </w:t>
      </w:r>
    </w:p>
    <w:p w14:paraId="706CC1DD" w14:textId="77777777" w:rsidR="00005DD2" w:rsidRDefault="00005DD2">
      <w:pPr>
        <w:pStyle w:val="Default"/>
        <w:numPr>
          <w:ilvl w:val="0"/>
          <w:numId w:val="40"/>
        </w:numPr>
        <w:tabs>
          <w:tab w:val="left" w:pos="0"/>
        </w:tabs>
        <w:spacing w:before="120"/>
        <w:jc w:val="both"/>
      </w:pPr>
      <w:r>
        <w:t xml:space="preserve">części trzeciej - wiadomości i umiejętności z języka obcego nowożytnego. </w:t>
      </w:r>
    </w:p>
    <w:p w14:paraId="17563439" w14:textId="77777777" w:rsidR="00005DD2" w:rsidRDefault="00005DD2">
      <w:pPr>
        <w:pStyle w:val="Default"/>
        <w:spacing w:before="120"/>
        <w:jc w:val="both"/>
      </w:pPr>
    </w:p>
    <w:p w14:paraId="611E28C6" w14:textId="77777777" w:rsidR="00005DD2" w:rsidRDefault="00005DD2">
      <w:pPr>
        <w:pStyle w:val="Default"/>
        <w:spacing w:before="120"/>
        <w:jc w:val="both"/>
      </w:pPr>
    </w:p>
    <w:p w14:paraId="5D0F2B5D" w14:textId="77777777" w:rsidR="00005DD2" w:rsidRDefault="00005DD2">
      <w:pPr>
        <w:pStyle w:val="Default"/>
        <w:spacing w:before="120"/>
        <w:jc w:val="both"/>
      </w:pPr>
    </w:p>
    <w:p w14:paraId="29FF7D28" w14:textId="77777777" w:rsidR="00005DD2" w:rsidRDefault="00005DD2">
      <w:pPr>
        <w:pStyle w:val="Default"/>
        <w:spacing w:before="120"/>
        <w:jc w:val="both"/>
      </w:pPr>
    </w:p>
    <w:p w14:paraId="4971305C" w14:textId="77777777" w:rsidR="00005DD2" w:rsidRDefault="00005DD2">
      <w:pPr>
        <w:pStyle w:val="Default"/>
        <w:spacing w:before="120"/>
        <w:jc w:val="both"/>
      </w:pPr>
    </w:p>
    <w:p w14:paraId="1659288B" w14:textId="77777777" w:rsidR="00005DD2" w:rsidRDefault="00005DD2">
      <w:pPr>
        <w:pStyle w:val="Default"/>
        <w:spacing w:before="120"/>
        <w:jc w:val="center"/>
      </w:pPr>
      <w:r>
        <w:rPr>
          <w:b/>
        </w:rPr>
        <w:lastRenderedPageBreak/>
        <w:t>§ 19a</w:t>
      </w:r>
    </w:p>
    <w:p w14:paraId="75751E48" w14:textId="77777777" w:rsidR="00005DD2" w:rsidRDefault="00005DD2">
      <w:pPr>
        <w:pStyle w:val="Default"/>
        <w:spacing w:before="120"/>
        <w:jc w:val="center"/>
        <w:rPr>
          <w:b/>
        </w:rPr>
      </w:pPr>
    </w:p>
    <w:p w14:paraId="29179C6E" w14:textId="77777777" w:rsidR="00005DD2" w:rsidRDefault="00005DD2">
      <w:pPr>
        <w:pStyle w:val="Default"/>
        <w:spacing w:before="120"/>
        <w:jc w:val="center"/>
      </w:pPr>
      <w:r>
        <w:rPr>
          <w:b/>
        </w:rPr>
        <w:t>ORGANIZACJA DOMOWEGO NAUCZANIA</w:t>
      </w:r>
    </w:p>
    <w:p w14:paraId="09D8ED93" w14:textId="77777777" w:rsidR="00005DD2" w:rsidRDefault="00005DD2">
      <w:pPr>
        <w:pStyle w:val="Default"/>
        <w:spacing w:before="120" w:line="276" w:lineRule="auto"/>
        <w:jc w:val="center"/>
        <w:rPr>
          <w:b/>
        </w:rPr>
      </w:pPr>
    </w:p>
    <w:p w14:paraId="621ECA10" w14:textId="77777777" w:rsidR="00005DD2" w:rsidRDefault="00005DD2">
      <w:pPr>
        <w:numPr>
          <w:ilvl w:val="0"/>
          <w:numId w:val="212"/>
        </w:numPr>
        <w:spacing w:line="276" w:lineRule="auto"/>
        <w:jc w:val="both"/>
      </w:pPr>
      <w:bookmarkStart w:id="3" w:name="Bookmark2"/>
      <w:r>
        <w:rPr>
          <w:rFonts w:ascii="Arial" w:hAnsi="Arial" w:cs="Arial"/>
          <w:color w:val="000000"/>
          <w:sz w:val="24"/>
          <w:szCs w:val="24"/>
        </w:rPr>
        <w:t>Na wniosek rodziców Dyrektor Szkoły zezwala na spełnianie przez dziecko obowiązku szkolnego i obowiązku nauki poza szkołą, o którym mowa w art. 37.1. Ustawy Prawo Oświatowe. Dziecko spełniając odpowiednio obowiązek szkolny lub obowiązek nauki w tej formie otrzymuje świadectwo ukończenia poszczególnych klas na podstawie egzaminów klasyfikacyjnych przeprowadzonych przez szkołę.</w:t>
      </w:r>
    </w:p>
    <w:p w14:paraId="523AA15A" w14:textId="77777777" w:rsidR="00005DD2" w:rsidRDefault="00005DD2">
      <w:pPr>
        <w:numPr>
          <w:ilvl w:val="0"/>
          <w:numId w:val="212"/>
        </w:numPr>
        <w:spacing w:line="276" w:lineRule="auto"/>
        <w:jc w:val="both"/>
      </w:pPr>
      <w:r>
        <w:rPr>
          <w:rFonts w:ascii="Arial" w:hAnsi="Arial" w:cs="Arial"/>
          <w:color w:val="000000"/>
          <w:sz w:val="24"/>
          <w:szCs w:val="24"/>
        </w:rPr>
        <w:t>Szczególne zasady dotyczące uczniów, którzy otrzymali zgodę na spełnianie obowiązku szkolnego poza szkołą:</w:t>
      </w:r>
    </w:p>
    <w:p w14:paraId="2E4CD5DC" w14:textId="77777777" w:rsidR="00005DD2" w:rsidRDefault="00005DD2">
      <w:pPr>
        <w:ind w:left="1134"/>
        <w:jc w:val="both"/>
        <w:rPr>
          <w:rFonts w:ascii="Arial" w:hAnsi="Arial" w:cs="Arial"/>
          <w:color w:val="000000"/>
          <w:sz w:val="24"/>
          <w:szCs w:val="24"/>
        </w:rPr>
      </w:pPr>
    </w:p>
    <w:p w14:paraId="54B51C6E" w14:textId="77777777" w:rsidR="00005DD2" w:rsidRDefault="00005DD2">
      <w:pPr>
        <w:numPr>
          <w:ilvl w:val="0"/>
          <w:numId w:val="213"/>
        </w:numPr>
        <w:spacing w:line="276" w:lineRule="auto"/>
        <w:ind w:left="1134" w:hanging="425"/>
        <w:jc w:val="both"/>
      </w:pPr>
      <w:r>
        <w:rPr>
          <w:rFonts w:ascii="Arial" w:hAnsi="Arial" w:cs="Arial"/>
          <w:color w:val="000000"/>
          <w:sz w:val="24"/>
          <w:szCs w:val="24"/>
        </w:rPr>
        <w:t>Uczeń spełniający obowiązek szkolny poza szkołą obowiązany jest złożyć egzamin roczny, który może być wieloczęściowy, w terminie lub terminach ustalonych przez Dyrektora Szkoły.</w:t>
      </w:r>
    </w:p>
    <w:p w14:paraId="43109B0D" w14:textId="77777777" w:rsidR="00005DD2" w:rsidRDefault="00005DD2">
      <w:pPr>
        <w:numPr>
          <w:ilvl w:val="0"/>
          <w:numId w:val="213"/>
        </w:numPr>
        <w:spacing w:line="276" w:lineRule="auto"/>
        <w:jc w:val="both"/>
      </w:pPr>
      <w:r>
        <w:rPr>
          <w:rFonts w:ascii="Arial" w:hAnsi="Arial" w:cs="Arial"/>
          <w:color w:val="000000"/>
          <w:sz w:val="24"/>
          <w:szCs w:val="24"/>
        </w:rPr>
        <w:t>Podstawowe okresy egzaminacyjne to maj i czerwiec. Dyrektor Szkoły, w miarę możliwości Szkoły może udzielić zgody na składanie egzaminów poza tym terminem.</w:t>
      </w:r>
    </w:p>
    <w:p w14:paraId="6F191B8F" w14:textId="77777777" w:rsidR="00005DD2" w:rsidRDefault="00005DD2">
      <w:pPr>
        <w:numPr>
          <w:ilvl w:val="0"/>
          <w:numId w:val="213"/>
        </w:numPr>
        <w:spacing w:line="276" w:lineRule="auto"/>
        <w:jc w:val="both"/>
      </w:pPr>
      <w:r>
        <w:rPr>
          <w:rFonts w:ascii="Arial" w:hAnsi="Arial" w:cs="Arial"/>
          <w:color w:val="000000"/>
          <w:sz w:val="24"/>
          <w:szCs w:val="24"/>
        </w:rPr>
        <w:t>Na wniosek Rodziców Dyrektor Szkoły może wyrazić zgodę na złożenie egzaminu przez ucznia w jego miejscu zamieszkania lub innym wskazanym przez rodziców. W takim przypadku odpowiedzialność za bezpieczeństwo ucznia ponoszą Rodzice.</w:t>
      </w:r>
    </w:p>
    <w:p w14:paraId="314334FC" w14:textId="77777777" w:rsidR="00005DD2" w:rsidRDefault="00005DD2">
      <w:pPr>
        <w:spacing w:line="276" w:lineRule="auto"/>
        <w:rPr>
          <w:rFonts w:ascii="Arial" w:hAnsi="Arial" w:cs="Arial"/>
          <w:color w:val="000000"/>
          <w:sz w:val="24"/>
          <w:szCs w:val="24"/>
        </w:rPr>
      </w:pPr>
    </w:p>
    <w:bookmarkEnd w:id="3"/>
    <w:p w14:paraId="7A548115" w14:textId="77777777" w:rsidR="00005DD2" w:rsidRDefault="00005DD2">
      <w:pPr>
        <w:pStyle w:val="Default"/>
        <w:spacing w:before="120"/>
        <w:jc w:val="center"/>
        <w:rPr>
          <w:b/>
        </w:rPr>
      </w:pPr>
    </w:p>
    <w:p w14:paraId="16E90528" w14:textId="77777777" w:rsidR="00005DD2" w:rsidRDefault="00005DD2">
      <w:pPr>
        <w:pStyle w:val="Default"/>
        <w:jc w:val="both"/>
        <w:rPr>
          <w:b/>
        </w:rPr>
      </w:pPr>
    </w:p>
    <w:p w14:paraId="04779332" w14:textId="77777777" w:rsidR="00005DD2" w:rsidRDefault="00005DD2">
      <w:pPr>
        <w:pStyle w:val="Default"/>
        <w:jc w:val="both"/>
        <w:rPr>
          <w:b/>
        </w:rPr>
      </w:pPr>
    </w:p>
    <w:p w14:paraId="7A569976" w14:textId="77777777" w:rsidR="00005DD2" w:rsidRDefault="00005DD2">
      <w:pPr>
        <w:rPr>
          <w:rFonts w:ascii="Arial" w:eastAsia="Calibri" w:hAnsi="Arial" w:cs="Arial"/>
          <w:b/>
          <w:color w:val="000000"/>
          <w:sz w:val="24"/>
          <w:szCs w:val="24"/>
          <w:lang w:eastAsia="en-US"/>
        </w:rPr>
      </w:pPr>
    </w:p>
    <w:p w14:paraId="674A3BD3" w14:textId="77777777" w:rsidR="00005DD2" w:rsidRDefault="00005DD2">
      <w:pPr>
        <w:rPr>
          <w:rFonts w:ascii="Arial" w:eastAsia="Calibri" w:hAnsi="Arial" w:cs="Arial"/>
          <w:b/>
          <w:color w:val="000000"/>
          <w:sz w:val="24"/>
          <w:szCs w:val="24"/>
          <w:lang w:eastAsia="en-US"/>
        </w:rPr>
      </w:pPr>
    </w:p>
    <w:p w14:paraId="25E60683" w14:textId="77777777" w:rsidR="00005DD2" w:rsidRDefault="00005DD2">
      <w:pPr>
        <w:rPr>
          <w:rFonts w:ascii="Arial" w:eastAsia="Calibri" w:hAnsi="Arial" w:cs="Arial"/>
          <w:color w:val="000000"/>
          <w:sz w:val="24"/>
          <w:szCs w:val="24"/>
          <w:lang w:eastAsia="en-US"/>
        </w:rPr>
      </w:pPr>
    </w:p>
    <w:p w14:paraId="0494A8E9" w14:textId="77777777" w:rsidR="00005DD2" w:rsidRDefault="00005DD2">
      <w:pPr>
        <w:rPr>
          <w:rFonts w:ascii="Arial" w:eastAsia="Calibri" w:hAnsi="Arial" w:cs="Arial"/>
          <w:color w:val="000000"/>
          <w:sz w:val="24"/>
          <w:szCs w:val="24"/>
          <w:lang w:eastAsia="en-US"/>
        </w:rPr>
      </w:pPr>
    </w:p>
    <w:p w14:paraId="56209389" w14:textId="77777777" w:rsidR="00005DD2" w:rsidRDefault="00005DD2">
      <w:pPr>
        <w:rPr>
          <w:rFonts w:ascii="Arial" w:eastAsia="Calibri" w:hAnsi="Arial" w:cs="Arial"/>
          <w:color w:val="000000"/>
          <w:sz w:val="24"/>
          <w:szCs w:val="24"/>
          <w:lang w:eastAsia="en-US"/>
        </w:rPr>
      </w:pPr>
    </w:p>
    <w:p w14:paraId="3AC8E502" w14:textId="77777777" w:rsidR="00005DD2" w:rsidRDefault="00005DD2">
      <w:pPr>
        <w:rPr>
          <w:rFonts w:ascii="Arial" w:eastAsia="Calibri" w:hAnsi="Arial" w:cs="Arial"/>
          <w:color w:val="000000"/>
          <w:sz w:val="24"/>
          <w:szCs w:val="24"/>
          <w:lang w:eastAsia="en-US"/>
        </w:rPr>
      </w:pPr>
    </w:p>
    <w:p w14:paraId="48064954" w14:textId="77777777" w:rsidR="00005DD2" w:rsidRDefault="00005DD2">
      <w:pPr>
        <w:rPr>
          <w:rFonts w:ascii="Arial" w:eastAsia="Calibri" w:hAnsi="Arial" w:cs="Arial"/>
          <w:color w:val="000000"/>
          <w:sz w:val="24"/>
          <w:szCs w:val="24"/>
          <w:lang w:eastAsia="en-US"/>
        </w:rPr>
      </w:pPr>
    </w:p>
    <w:p w14:paraId="3437FFEC" w14:textId="77777777" w:rsidR="00005DD2" w:rsidRDefault="00005DD2">
      <w:pPr>
        <w:rPr>
          <w:rFonts w:ascii="Arial" w:eastAsia="Calibri" w:hAnsi="Arial" w:cs="Arial"/>
          <w:color w:val="000000"/>
          <w:sz w:val="24"/>
          <w:szCs w:val="24"/>
          <w:lang w:eastAsia="en-US"/>
        </w:rPr>
      </w:pPr>
    </w:p>
    <w:p w14:paraId="6361C37E" w14:textId="77777777" w:rsidR="00005DD2" w:rsidRDefault="00005DD2">
      <w:pPr>
        <w:rPr>
          <w:rFonts w:ascii="Arial" w:eastAsia="Calibri" w:hAnsi="Arial" w:cs="Arial"/>
          <w:color w:val="000000"/>
          <w:sz w:val="24"/>
          <w:szCs w:val="24"/>
          <w:lang w:eastAsia="en-US"/>
        </w:rPr>
      </w:pPr>
    </w:p>
    <w:p w14:paraId="3895B2E8" w14:textId="77777777" w:rsidR="00005DD2" w:rsidRDefault="00005DD2">
      <w:pPr>
        <w:rPr>
          <w:rFonts w:ascii="Arial" w:eastAsia="Calibri" w:hAnsi="Arial" w:cs="Arial"/>
          <w:color w:val="000000"/>
          <w:sz w:val="24"/>
          <w:szCs w:val="24"/>
          <w:lang w:eastAsia="en-US"/>
        </w:rPr>
      </w:pPr>
    </w:p>
    <w:p w14:paraId="61FD4AF7" w14:textId="77777777" w:rsidR="00005DD2" w:rsidRDefault="00005DD2">
      <w:pPr>
        <w:rPr>
          <w:rFonts w:ascii="Arial" w:eastAsia="Calibri" w:hAnsi="Arial" w:cs="Arial"/>
          <w:color w:val="000000"/>
          <w:sz w:val="24"/>
          <w:szCs w:val="24"/>
          <w:lang w:eastAsia="en-US"/>
        </w:rPr>
      </w:pPr>
    </w:p>
    <w:p w14:paraId="4D31DA05" w14:textId="77777777" w:rsidR="00005DD2" w:rsidRDefault="00005DD2">
      <w:pPr>
        <w:rPr>
          <w:rFonts w:ascii="Arial" w:eastAsia="Calibri" w:hAnsi="Arial" w:cs="Arial"/>
          <w:color w:val="000000"/>
          <w:sz w:val="24"/>
          <w:szCs w:val="24"/>
          <w:lang w:eastAsia="en-US"/>
        </w:rPr>
      </w:pPr>
    </w:p>
    <w:p w14:paraId="0C85C810" w14:textId="77777777" w:rsidR="00005DD2" w:rsidRDefault="00005DD2">
      <w:pPr>
        <w:rPr>
          <w:rFonts w:ascii="Arial" w:eastAsia="Calibri" w:hAnsi="Arial" w:cs="Arial"/>
          <w:color w:val="000000"/>
          <w:sz w:val="24"/>
          <w:szCs w:val="24"/>
          <w:lang w:eastAsia="en-US"/>
        </w:rPr>
      </w:pPr>
    </w:p>
    <w:p w14:paraId="0358C3EA" w14:textId="77777777" w:rsidR="00005DD2" w:rsidRDefault="00005DD2">
      <w:pPr>
        <w:rPr>
          <w:rFonts w:ascii="Arial" w:eastAsia="Calibri" w:hAnsi="Arial" w:cs="Arial"/>
          <w:color w:val="000000"/>
          <w:sz w:val="24"/>
          <w:szCs w:val="24"/>
          <w:lang w:eastAsia="en-US"/>
        </w:rPr>
      </w:pPr>
    </w:p>
    <w:p w14:paraId="7F60A106" w14:textId="77777777" w:rsidR="00005DD2" w:rsidRDefault="00005DD2">
      <w:pPr>
        <w:rPr>
          <w:rFonts w:ascii="Arial" w:eastAsia="Calibri" w:hAnsi="Arial" w:cs="Arial"/>
          <w:color w:val="000000"/>
          <w:sz w:val="24"/>
          <w:szCs w:val="24"/>
          <w:lang w:eastAsia="en-US"/>
        </w:rPr>
      </w:pPr>
    </w:p>
    <w:p w14:paraId="390E6C26" w14:textId="77777777" w:rsidR="00005DD2" w:rsidRDefault="00005DD2">
      <w:pPr>
        <w:rPr>
          <w:rFonts w:ascii="Arial" w:eastAsia="Calibri" w:hAnsi="Arial" w:cs="Arial"/>
          <w:color w:val="000000"/>
          <w:sz w:val="24"/>
          <w:szCs w:val="24"/>
          <w:lang w:eastAsia="en-US"/>
        </w:rPr>
      </w:pPr>
    </w:p>
    <w:p w14:paraId="7957C924" w14:textId="77777777" w:rsidR="00005DD2" w:rsidRDefault="00005DD2">
      <w:pPr>
        <w:rPr>
          <w:rFonts w:ascii="Arial" w:eastAsia="Calibri" w:hAnsi="Arial" w:cs="Arial"/>
          <w:color w:val="000000"/>
          <w:sz w:val="24"/>
          <w:szCs w:val="24"/>
          <w:lang w:eastAsia="en-US"/>
        </w:rPr>
      </w:pPr>
    </w:p>
    <w:p w14:paraId="37CC5407" w14:textId="77777777" w:rsidR="00005DD2" w:rsidRDefault="00005DD2">
      <w:pPr>
        <w:rPr>
          <w:rFonts w:ascii="Arial" w:eastAsia="Calibri" w:hAnsi="Arial" w:cs="Arial"/>
          <w:color w:val="000000"/>
          <w:sz w:val="24"/>
          <w:szCs w:val="24"/>
          <w:lang w:eastAsia="en-US"/>
        </w:rPr>
      </w:pPr>
    </w:p>
    <w:p w14:paraId="34C06464" w14:textId="77777777" w:rsidR="00005DD2" w:rsidRDefault="00005DD2">
      <w:pPr>
        <w:rPr>
          <w:rFonts w:ascii="Arial" w:eastAsia="Calibri" w:hAnsi="Arial" w:cs="Arial"/>
          <w:color w:val="000000"/>
          <w:sz w:val="24"/>
          <w:szCs w:val="24"/>
          <w:lang w:eastAsia="en-US"/>
        </w:rPr>
      </w:pPr>
    </w:p>
    <w:p w14:paraId="53D80D9E" w14:textId="77777777" w:rsidR="00005DD2" w:rsidRDefault="00005DD2">
      <w:pPr>
        <w:rPr>
          <w:rFonts w:ascii="Arial" w:eastAsia="Calibri" w:hAnsi="Arial" w:cs="Arial"/>
          <w:color w:val="000000"/>
          <w:sz w:val="24"/>
          <w:szCs w:val="24"/>
          <w:lang w:eastAsia="en-US"/>
        </w:rPr>
      </w:pPr>
    </w:p>
    <w:p w14:paraId="228F5691" w14:textId="77777777" w:rsidR="00005DD2" w:rsidRDefault="00005DD2">
      <w:pPr>
        <w:rPr>
          <w:rFonts w:ascii="Arial" w:eastAsia="Calibri" w:hAnsi="Arial" w:cs="Arial"/>
          <w:color w:val="000000"/>
          <w:sz w:val="24"/>
          <w:szCs w:val="24"/>
          <w:lang w:eastAsia="en-US"/>
        </w:rPr>
      </w:pPr>
    </w:p>
    <w:p w14:paraId="6FF8CF4A" w14:textId="77777777" w:rsidR="00005DD2" w:rsidRDefault="00005DD2">
      <w:pPr>
        <w:rPr>
          <w:rFonts w:ascii="Arial" w:eastAsia="Calibri" w:hAnsi="Arial" w:cs="Arial"/>
          <w:color w:val="000000"/>
          <w:sz w:val="24"/>
          <w:szCs w:val="24"/>
          <w:lang w:eastAsia="en-US"/>
        </w:rPr>
      </w:pPr>
    </w:p>
    <w:p w14:paraId="37354930" w14:textId="77777777" w:rsidR="00005DD2" w:rsidRDefault="00005DD2">
      <w:pPr>
        <w:rPr>
          <w:rFonts w:ascii="Arial" w:eastAsia="Calibri" w:hAnsi="Arial" w:cs="Arial"/>
          <w:color w:val="000000"/>
          <w:sz w:val="24"/>
          <w:szCs w:val="24"/>
          <w:lang w:eastAsia="en-US"/>
        </w:rPr>
      </w:pPr>
    </w:p>
    <w:p w14:paraId="1245814B" w14:textId="77777777" w:rsidR="00005DD2" w:rsidRDefault="00005DD2">
      <w:pPr>
        <w:rPr>
          <w:rFonts w:ascii="Arial" w:eastAsia="Calibri" w:hAnsi="Arial" w:cs="Arial"/>
          <w:color w:val="000000"/>
          <w:sz w:val="24"/>
          <w:szCs w:val="24"/>
          <w:lang w:eastAsia="en-US"/>
        </w:rPr>
      </w:pPr>
    </w:p>
    <w:p w14:paraId="0F7DDF55" w14:textId="77777777" w:rsidR="00005DD2" w:rsidRDefault="00005DD2">
      <w:pPr>
        <w:rPr>
          <w:rFonts w:ascii="Arial" w:eastAsia="Calibri" w:hAnsi="Arial" w:cs="Arial"/>
          <w:color w:val="000000"/>
          <w:sz w:val="24"/>
          <w:szCs w:val="24"/>
          <w:lang w:eastAsia="en-US"/>
        </w:rPr>
      </w:pPr>
    </w:p>
    <w:p w14:paraId="6AED857C" w14:textId="77777777" w:rsidR="00005DD2" w:rsidRDefault="00005DD2">
      <w:pPr>
        <w:rPr>
          <w:rFonts w:ascii="Arial" w:eastAsia="Calibri" w:hAnsi="Arial" w:cs="Arial"/>
          <w:color w:val="000000"/>
          <w:sz w:val="24"/>
          <w:szCs w:val="24"/>
          <w:lang w:eastAsia="en-US"/>
        </w:rPr>
      </w:pPr>
    </w:p>
    <w:p w14:paraId="3526DC6F" w14:textId="77777777" w:rsidR="00005DD2" w:rsidRDefault="00005DD2">
      <w:pPr>
        <w:jc w:val="center"/>
      </w:pPr>
      <w:r>
        <w:rPr>
          <w:rFonts w:ascii="Arial" w:eastAsia="Calibri" w:hAnsi="Arial" w:cs="Arial"/>
          <w:b/>
          <w:color w:val="000000"/>
          <w:sz w:val="24"/>
          <w:szCs w:val="24"/>
          <w:lang w:eastAsia="en-US"/>
        </w:rPr>
        <w:lastRenderedPageBreak/>
        <w:t>§ 19b</w:t>
      </w:r>
    </w:p>
    <w:p w14:paraId="2EE367DD" w14:textId="77777777" w:rsidR="00005DD2" w:rsidRDefault="00005DD2">
      <w:pPr>
        <w:jc w:val="center"/>
        <w:rPr>
          <w:rFonts w:ascii="Arial" w:eastAsia="Calibri" w:hAnsi="Arial" w:cs="Arial"/>
          <w:b/>
          <w:color w:val="000000"/>
          <w:sz w:val="24"/>
          <w:szCs w:val="24"/>
          <w:lang w:eastAsia="en-US"/>
        </w:rPr>
      </w:pPr>
    </w:p>
    <w:p w14:paraId="65146572" w14:textId="77777777" w:rsidR="00005DD2" w:rsidRDefault="00005DD2">
      <w:pPr>
        <w:jc w:val="center"/>
        <w:rPr>
          <w:rFonts w:ascii="Arial" w:eastAsia="Calibri" w:hAnsi="Arial" w:cs="Arial"/>
          <w:b/>
          <w:color w:val="000000"/>
          <w:sz w:val="24"/>
          <w:szCs w:val="24"/>
          <w:lang w:eastAsia="en-US"/>
        </w:rPr>
      </w:pPr>
    </w:p>
    <w:p w14:paraId="5A84B049" w14:textId="77777777" w:rsidR="00005DD2" w:rsidRDefault="00005DD2">
      <w:pPr>
        <w:jc w:val="center"/>
      </w:pPr>
      <w:bookmarkStart w:id="4" w:name="Bookmark3"/>
      <w:r>
        <w:rPr>
          <w:rFonts w:ascii="Arial" w:eastAsia="Calibri" w:hAnsi="Arial" w:cs="Arial"/>
          <w:b/>
          <w:color w:val="000000"/>
          <w:sz w:val="24"/>
          <w:szCs w:val="24"/>
          <w:lang w:eastAsia="en-US"/>
        </w:rPr>
        <w:t>ZDALNE NAUCZANIE</w:t>
      </w:r>
    </w:p>
    <w:p w14:paraId="2F6BD39C" w14:textId="77777777" w:rsidR="00005DD2" w:rsidRDefault="00005DD2">
      <w:pPr>
        <w:jc w:val="center"/>
        <w:rPr>
          <w:rFonts w:ascii="Arial" w:eastAsia="Calibri" w:hAnsi="Arial" w:cs="Arial"/>
          <w:b/>
          <w:color w:val="000000"/>
          <w:sz w:val="24"/>
          <w:szCs w:val="24"/>
          <w:lang w:eastAsia="en-US"/>
        </w:rPr>
      </w:pPr>
    </w:p>
    <w:p w14:paraId="56A1E183" w14:textId="77777777" w:rsidR="00005DD2" w:rsidRDefault="00005DD2">
      <w:pPr>
        <w:jc w:val="center"/>
        <w:rPr>
          <w:rFonts w:ascii="Arial" w:eastAsia="Calibri" w:hAnsi="Arial" w:cs="Arial"/>
          <w:b/>
          <w:color w:val="000000"/>
          <w:sz w:val="24"/>
          <w:szCs w:val="24"/>
          <w:lang w:eastAsia="en-US"/>
        </w:rPr>
      </w:pPr>
    </w:p>
    <w:p w14:paraId="1B553044" w14:textId="77777777" w:rsidR="00005DD2" w:rsidRDefault="00005DD2">
      <w:pPr>
        <w:jc w:val="both"/>
      </w:pPr>
      <w:r>
        <w:rPr>
          <w:rFonts w:ascii="Arial" w:eastAsia="Calibri" w:hAnsi="Arial" w:cs="Arial"/>
          <w:color w:val="000000"/>
          <w:sz w:val="24"/>
          <w:szCs w:val="24"/>
          <w:lang w:eastAsia="en-US"/>
        </w:rPr>
        <w:t xml:space="preserve">W szczególnych sytuacjach (np. zagrożenie epidemiczne) w szkole organizowane jest zdalne nauczanie, z wykorzystaniem metod i technik kształcenia na odległość. </w:t>
      </w:r>
    </w:p>
    <w:p w14:paraId="2E2953BB" w14:textId="77777777" w:rsidR="00005DD2" w:rsidRDefault="00005DD2">
      <w:pPr>
        <w:jc w:val="both"/>
        <w:rPr>
          <w:rFonts w:ascii="Arial" w:eastAsia="Calibri" w:hAnsi="Arial" w:cs="Arial"/>
          <w:color w:val="000000"/>
          <w:sz w:val="24"/>
          <w:szCs w:val="24"/>
          <w:lang w:eastAsia="en-US"/>
        </w:rPr>
      </w:pPr>
    </w:p>
    <w:p w14:paraId="027DFB2A" w14:textId="77777777" w:rsidR="00005DD2" w:rsidRDefault="00005DD2">
      <w:pPr>
        <w:jc w:val="both"/>
      </w:pPr>
      <w:r>
        <w:rPr>
          <w:rFonts w:ascii="Arial" w:eastAsia="Calibri" w:hAnsi="Arial" w:cs="Arial"/>
          <w:color w:val="000000"/>
          <w:sz w:val="24"/>
          <w:szCs w:val="24"/>
          <w:lang w:eastAsia="en-US"/>
        </w:rPr>
        <w:t>Szczegółowe zasady organizacji zajęć:</w:t>
      </w:r>
    </w:p>
    <w:p w14:paraId="36191FA6" w14:textId="77777777" w:rsidR="00005DD2" w:rsidRDefault="00005DD2">
      <w:pPr>
        <w:numPr>
          <w:ilvl w:val="0"/>
          <w:numId w:val="214"/>
        </w:numPr>
        <w:jc w:val="both"/>
      </w:pPr>
      <w:r>
        <w:rPr>
          <w:rFonts w:ascii="Arial" w:eastAsia="Calibri" w:hAnsi="Arial" w:cs="Arial"/>
          <w:color w:val="000000"/>
          <w:sz w:val="24"/>
          <w:szCs w:val="24"/>
          <w:lang w:eastAsia="en-US"/>
        </w:rPr>
        <w:t xml:space="preserve">Wychowawcy klas na podstawie zarządzenia dyrektora szkoły mają obowiązek poinformować rodziców i uczniów o zmianie nauki z trybu stacjonarnego na nauczanie zdalne. </w:t>
      </w:r>
    </w:p>
    <w:p w14:paraId="7CDFEF48" w14:textId="77777777" w:rsidR="00005DD2" w:rsidRDefault="00005DD2">
      <w:pPr>
        <w:numPr>
          <w:ilvl w:val="0"/>
          <w:numId w:val="214"/>
        </w:numPr>
        <w:jc w:val="both"/>
      </w:pPr>
      <w:r>
        <w:rPr>
          <w:rFonts w:ascii="Arial" w:eastAsia="Calibri" w:hAnsi="Arial" w:cs="Arial"/>
          <w:color w:val="000000"/>
          <w:sz w:val="24"/>
          <w:szCs w:val="24"/>
          <w:lang w:eastAsia="en-US"/>
        </w:rPr>
        <w:t>Wychowawca klasy zapisuje termin odbywających się zajęć zdalnych w e-dzienniku w zakładce „wydarzenia klasy”.</w:t>
      </w:r>
    </w:p>
    <w:p w14:paraId="35EB950B" w14:textId="77777777" w:rsidR="00005DD2" w:rsidRDefault="00005DD2">
      <w:pPr>
        <w:numPr>
          <w:ilvl w:val="0"/>
          <w:numId w:val="214"/>
        </w:numPr>
        <w:jc w:val="both"/>
      </w:pPr>
      <w:r>
        <w:rPr>
          <w:rFonts w:ascii="Arial" w:eastAsia="Calibri" w:hAnsi="Arial" w:cs="Arial"/>
          <w:color w:val="000000"/>
          <w:sz w:val="24"/>
          <w:szCs w:val="24"/>
          <w:lang w:eastAsia="en-US"/>
        </w:rPr>
        <w:t>W przypadku uczniów, którzy z uwagi na rodzaj niepełnosprawności, nie mogą realizować zajęć z wykorzystaniem metod i technik kształcenia na odległość, dyrektor szkoły organizuje zajęcia na terenie szkoły</w:t>
      </w:r>
    </w:p>
    <w:p w14:paraId="29C19273" w14:textId="77777777" w:rsidR="00005DD2" w:rsidRDefault="00005DD2">
      <w:pPr>
        <w:numPr>
          <w:ilvl w:val="0"/>
          <w:numId w:val="214"/>
        </w:numPr>
        <w:jc w:val="both"/>
      </w:pPr>
      <w:r>
        <w:rPr>
          <w:rFonts w:ascii="Arial" w:eastAsia="Calibri" w:hAnsi="Arial" w:cs="Arial"/>
          <w:color w:val="000000"/>
          <w:sz w:val="24"/>
          <w:szCs w:val="24"/>
          <w:lang w:eastAsia="en-US"/>
        </w:rPr>
        <w:t>Dla uczniów, którzy nie mają zapewnionej opieki w domu dyrektor szkoły organizuje zajęcia na terenie szkoły.</w:t>
      </w:r>
    </w:p>
    <w:p w14:paraId="021C1C40" w14:textId="77777777" w:rsidR="00005DD2" w:rsidRDefault="00005DD2">
      <w:pPr>
        <w:numPr>
          <w:ilvl w:val="0"/>
          <w:numId w:val="214"/>
        </w:numPr>
        <w:jc w:val="both"/>
      </w:pPr>
      <w:r>
        <w:rPr>
          <w:rFonts w:ascii="Arial" w:eastAsia="Calibri" w:hAnsi="Arial" w:cs="Arial"/>
          <w:color w:val="000000"/>
          <w:sz w:val="24"/>
          <w:szCs w:val="24"/>
          <w:lang w:eastAsia="en-US"/>
        </w:rPr>
        <w:t xml:space="preserve">Lekcje i zajęcia dodatkowe są organizowane poprzez platformę Microsoft </w:t>
      </w:r>
      <w:proofErr w:type="spellStart"/>
      <w:r>
        <w:rPr>
          <w:rFonts w:ascii="Arial" w:eastAsia="Calibri" w:hAnsi="Arial" w:cs="Arial"/>
          <w:color w:val="000000"/>
          <w:sz w:val="24"/>
          <w:szCs w:val="24"/>
          <w:lang w:eastAsia="en-US"/>
        </w:rPr>
        <w:t>Teams</w:t>
      </w:r>
      <w:proofErr w:type="spellEnd"/>
      <w:r>
        <w:rPr>
          <w:rFonts w:ascii="Arial" w:eastAsia="Calibri" w:hAnsi="Arial" w:cs="Arial"/>
          <w:color w:val="000000"/>
          <w:sz w:val="24"/>
          <w:szCs w:val="24"/>
          <w:lang w:eastAsia="en-US"/>
        </w:rPr>
        <w:t xml:space="preserve"> lub inne komunikatory.</w:t>
      </w:r>
    </w:p>
    <w:p w14:paraId="0B7467E5" w14:textId="77777777" w:rsidR="00005DD2" w:rsidRDefault="00005DD2">
      <w:pPr>
        <w:numPr>
          <w:ilvl w:val="0"/>
          <w:numId w:val="214"/>
        </w:numPr>
        <w:jc w:val="both"/>
      </w:pPr>
      <w:r>
        <w:rPr>
          <w:rFonts w:ascii="Arial" w:eastAsia="Calibri" w:hAnsi="Arial" w:cs="Arial"/>
          <w:color w:val="000000"/>
          <w:sz w:val="24"/>
          <w:szCs w:val="24"/>
          <w:lang w:eastAsia="en-US"/>
        </w:rPr>
        <w:t>Tematy prowadzonych zajęć należy wpisywać do dziennika elektronicznego zgodnie z podstawą programową i tygodniowym rozkładem zajęć.</w:t>
      </w:r>
    </w:p>
    <w:p w14:paraId="0BC268DB" w14:textId="77777777" w:rsidR="00005DD2" w:rsidRDefault="00005DD2">
      <w:pPr>
        <w:numPr>
          <w:ilvl w:val="0"/>
          <w:numId w:val="214"/>
        </w:numPr>
        <w:jc w:val="both"/>
      </w:pPr>
      <w:r>
        <w:rPr>
          <w:rFonts w:ascii="Arial" w:eastAsia="Calibri" w:hAnsi="Arial" w:cs="Arial"/>
          <w:color w:val="000000"/>
          <w:sz w:val="24"/>
          <w:szCs w:val="24"/>
          <w:lang w:eastAsia="en-US"/>
        </w:rPr>
        <w:t>Uczniowie potwierdzają swoją obecność na zajęciach poprzez zgłaszanie się na wezwanie nauczyciela w trybie głosowym lub wideo oraz poprzez aktywność podczas zajęć, nauczyciel odnotowuje frekwencję w dzienniku elektronicznym.</w:t>
      </w:r>
    </w:p>
    <w:p w14:paraId="3C3D478E" w14:textId="77777777" w:rsidR="00005DD2" w:rsidRDefault="00005DD2">
      <w:pPr>
        <w:numPr>
          <w:ilvl w:val="0"/>
          <w:numId w:val="214"/>
        </w:numPr>
        <w:jc w:val="both"/>
      </w:pPr>
      <w:r>
        <w:rPr>
          <w:rFonts w:ascii="Arial" w:eastAsia="Calibri" w:hAnsi="Arial" w:cs="Arial"/>
          <w:color w:val="000000"/>
          <w:sz w:val="24"/>
          <w:szCs w:val="24"/>
          <w:lang w:eastAsia="en-US"/>
        </w:rPr>
        <w:t>W czasie zdalnego nauczania nauczyciele mogą się komunikować z uczniami i ich rodzicami, wykorzystując dziennik elektroniczny, pocztę elektroniczną  lub telefonicznie.</w:t>
      </w:r>
    </w:p>
    <w:p w14:paraId="15EEF167" w14:textId="77777777" w:rsidR="00005DD2" w:rsidRDefault="00005DD2">
      <w:pPr>
        <w:numPr>
          <w:ilvl w:val="0"/>
          <w:numId w:val="214"/>
        </w:numPr>
        <w:jc w:val="both"/>
      </w:pPr>
      <w:r>
        <w:rPr>
          <w:rFonts w:ascii="Arial" w:eastAsia="Calibri" w:hAnsi="Arial" w:cs="Arial"/>
          <w:color w:val="000000"/>
          <w:sz w:val="24"/>
          <w:szCs w:val="24"/>
          <w:lang w:eastAsia="en-US"/>
        </w:rPr>
        <w:t>W ramach zdalnego nauczania nauczyciele mogą korzystać:</w:t>
      </w:r>
    </w:p>
    <w:p w14:paraId="0AAFAEB3" w14:textId="77777777" w:rsidR="00005DD2" w:rsidRDefault="00005DD2">
      <w:pPr>
        <w:numPr>
          <w:ilvl w:val="0"/>
          <w:numId w:val="215"/>
        </w:numPr>
        <w:jc w:val="both"/>
      </w:pPr>
      <w:r>
        <w:rPr>
          <w:rFonts w:ascii="Arial" w:eastAsia="Calibri" w:hAnsi="Arial" w:cs="Arial"/>
          <w:color w:val="000000"/>
          <w:sz w:val="24"/>
          <w:szCs w:val="24"/>
          <w:lang w:eastAsia="en-US"/>
        </w:rPr>
        <w:t>zintegrowanej platformy edukacyjnej</w:t>
      </w:r>
    </w:p>
    <w:p w14:paraId="10CDB7F0" w14:textId="77777777" w:rsidR="00005DD2" w:rsidRDefault="00005DD2">
      <w:pPr>
        <w:numPr>
          <w:ilvl w:val="0"/>
          <w:numId w:val="215"/>
        </w:numPr>
        <w:jc w:val="both"/>
      </w:pPr>
      <w:r>
        <w:rPr>
          <w:rFonts w:ascii="Arial" w:eastAsia="Calibri" w:hAnsi="Arial" w:cs="Arial"/>
          <w:color w:val="000000"/>
          <w:sz w:val="24"/>
          <w:szCs w:val="24"/>
          <w:lang w:eastAsia="en-US"/>
        </w:rPr>
        <w:t>z materiałów edukacyjnych na sprawdzonych portalach edukacyjnych i stronach internetowych wybranych instytucji kultury i urzędów</w:t>
      </w:r>
    </w:p>
    <w:p w14:paraId="3F161A6D" w14:textId="77777777" w:rsidR="00005DD2" w:rsidRDefault="00005DD2">
      <w:pPr>
        <w:numPr>
          <w:ilvl w:val="0"/>
          <w:numId w:val="215"/>
        </w:numPr>
        <w:jc w:val="both"/>
      </w:pPr>
      <w:r>
        <w:rPr>
          <w:rFonts w:ascii="Arial" w:eastAsia="Calibri" w:hAnsi="Arial" w:cs="Arial"/>
          <w:color w:val="000000"/>
          <w:sz w:val="24"/>
          <w:szCs w:val="24"/>
          <w:lang w:eastAsia="en-US"/>
        </w:rPr>
        <w:t xml:space="preserve">programów telewizji publicznej i audycji radiowej </w:t>
      </w:r>
    </w:p>
    <w:p w14:paraId="4E008FD4" w14:textId="77777777" w:rsidR="00005DD2" w:rsidRDefault="00005DD2">
      <w:pPr>
        <w:numPr>
          <w:ilvl w:val="0"/>
          <w:numId w:val="215"/>
        </w:numPr>
        <w:jc w:val="both"/>
      </w:pPr>
      <w:r>
        <w:rPr>
          <w:rFonts w:ascii="Arial" w:eastAsia="Calibri" w:hAnsi="Arial" w:cs="Arial"/>
          <w:color w:val="000000"/>
          <w:sz w:val="24"/>
          <w:szCs w:val="24"/>
          <w:lang w:eastAsia="en-US"/>
        </w:rPr>
        <w:t xml:space="preserve">podręczników, zeszytów ćwiczeń, kart pracy </w:t>
      </w:r>
    </w:p>
    <w:p w14:paraId="069A95C1" w14:textId="77777777" w:rsidR="00005DD2" w:rsidRDefault="00005DD2">
      <w:pPr>
        <w:numPr>
          <w:ilvl w:val="0"/>
          <w:numId w:val="214"/>
        </w:numPr>
        <w:jc w:val="both"/>
      </w:pPr>
      <w:r>
        <w:rPr>
          <w:rFonts w:ascii="Arial" w:eastAsia="Arial" w:hAnsi="Arial" w:cs="Arial"/>
          <w:color w:val="000000"/>
          <w:sz w:val="24"/>
          <w:szCs w:val="24"/>
          <w:lang w:eastAsia="en-US"/>
        </w:rPr>
        <w:t xml:space="preserve"> </w:t>
      </w:r>
      <w:r>
        <w:rPr>
          <w:rFonts w:ascii="Arial" w:eastAsia="Calibri" w:hAnsi="Arial" w:cs="Arial"/>
          <w:color w:val="000000"/>
          <w:sz w:val="24"/>
          <w:szCs w:val="24"/>
          <w:lang w:eastAsia="en-US"/>
        </w:rPr>
        <w:t>W czasie nauki zdalnej nauczyciele współpracują z dyrektorem szkoły i innymi nauczycielami i rodzicami w realizacji zadań edukacyjnych z uwzględnieniem ich możliwości psychofizycznych.</w:t>
      </w:r>
    </w:p>
    <w:p w14:paraId="736FC981" w14:textId="77777777" w:rsidR="00005DD2" w:rsidRDefault="00005DD2">
      <w:pPr>
        <w:numPr>
          <w:ilvl w:val="0"/>
          <w:numId w:val="214"/>
        </w:numPr>
        <w:jc w:val="both"/>
      </w:pPr>
      <w:r>
        <w:rPr>
          <w:rFonts w:ascii="Arial" w:eastAsia="Arial" w:hAnsi="Arial" w:cs="Arial"/>
          <w:color w:val="000000"/>
          <w:sz w:val="24"/>
          <w:szCs w:val="24"/>
          <w:lang w:eastAsia="en-US"/>
        </w:rPr>
        <w:t xml:space="preserve"> </w:t>
      </w:r>
      <w:r>
        <w:rPr>
          <w:rFonts w:ascii="Arial" w:eastAsia="Calibri" w:hAnsi="Arial" w:cs="Arial"/>
          <w:color w:val="000000"/>
          <w:sz w:val="24"/>
          <w:szCs w:val="24"/>
          <w:lang w:eastAsia="en-US"/>
        </w:rPr>
        <w:t>Uczniowie mają obowiązek:</w:t>
      </w:r>
    </w:p>
    <w:p w14:paraId="22924324" w14:textId="77777777" w:rsidR="00005DD2" w:rsidRDefault="00005DD2">
      <w:pPr>
        <w:numPr>
          <w:ilvl w:val="0"/>
          <w:numId w:val="216"/>
        </w:numPr>
        <w:jc w:val="both"/>
      </w:pPr>
      <w:r>
        <w:rPr>
          <w:rFonts w:ascii="Arial" w:eastAsia="Calibri" w:hAnsi="Arial" w:cs="Arial"/>
          <w:color w:val="000000"/>
          <w:sz w:val="24"/>
          <w:szCs w:val="24"/>
          <w:lang w:eastAsia="en-US"/>
        </w:rPr>
        <w:t xml:space="preserve">Wykonywać zadania i polecenia nauczycieli </w:t>
      </w:r>
    </w:p>
    <w:p w14:paraId="6026777F" w14:textId="77777777" w:rsidR="00005DD2" w:rsidRDefault="00005DD2">
      <w:pPr>
        <w:numPr>
          <w:ilvl w:val="0"/>
          <w:numId w:val="216"/>
        </w:numPr>
        <w:jc w:val="both"/>
      </w:pPr>
      <w:r>
        <w:rPr>
          <w:rFonts w:ascii="Arial" w:eastAsia="Calibri" w:hAnsi="Arial" w:cs="Arial"/>
          <w:color w:val="000000"/>
          <w:sz w:val="24"/>
          <w:szCs w:val="24"/>
          <w:lang w:eastAsia="en-US"/>
        </w:rPr>
        <w:t>Systematycznej pracy w domu</w:t>
      </w:r>
    </w:p>
    <w:p w14:paraId="3EC31E8D" w14:textId="77777777" w:rsidR="00005DD2" w:rsidRDefault="00005DD2">
      <w:pPr>
        <w:numPr>
          <w:ilvl w:val="0"/>
          <w:numId w:val="216"/>
        </w:numPr>
        <w:jc w:val="both"/>
      </w:pPr>
      <w:r>
        <w:rPr>
          <w:rFonts w:ascii="Arial" w:eastAsia="Calibri" w:hAnsi="Arial" w:cs="Arial"/>
          <w:color w:val="000000"/>
          <w:sz w:val="24"/>
          <w:szCs w:val="24"/>
          <w:lang w:eastAsia="en-US"/>
        </w:rPr>
        <w:t>Przestrzeganie zasad bezpieczeństwa w pracy z komputerem i w Internecie</w:t>
      </w:r>
    </w:p>
    <w:p w14:paraId="5E77D1C6" w14:textId="77777777" w:rsidR="00005DD2" w:rsidRDefault="00005DD2">
      <w:pPr>
        <w:numPr>
          <w:ilvl w:val="0"/>
          <w:numId w:val="214"/>
        </w:numPr>
        <w:jc w:val="both"/>
      </w:pPr>
      <w:r>
        <w:rPr>
          <w:rFonts w:ascii="Arial" w:eastAsia="Arial" w:hAnsi="Arial" w:cs="Arial"/>
          <w:color w:val="000000"/>
          <w:sz w:val="24"/>
          <w:szCs w:val="24"/>
          <w:lang w:eastAsia="en-US"/>
        </w:rPr>
        <w:t xml:space="preserve"> </w:t>
      </w:r>
      <w:r>
        <w:rPr>
          <w:rFonts w:ascii="Arial" w:eastAsia="Calibri" w:hAnsi="Arial" w:cs="Arial"/>
          <w:color w:val="000000"/>
          <w:sz w:val="24"/>
          <w:szCs w:val="24"/>
          <w:lang w:eastAsia="en-US"/>
        </w:rPr>
        <w:t>Zabrania się uczniom wykorzystywania komunikatorów internetowych w sposób niezgodny z prawem  m.in.:</w:t>
      </w:r>
    </w:p>
    <w:p w14:paraId="35B78EDE" w14:textId="77777777" w:rsidR="00005DD2" w:rsidRDefault="00005DD2">
      <w:pPr>
        <w:numPr>
          <w:ilvl w:val="0"/>
          <w:numId w:val="217"/>
        </w:numPr>
        <w:jc w:val="both"/>
      </w:pPr>
      <w:r>
        <w:rPr>
          <w:rFonts w:ascii="Arial" w:eastAsia="Calibri" w:hAnsi="Arial" w:cs="Arial"/>
          <w:color w:val="000000"/>
          <w:sz w:val="24"/>
          <w:szCs w:val="24"/>
          <w:lang w:eastAsia="en-US"/>
        </w:rPr>
        <w:t xml:space="preserve">nie wolno kopiować wizerunku osób trzecich oraz udostępniać ich materiałów </w:t>
      </w:r>
    </w:p>
    <w:p w14:paraId="5DF0B0BD" w14:textId="77777777" w:rsidR="00005DD2" w:rsidRDefault="00005DD2">
      <w:pPr>
        <w:numPr>
          <w:ilvl w:val="0"/>
          <w:numId w:val="217"/>
        </w:numPr>
        <w:jc w:val="both"/>
      </w:pPr>
      <w:r>
        <w:rPr>
          <w:rFonts w:ascii="Arial" w:eastAsia="Calibri" w:hAnsi="Arial" w:cs="Arial"/>
          <w:color w:val="000000"/>
          <w:sz w:val="24"/>
          <w:szCs w:val="24"/>
          <w:lang w:eastAsia="en-US"/>
        </w:rPr>
        <w:t>zabrania się nagrywać zajęcia i głos nauczyciela prowadzącego naukę na odległość</w:t>
      </w:r>
    </w:p>
    <w:p w14:paraId="75B9378C" w14:textId="77777777" w:rsidR="00005DD2" w:rsidRDefault="00005DD2">
      <w:pPr>
        <w:numPr>
          <w:ilvl w:val="0"/>
          <w:numId w:val="217"/>
        </w:numPr>
        <w:jc w:val="both"/>
      </w:pPr>
      <w:r>
        <w:rPr>
          <w:rFonts w:ascii="Arial" w:eastAsia="Calibri" w:hAnsi="Arial" w:cs="Arial"/>
          <w:color w:val="000000"/>
          <w:sz w:val="24"/>
          <w:szCs w:val="24"/>
          <w:lang w:eastAsia="en-US"/>
        </w:rPr>
        <w:t>udostępniać osobom trzecim kodów dostępu do komunikatorów</w:t>
      </w:r>
    </w:p>
    <w:bookmarkEnd w:id="4"/>
    <w:p w14:paraId="5D94DD7C" w14:textId="77777777" w:rsidR="00005DD2" w:rsidRDefault="00005DD2">
      <w:pPr>
        <w:ind w:left="1440"/>
        <w:jc w:val="both"/>
        <w:rPr>
          <w:rFonts w:ascii="Arial" w:eastAsia="Calibri" w:hAnsi="Arial" w:cs="Arial"/>
          <w:color w:val="000000"/>
          <w:sz w:val="24"/>
          <w:szCs w:val="24"/>
          <w:lang w:eastAsia="en-US"/>
        </w:rPr>
      </w:pPr>
    </w:p>
    <w:p w14:paraId="3301BFFB" w14:textId="77777777" w:rsidR="00005DD2" w:rsidRDefault="00005DD2">
      <w:pPr>
        <w:jc w:val="both"/>
        <w:rPr>
          <w:rFonts w:ascii="Arial" w:eastAsia="Calibri" w:hAnsi="Arial" w:cs="Arial"/>
          <w:color w:val="000000"/>
          <w:sz w:val="24"/>
          <w:szCs w:val="24"/>
          <w:lang w:eastAsia="en-US"/>
        </w:rPr>
      </w:pPr>
    </w:p>
    <w:p w14:paraId="652EC32B" w14:textId="77777777" w:rsidR="00005DD2" w:rsidRDefault="00005DD2">
      <w:pPr>
        <w:jc w:val="both"/>
        <w:rPr>
          <w:rFonts w:ascii="Arial" w:eastAsia="Calibri" w:hAnsi="Arial" w:cs="Arial"/>
          <w:color w:val="000000"/>
          <w:sz w:val="24"/>
          <w:szCs w:val="24"/>
          <w:lang w:eastAsia="en-US"/>
        </w:rPr>
      </w:pPr>
    </w:p>
    <w:p w14:paraId="4E02314C" w14:textId="77777777" w:rsidR="00005DD2" w:rsidRDefault="00005DD2">
      <w:pPr>
        <w:ind w:left="360"/>
        <w:jc w:val="both"/>
        <w:rPr>
          <w:rFonts w:ascii="Arial" w:eastAsia="Calibri" w:hAnsi="Arial" w:cs="Arial"/>
          <w:color w:val="000000"/>
          <w:sz w:val="24"/>
          <w:szCs w:val="24"/>
          <w:lang w:eastAsia="en-US"/>
        </w:rPr>
      </w:pPr>
    </w:p>
    <w:p w14:paraId="452A00EF" w14:textId="77777777" w:rsidR="00005DD2" w:rsidRDefault="00005DD2">
      <w:pPr>
        <w:ind w:left="720"/>
        <w:jc w:val="both"/>
        <w:rPr>
          <w:rFonts w:ascii="Arial" w:eastAsia="Calibri" w:hAnsi="Arial" w:cs="Arial"/>
          <w:color w:val="000000"/>
          <w:sz w:val="24"/>
          <w:szCs w:val="24"/>
          <w:lang w:eastAsia="en-US"/>
        </w:rPr>
      </w:pPr>
    </w:p>
    <w:p w14:paraId="77729FDF" w14:textId="77777777" w:rsidR="00005DD2" w:rsidRDefault="00005DD2">
      <w:pPr>
        <w:jc w:val="both"/>
        <w:rPr>
          <w:rFonts w:ascii="Arial" w:eastAsia="Calibri" w:hAnsi="Arial" w:cs="Arial"/>
          <w:color w:val="000000"/>
          <w:sz w:val="24"/>
          <w:szCs w:val="24"/>
          <w:lang w:eastAsia="en-US"/>
        </w:rPr>
      </w:pPr>
    </w:p>
    <w:p w14:paraId="036C200E" w14:textId="77777777" w:rsidR="00005DD2" w:rsidRDefault="00005DD2">
      <w:pPr>
        <w:pStyle w:val="Default"/>
        <w:pageBreakBefore/>
        <w:jc w:val="center"/>
      </w:pPr>
      <w:r>
        <w:rPr>
          <w:b/>
          <w:bCs/>
        </w:rPr>
        <w:lastRenderedPageBreak/>
        <w:t>§ 20</w:t>
      </w:r>
    </w:p>
    <w:p w14:paraId="66167E3E" w14:textId="77777777" w:rsidR="00005DD2" w:rsidRDefault="00005DD2">
      <w:pPr>
        <w:pStyle w:val="Default"/>
        <w:jc w:val="both"/>
      </w:pPr>
    </w:p>
    <w:p w14:paraId="07F60378" w14:textId="77777777" w:rsidR="00005DD2" w:rsidRDefault="00005DD2">
      <w:pPr>
        <w:pStyle w:val="Default"/>
        <w:jc w:val="center"/>
      </w:pPr>
      <w:r>
        <w:rPr>
          <w:b/>
          <w:bCs/>
        </w:rPr>
        <w:t>REALIZACJA ZADAŃ Z ZAKRESU UDZIELANIA POMOCY PSYCHOLOGICZNO – PEDAGOGICZNEJ</w:t>
      </w:r>
    </w:p>
    <w:p w14:paraId="03EFB823" w14:textId="77777777" w:rsidR="00005DD2" w:rsidRDefault="00005DD2">
      <w:pPr>
        <w:pStyle w:val="Default"/>
        <w:jc w:val="center"/>
      </w:pPr>
    </w:p>
    <w:p w14:paraId="1E77CA45" w14:textId="77777777" w:rsidR="00005DD2" w:rsidRDefault="00005DD2">
      <w:pPr>
        <w:pStyle w:val="Default"/>
        <w:jc w:val="center"/>
      </w:pPr>
    </w:p>
    <w:p w14:paraId="74976B57" w14:textId="77777777" w:rsidR="00005DD2" w:rsidRDefault="00005DD2">
      <w:pPr>
        <w:pStyle w:val="Default"/>
        <w:numPr>
          <w:ilvl w:val="2"/>
          <w:numId w:val="36"/>
        </w:numPr>
        <w:tabs>
          <w:tab w:val="left" w:pos="0"/>
        </w:tabs>
        <w:spacing w:before="120"/>
        <w:ind w:left="426" w:hanging="426"/>
        <w:jc w:val="both"/>
      </w:pPr>
      <w:r>
        <w:t xml:space="preserve">W szkole organizowana jest pomoc psychologiczno – pedagogiczna polegająca na: </w:t>
      </w:r>
    </w:p>
    <w:p w14:paraId="6FFDE43C" w14:textId="77777777" w:rsidR="00005DD2" w:rsidRDefault="00005DD2">
      <w:pPr>
        <w:pStyle w:val="Default"/>
        <w:numPr>
          <w:ilvl w:val="0"/>
          <w:numId w:val="41"/>
        </w:numPr>
        <w:tabs>
          <w:tab w:val="left" w:pos="0"/>
        </w:tabs>
        <w:spacing w:before="120" w:after="160"/>
        <w:jc w:val="both"/>
      </w:pPr>
      <w:r>
        <w:t xml:space="preserve">diagnozowaniu środowiska oraz potrzeb ucznia; </w:t>
      </w:r>
    </w:p>
    <w:p w14:paraId="7A29C6E8" w14:textId="77777777" w:rsidR="00005DD2" w:rsidRDefault="00005DD2">
      <w:pPr>
        <w:pStyle w:val="Default"/>
        <w:numPr>
          <w:ilvl w:val="0"/>
          <w:numId w:val="41"/>
        </w:numPr>
        <w:tabs>
          <w:tab w:val="left" w:pos="0"/>
        </w:tabs>
        <w:spacing w:before="120" w:after="160"/>
        <w:jc w:val="both"/>
      </w:pPr>
      <w:r>
        <w:t xml:space="preserve">współpracy nauczycieli z rodzicami, pedagogiem, poradnią psychologiczno - pedagogiczną, instytucjami działającymi na rzecz rodziny; </w:t>
      </w:r>
    </w:p>
    <w:p w14:paraId="2FC0AEE3" w14:textId="77777777" w:rsidR="00005DD2" w:rsidRDefault="00005DD2">
      <w:pPr>
        <w:pStyle w:val="Default"/>
        <w:numPr>
          <w:ilvl w:val="0"/>
          <w:numId w:val="41"/>
        </w:numPr>
        <w:tabs>
          <w:tab w:val="left" w:pos="0"/>
        </w:tabs>
        <w:spacing w:after="160"/>
        <w:jc w:val="both"/>
      </w:pPr>
      <w:r>
        <w:t xml:space="preserve">opracowaniu i wdrażaniu przez zespoły nauczycieli indywidualnych programów </w:t>
      </w:r>
      <w:proofErr w:type="spellStart"/>
      <w:r>
        <w:t>edukacyjno</w:t>
      </w:r>
      <w:proofErr w:type="spellEnd"/>
      <w:r>
        <w:t xml:space="preserve"> – terapeutycznych dla uczniów o specjalnych potrzebach edukacyjnych; </w:t>
      </w:r>
    </w:p>
    <w:p w14:paraId="0E021701" w14:textId="77777777" w:rsidR="00005DD2" w:rsidRDefault="00005DD2">
      <w:pPr>
        <w:pStyle w:val="Default"/>
        <w:numPr>
          <w:ilvl w:val="0"/>
          <w:numId w:val="41"/>
        </w:numPr>
        <w:tabs>
          <w:tab w:val="left" w:pos="0"/>
        </w:tabs>
        <w:spacing w:after="160"/>
        <w:jc w:val="both"/>
      </w:pPr>
      <w:r>
        <w:t xml:space="preserve">wspieraniu Rodziców w działaniach wyrównujących szanse edukacyjne uczniów oraz rozwiązywaniu problemów wychowawczych; </w:t>
      </w:r>
    </w:p>
    <w:p w14:paraId="0139415B" w14:textId="77777777" w:rsidR="00005DD2" w:rsidRDefault="00005DD2">
      <w:pPr>
        <w:pStyle w:val="Default"/>
        <w:numPr>
          <w:ilvl w:val="0"/>
          <w:numId w:val="41"/>
        </w:numPr>
        <w:tabs>
          <w:tab w:val="left" w:pos="0"/>
        </w:tabs>
        <w:spacing w:after="160"/>
        <w:jc w:val="both"/>
      </w:pPr>
      <w:r>
        <w:t xml:space="preserve">podejmowaniu działań wychowawczych i profilaktycznych wynikających z Programu Wychowawczo - Profilaktycznego Szkoły; </w:t>
      </w:r>
    </w:p>
    <w:p w14:paraId="0C8CF82F" w14:textId="77777777" w:rsidR="00005DD2" w:rsidRDefault="00005DD2">
      <w:pPr>
        <w:pStyle w:val="Default"/>
        <w:numPr>
          <w:ilvl w:val="0"/>
          <w:numId w:val="41"/>
        </w:numPr>
        <w:tabs>
          <w:tab w:val="left" w:pos="0"/>
        </w:tabs>
        <w:jc w:val="both"/>
      </w:pPr>
      <w:r>
        <w:t xml:space="preserve">umożliwieniu wydłużenia okresu kształcenia – do końca roku szkolnego w tym roku kalendarzowym, w którym uczeń kończy 18 rok życia – dzieci i młodzieży niepełnosprawnej oraz niedostosowanej społecznie. </w:t>
      </w:r>
    </w:p>
    <w:p w14:paraId="1719D86D" w14:textId="77777777" w:rsidR="00005DD2" w:rsidRDefault="00005DD2">
      <w:pPr>
        <w:pStyle w:val="Default"/>
        <w:jc w:val="both"/>
      </w:pPr>
    </w:p>
    <w:p w14:paraId="55909929" w14:textId="77777777" w:rsidR="00005DD2" w:rsidRDefault="00005DD2">
      <w:pPr>
        <w:pStyle w:val="Default"/>
        <w:numPr>
          <w:ilvl w:val="2"/>
          <w:numId w:val="36"/>
        </w:numPr>
        <w:tabs>
          <w:tab w:val="left" w:pos="0"/>
        </w:tabs>
        <w:spacing w:before="120"/>
        <w:ind w:left="426" w:hanging="426"/>
        <w:jc w:val="both"/>
      </w:pPr>
      <w:r>
        <w:t xml:space="preserve">Szczegółowe zasady udzielania i organizowania pomocy psychologiczno-pedagogicznej określa „Regulamin organizowania i udzielania pomocy psychologiczno – pedagogicznej dla dzieci i uczniów Szkoły Podstawowej w Jasionce". </w:t>
      </w:r>
    </w:p>
    <w:p w14:paraId="2750ADFF" w14:textId="77777777" w:rsidR="00005DD2" w:rsidRDefault="00005DD2">
      <w:pPr>
        <w:pStyle w:val="Default"/>
        <w:spacing w:before="120"/>
        <w:jc w:val="both"/>
      </w:pPr>
    </w:p>
    <w:p w14:paraId="5D2FE79A" w14:textId="77777777" w:rsidR="00005DD2" w:rsidRDefault="00005DD2">
      <w:pPr>
        <w:pStyle w:val="Default"/>
        <w:spacing w:before="120"/>
        <w:jc w:val="center"/>
      </w:pPr>
      <w:r>
        <w:rPr>
          <w:b/>
          <w:bCs/>
        </w:rPr>
        <w:t>§21</w:t>
      </w:r>
    </w:p>
    <w:p w14:paraId="11D4E23A" w14:textId="77777777" w:rsidR="00005DD2" w:rsidRDefault="00005DD2">
      <w:pPr>
        <w:pStyle w:val="Default"/>
        <w:spacing w:before="120"/>
        <w:jc w:val="both"/>
      </w:pPr>
    </w:p>
    <w:p w14:paraId="2EF79866" w14:textId="77777777" w:rsidR="00005DD2" w:rsidRDefault="00005DD2">
      <w:pPr>
        <w:pStyle w:val="Default"/>
        <w:spacing w:before="120"/>
        <w:jc w:val="center"/>
      </w:pPr>
      <w:r>
        <w:rPr>
          <w:b/>
          <w:bCs/>
        </w:rPr>
        <w:t>REALIZACJA ZADAŃ Z ZAKRESU ORGANIZOWANIA OPIEKI NAD UCZNIAMI NIEPEŁNOSPRAWNYMI</w:t>
      </w:r>
    </w:p>
    <w:p w14:paraId="6B9E45E9" w14:textId="77777777" w:rsidR="00005DD2" w:rsidRDefault="00005DD2">
      <w:pPr>
        <w:pStyle w:val="Default"/>
        <w:spacing w:before="120"/>
        <w:jc w:val="center"/>
      </w:pPr>
    </w:p>
    <w:p w14:paraId="31ECF913" w14:textId="77777777" w:rsidR="00005DD2" w:rsidRDefault="00005DD2">
      <w:pPr>
        <w:pStyle w:val="Default"/>
        <w:spacing w:before="120"/>
        <w:jc w:val="center"/>
      </w:pPr>
    </w:p>
    <w:p w14:paraId="6B1C2A70" w14:textId="77777777" w:rsidR="00005DD2" w:rsidRDefault="00005DD2">
      <w:pPr>
        <w:pStyle w:val="Default"/>
        <w:numPr>
          <w:ilvl w:val="2"/>
          <w:numId w:val="41"/>
        </w:numPr>
        <w:tabs>
          <w:tab w:val="left" w:pos="0"/>
        </w:tabs>
        <w:spacing w:before="120"/>
        <w:ind w:left="426" w:hanging="426"/>
        <w:jc w:val="both"/>
      </w:pPr>
      <w:r>
        <w:t xml:space="preserve">Szkoła organizuje opiekę nad dziećmi niepełnosprawnymi poprzez: </w:t>
      </w:r>
    </w:p>
    <w:p w14:paraId="3294F10A" w14:textId="77777777" w:rsidR="00005DD2" w:rsidRDefault="00005DD2">
      <w:pPr>
        <w:pStyle w:val="Default"/>
        <w:numPr>
          <w:ilvl w:val="0"/>
          <w:numId w:val="42"/>
        </w:numPr>
        <w:tabs>
          <w:tab w:val="left" w:pos="0"/>
        </w:tabs>
        <w:spacing w:before="120" w:after="157"/>
        <w:jc w:val="both"/>
      </w:pPr>
      <w:r>
        <w:t xml:space="preserve">realizację zaleceń zawartych w orzeczeniu o potrzebie kształcenia specjalnego; </w:t>
      </w:r>
    </w:p>
    <w:p w14:paraId="16EFEB45" w14:textId="77777777" w:rsidR="00005DD2" w:rsidRDefault="00005DD2">
      <w:pPr>
        <w:pStyle w:val="Default"/>
        <w:numPr>
          <w:ilvl w:val="0"/>
          <w:numId w:val="42"/>
        </w:numPr>
        <w:tabs>
          <w:tab w:val="left" w:pos="0"/>
        </w:tabs>
        <w:spacing w:before="120" w:after="157"/>
        <w:jc w:val="both"/>
      </w:pPr>
      <w:r>
        <w:t xml:space="preserve">organizację zajęć specjalistycznych, korekcyjno - kompensacyjnych, logopedycznych, rozwijających kompetencje emocjonalno - społeczne; </w:t>
      </w:r>
    </w:p>
    <w:p w14:paraId="0D21795B" w14:textId="77777777" w:rsidR="00005DD2" w:rsidRDefault="00005DD2">
      <w:pPr>
        <w:pStyle w:val="Default"/>
        <w:numPr>
          <w:ilvl w:val="0"/>
          <w:numId w:val="42"/>
        </w:numPr>
        <w:tabs>
          <w:tab w:val="left" w:pos="0"/>
        </w:tabs>
        <w:spacing w:before="120" w:after="157"/>
        <w:jc w:val="both"/>
      </w:pPr>
      <w:r>
        <w:t xml:space="preserve">integrację uczniów niepełnosprawnych ze środowiskiem rówieśniczym; </w:t>
      </w:r>
    </w:p>
    <w:p w14:paraId="58394FE1" w14:textId="77777777" w:rsidR="00005DD2" w:rsidRDefault="00005DD2">
      <w:pPr>
        <w:pStyle w:val="Default"/>
        <w:numPr>
          <w:ilvl w:val="0"/>
          <w:numId w:val="42"/>
        </w:numPr>
        <w:tabs>
          <w:tab w:val="left" w:pos="0"/>
        </w:tabs>
        <w:spacing w:before="120" w:after="157"/>
        <w:jc w:val="both"/>
      </w:pPr>
      <w:r>
        <w:t xml:space="preserve">porady wychowawcy i pedagoga w związku z konkretną formą niepełnosprawności; </w:t>
      </w:r>
    </w:p>
    <w:p w14:paraId="29BA50F1" w14:textId="77777777" w:rsidR="00005DD2" w:rsidRDefault="00005DD2">
      <w:pPr>
        <w:pStyle w:val="Default"/>
        <w:numPr>
          <w:ilvl w:val="0"/>
          <w:numId w:val="42"/>
        </w:numPr>
        <w:tabs>
          <w:tab w:val="left" w:pos="0"/>
        </w:tabs>
        <w:spacing w:before="120" w:after="157"/>
        <w:jc w:val="both"/>
      </w:pPr>
      <w:r>
        <w:t xml:space="preserve">kontakty wychowawcy i pedagoga z instytucjami i podmiotami działającymi na rzecz zdrowia i rodziny; </w:t>
      </w:r>
    </w:p>
    <w:p w14:paraId="6BBFFE19" w14:textId="77777777" w:rsidR="00005DD2" w:rsidRDefault="00005DD2">
      <w:pPr>
        <w:pStyle w:val="Default"/>
        <w:numPr>
          <w:ilvl w:val="0"/>
          <w:numId w:val="42"/>
        </w:numPr>
        <w:tabs>
          <w:tab w:val="left" w:pos="0"/>
        </w:tabs>
        <w:spacing w:before="120" w:after="157"/>
        <w:jc w:val="both"/>
      </w:pPr>
      <w:r>
        <w:t xml:space="preserve">wspieranie Rodziców poprzez organizowanie stosownej pomocy (socjalnej, edukacyjnej, doradczej...); </w:t>
      </w:r>
    </w:p>
    <w:p w14:paraId="3F83E909" w14:textId="77777777" w:rsidR="00005DD2" w:rsidRDefault="00005DD2">
      <w:pPr>
        <w:pStyle w:val="Default"/>
        <w:numPr>
          <w:ilvl w:val="0"/>
          <w:numId w:val="42"/>
        </w:numPr>
        <w:tabs>
          <w:tab w:val="left" w:pos="0"/>
        </w:tabs>
        <w:spacing w:before="120" w:after="157"/>
        <w:jc w:val="both"/>
      </w:pPr>
      <w:r>
        <w:t xml:space="preserve">zindywidualizowaną ścieżkę kształcenia; </w:t>
      </w:r>
    </w:p>
    <w:p w14:paraId="428FE419" w14:textId="77777777" w:rsidR="00005DD2" w:rsidRDefault="00005DD2">
      <w:pPr>
        <w:pStyle w:val="Default"/>
        <w:numPr>
          <w:ilvl w:val="0"/>
          <w:numId w:val="42"/>
        </w:numPr>
        <w:tabs>
          <w:tab w:val="left" w:pos="0"/>
        </w:tabs>
        <w:spacing w:before="120"/>
        <w:jc w:val="both"/>
      </w:pPr>
      <w:r>
        <w:t xml:space="preserve">zajęcia rozwijające uzdolnienia. </w:t>
      </w:r>
    </w:p>
    <w:p w14:paraId="252E6727" w14:textId="77777777" w:rsidR="00005DD2" w:rsidRDefault="00005DD2">
      <w:pPr>
        <w:pStyle w:val="Default"/>
        <w:spacing w:before="120"/>
        <w:jc w:val="both"/>
      </w:pPr>
    </w:p>
    <w:p w14:paraId="0038155E" w14:textId="77777777" w:rsidR="00005DD2" w:rsidRDefault="00005DD2">
      <w:pPr>
        <w:pStyle w:val="Default"/>
        <w:numPr>
          <w:ilvl w:val="2"/>
          <w:numId w:val="41"/>
        </w:numPr>
        <w:tabs>
          <w:tab w:val="left" w:pos="0"/>
        </w:tabs>
        <w:spacing w:before="120"/>
        <w:ind w:left="426" w:hanging="426"/>
        <w:jc w:val="both"/>
      </w:pPr>
      <w:r>
        <w:t xml:space="preserve">Pomocą psychologiczno - pedagogiczną objęci są uczniowie u których stwierdzono: </w:t>
      </w:r>
    </w:p>
    <w:p w14:paraId="02987498" w14:textId="77777777" w:rsidR="00005DD2" w:rsidRDefault="00005DD2">
      <w:pPr>
        <w:pStyle w:val="Default"/>
        <w:numPr>
          <w:ilvl w:val="0"/>
          <w:numId w:val="43"/>
        </w:numPr>
        <w:tabs>
          <w:tab w:val="left" w:pos="0"/>
        </w:tabs>
        <w:spacing w:before="120" w:after="20"/>
        <w:jc w:val="both"/>
      </w:pPr>
      <w:r>
        <w:t xml:space="preserve">niepełnosprawność; </w:t>
      </w:r>
    </w:p>
    <w:p w14:paraId="2DBD9C99" w14:textId="77777777" w:rsidR="00005DD2" w:rsidRDefault="00005DD2">
      <w:pPr>
        <w:pStyle w:val="Default"/>
        <w:numPr>
          <w:ilvl w:val="0"/>
          <w:numId w:val="43"/>
        </w:numPr>
        <w:tabs>
          <w:tab w:val="left" w:pos="0"/>
        </w:tabs>
        <w:spacing w:before="120" w:after="20"/>
        <w:jc w:val="both"/>
      </w:pPr>
      <w:r>
        <w:t xml:space="preserve">niedostosowanie społeczne; </w:t>
      </w:r>
    </w:p>
    <w:p w14:paraId="5E2D7654" w14:textId="77777777" w:rsidR="00005DD2" w:rsidRDefault="00005DD2">
      <w:pPr>
        <w:pStyle w:val="Default"/>
        <w:numPr>
          <w:ilvl w:val="0"/>
          <w:numId w:val="43"/>
        </w:numPr>
        <w:tabs>
          <w:tab w:val="left" w:pos="0"/>
        </w:tabs>
        <w:spacing w:before="120" w:after="20"/>
        <w:jc w:val="both"/>
      </w:pPr>
      <w:r>
        <w:t xml:space="preserve">zagrożenie niedostosowaniem społecznym; </w:t>
      </w:r>
    </w:p>
    <w:p w14:paraId="11216FE3" w14:textId="77777777" w:rsidR="00005DD2" w:rsidRDefault="00005DD2">
      <w:pPr>
        <w:pStyle w:val="Default"/>
        <w:numPr>
          <w:ilvl w:val="0"/>
          <w:numId w:val="43"/>
        </w:numPr>
        <w:tabs>
          <w:tab w:val="left" w:pos="0"/>
        </w:tabs>
        <w:spacing w:before="120" w:after="20"/>
        <w:jc w:val="both"/>
      </w:pPr>
      <w:r>
        <w:t xml:space="preserve">zaburzenia zachowania lub emocji; </w:t>
      </w:r>
    </w:p>
    <w:p w14:paraId="4ACE20E5" w14:textId="77777777" w:rsidR="00005DD2" w:rsidRDefault="00005DD2">
      <w:pPr>
        <w:pStyle w:val="Default"/>
        <w:numPr>
          <w:ilvl w:val="0"/>
          <w:numId w:val="43"/>
        </w:numPr>
        <w:tabs>
          <w:tab w:val="left" w:pos="0"/>
        </w:tabs>
        <w:spacing w:before="120"/>
        <w:jc w:val="both"/>
      </w:pPr>
      <w:r>
        <w:t xml:space="preserve">szczególne uzdolnienia; </w:t>
      </w:r>
    </w:p>
    <w:p w14:paraId="60D0CB54" w14:textId="77777777" w:rsidR="00005DD2" w:rsidRDefault="00005DD2">
      <w:pPr>
        <w:pStyle w:val="Default"/>
        <w:numPr>
          <w:ilvl w:val="0"/>
          <w:numId w:val="43"/>
        </w:numPr>
        <w:tabs>
          <w:tab w:val="left" w:pos="0"/>
        </w:tabs>
        <w:spacing w:before="120"/>
        <w:jc w:val="both"/>
      </w:pPr>
      <w:r>
        <w:t xml:space="preserve">specyficzne trudności w uczeniu się; </w:t>
      </w:r>
    </w:p>
    <w:p w14:paraId="45154310" w14:textId="77777777" w:rsidR="00005DD2" w:rsidRDefault="00005DD2">
      <w:pPr>
        <w:pStyle w:val="Default"/>
        <w:numPr>
          <w:ilvl w:val="0"/>
          <w:numId w:val="43"/>
        </w:numPr>
        <w:tabs>
          <w:tab w:val="left" w:pos="0"/>
        </w:tabs>
        <w:spacing w:before="120" w:after="20"/>
        <w:jc w:val="both"/>
      </w:pPr>
      <w:r>
        <w:t xml:space="preserve">deficyty kompetencji i zaburzenia sprawności językowych; </w:t>
      </w:r>
    </w:p>
    <w:p w14:paraId="5BBA85B7" w14:textId="77777777" w:rsidR="00005DD2" w:rsidRDefault="00005DD2">
      <w:pPr>
        <w:pStyle w:val="Default"/>
        <w:numPr>
          <w:ilvl w:val="0"/>
          <w:numId w:val="43"/>
        </w:numPr>
        <w:tabs>
          <w:tab w:val="left" w:pos="0"/>
        </w:tabs>
        <w:spacing w:before="120" w:after="20"/>
        <w:jc w:val="both"/>
      </w:pPr>
      <w:r>
        <w:t xml:space="preserve">przewlekłą chorobę; </w:t>
      </w:r>
    </w:p>
    <w:p w14:paraId="1DA8B392" w14:textId="77777777" w:rsidR="00005DD2" w:rsidRDefault="00005DD2">
      <w:pPr>
        <w:pStyle w:val="Default"/>
        <w:numPr>
          <w:ilvl w:val="0"/>
          <w:numId w:val="43"/>
        </w:numPr>
        <w:tabs>
          <w:tab w:val="left" w:pos="0"/>
        </w:tabs>
        <w:spacing w:before="120" w:after="20"/>
        <w:jc w:val="both"/>
      </w:pPr>
      <w:r>
        <w:t xml:space="preserve">sytuację kryzysową lub traumatyczną; </w:t>
      </w:r>
    </w:p>
    <w:p w14:paraId="6BFDA5B4" w14:textId="77777777" w:rsidR="00005DD2" w:rsidRDefault="00005DD2">
      <w:pPr>
        <w:pStyle w:val="Default"/>
        <w:numPr>
          <w:ilvl w:val="0"/>
          <w:numId w:val="43"/>
        </w:numPr>
        <w:tabs>
          <w:tab w:val="left" w:pos="0"/>
        </w:tabs>
        <w:spacing w:before="120" w:after="20"/>
        <w:jc w:val="both"/>
      </w:pPr>
      <w:r>
        <w:t xml:space="preserve">niepowodzenia edukacyjne; </w:t>
      </w:r>
    </w:p>
    <w:p w14:paraId="7CCAD709" w14:textId="77777777" w:rsidR="00005DD2" w:rsidRDefault="00005DD2">
      <w:pPr>
        <w:pStyle w:val="Default"/>
        <w:numPr>
          <w:ilvl w:val="0"/>
          <w:numId w:val="43"/>
        </w:numPr>
        <w:tabs>
          <w:tab w:val="left" w:pos="0"/>
        </w:tabs>
        <w:spacing w:before="120"/>
        <w:jc w:val="both"/>
      </w:pPr>
      <w:r>
        <w:t xml:space="preserve">zaniedbania środowiskowe oraz trudności adaptacyjne związane ze zmianą środowiska edukacyjnego lub w związku z kształceniem za granicą. </w:t>
      </w:r>
    </w:p>
    <w:p w14:paraId="0CA85CCC" w14:textId="77777777" w:rsidR="00005DD2" w:rsidRDefault="00005DD2">
      <w:pPr>
        <w:pStyle w:val="Default"/>
        <w:numPr>
          <w:ilvl w:val="2"/>
          <w:numId w:val="41"/>
        </w:numPr>
        <w:tabs>
          <w:tab w:val="left" w:pos="0"/>
        </w:tabs>
        <w:spacing w:before="120"/>
        <w:ind w:left="426" w:hanging="426"/>
        <w:jc w:val="both"/>
      </w:pPr>
      <w:r>
        <w:t xml:space="preserve">Pomoc psychologiczno - pedagogiczna jest udzielana w bieżącej pracy z uczniem oraz w formie: </w:t>
      </w:r>
    </w:p>
    <w:p w14:paraId="31FCC092" w14:textId="77777777" w:rsidR="00005DD2" w:rsidRDefault="00005DD2">
      <w:pPr>
        <w:pStyle w:val="Default"/>
        <w:numPr>
          <w:ilvl w:val="0"/>
          <w:numId w:val="44"/>
        </w:numPr>
        <w:tabs>
          <w:tab w:val="left" w:pos="0"/>
        </w:tabs>
        <w:spacing w:before="120" w:after="20"/>
        <w:jc w:val="both"/>
      </w:pPr>
      <w:r>
        <w:t xml:space="preserve">zajęć rozwijających uzdolnienia i umiejętności uczenia się; </w:t>
      </w:r>
    </w:p>
    <w:p w14:paraId="48747F4C" w14:textId="77777777" w:rsidR="00005DD2" w:rsidRDefault="00005DD2">
      <w:pPr>
        <w:pStyle w:val="Default"/>
        <w:numPr>
          <w:ilvl w:val="0"/>
          <w:numId w:val="44"/>
        </w:numPr>
        <w:tabs>
          <w:tab w:val="left" w:pos="0"/>
        </w:tabs>
        <w:spacing w:before="120" w:after="20"/>
        <w:ind w:left="714" w:hanging="357"/>
        <w:jc w:val="both"/>
      </w:pPr>
      <w:r>
        <w:t xml:space="preserve">porad i konsultacji, warsztatów; </w:t>
      </w:r>
    </w:p>
    <w:p w14:paraId="384473C8" w14:textId="77777777" w:rsidR="00005DD2" w:rsidRDefault="00005DD2">
      <w:pPr>
        <w:pStyle w:val="Default"/>
        <w:numPr>
          <w:ilvl w:val="0"/>
          <w:numId w:val="44"/>
        </w:numPr>
        <w:tabs>
          <w:tab w:val="left" w:pos="0"/>
        </w:tabs>
        <w:spacing w:before="120"/>
        <w:ind w:left="714" w:hanging="357"/>
        <w:jc w:val="both"/>
      </w:pPr>
      <w:r>
        <w:t xml:space="preserve">zajęć dydaktyczno - wychowawczych; </w:t>
      </w:r>
    </w:p>
    <w:p w14:paraId="351A8C16" w14:textId="77777777" w:rsidR="00005DD2" w:rsidRDefault="00005DD2">
      <w:pPr>
        <w:pStyle w:val="Default"/>
        <w:numPr>
          <w:ilvl w:val="0"/>
          <w:numId w:val="44"/>
        </w:numPr>
        <w:tabs>
          <w:tab w:val="left" w:pos="0"/>
        </w:tabs>
        <w:spacing w:before="120" w:after="20"/>
        <w:ind w:left="714" w:hanging="357"/>
        <w:jc w:val="both"/>
      </w:pPr>
      <w:r>
        <w:t xml:space="preserve">zajęć specjalistycznych: korekcyjno - kompensacyjnych, logopedycznych, rozwijających kompetencje emocjonalno - społeczne; </w:t>
      </w:r>
    </w:p>
    <w:p w14:paraId="567CE5F5" w14:textId="77777777" w:rsidR="00005DD2" w:rsidRDefault="00005DD2">
      <w:pPr>
        <w:pStyle w:val="Default"/>
        <w:numPr>
          <w:ilvl w:val="0"/>
          <w:numId w:val="44"/>
        </w:numPr>
        <w:tabs>
          <w:tab w:val="left" w:pos="0"/>
        </w:tabs>
        <w:spacing w:before="120" w:after="20"/>
        <w:ind w:left="714" w:hanging="357"/>
        <w:jc w:val="both"/>
      </w:pPr>
      <w:r>
        <w:t xml:space="preserve">zajęć związanych z wyborem kierunku kształcenia i zawodu; </w:t>
      </w:r>
    </w:p>
    <w:p w14:paraId="108ECA2A" w14:textId="77777777" w:rsidR="00005DD2" w:rsidRDefault="00005DD2">
      <w:pPr>
        <w:pStyle w:val="Default"/>
        <w:numPr>
          <w:ilvl w:val="0"/>
          <w:numId w:val="44"/>
        </w:numPr>
        <w:tabs>
          <w:tab w:val="left" w:pos="0"/>
        </w:tabs>
        <w:spacing w:before="120"/>
        <w:ind w:left="714" w:hanging="357"/>
        <w:jc w:val="both"/>
      </w:pPr>
      <w:r>
        <w:t xml:space="preserve">zindywidualizowanej ścieżki kształcenia. </w:t>
      </w:r>
    </w:p>
    <w:p w14:paraId="50EE5EC9" w14:textId="77777777" w:rsidR="00005DD2" w:rsidRDefault="00005DD2">
      <w:pPr>
        <w:pStyle w:val="Default"/>
        <w:numPr>
          <w:ilvl w:val="2"/>
          <w:numId w:val="41"/>
        </w:numPr>
        <w:tabs>
          <w:tab w:val="left" w:pos="0"/>
        </w:tabs>
        <w:spacing w:before="120"/>
        <w:ind w:left="426" w:hanging="426"/>
        <w:jc w:val="both"/>
      </w:pPr>
      <w:r>
        <w:t xml:space="preserve">Zajęcia, o których mowa w ust. 3, prowadzi się przy wykorzystaniu aktywizujących metod pracy. </w:t>
      </w:r>
    </w:p>
    <w:p w14:paraId="63B72154" w14:textId="77777777" w:rsidR="00005DD2" w:rsidRDefault="00005DD2">
      <w:pPr>
        <w:pStyle w:val="Default"/>
        <w:numPr>
          <w:ilvl w:val="2"/>
          <w:numId w:val="41"/>
        </w:numPr>
        <w:tabs>
          <w:tab w:val="left" w:pos="0"/>
        </w:tabs>
        <w:spacing w:before="120"/>
        <w:ind w:left="426" w:hanging="426"/>
        <w:jc w:val="both"/>
      </w:pPr>
      <w:r>
        <w:t xml:space="preserve">Szczegółowe zasady udzielania i organizowania pomocy psychologiczno-pedagogicznej określa „Regulamin organizowania i udzielania pomocy psychologiczno – pedagogicznej dla dzieci i uczniów Szkoły Podstawowej w Jasionce". </w:t>
      </w:r>
    </w:p>
    <w:p w14:paraId="03868B54" w14:textId="77777777" w:rsidR="00005DD2" w:rsidRDefault="00005DD2">
      <w:pPr>
        <w:pStyle w:val="Default"/>
        <w:numPr>
          <w:ilvl w:val="2"/>
          <w:numId w:val="41"/>
        </w:numPr>
        <w:tabs>
          <w:tab w:val="left" w:pos="0"/>
        </w:tabs>
        <w:spacing w:before="120"/>
        <w:ind w:left="426" w:hanging="426"/>
        <w:jc w:val="both"/>
      </w:pPr>
      <w:r>
        <w:t xml:space="preserve">Szkoła zapewnia odpowiednie, ze względu na indywidualne potrzeby i możliwości psychofizyczne uczniów, warunki do nauki, sprzęt specjalistyczny i środki dydaktyczne. </w:t>
      </w:r>
    </w:p>
    <w:p w14:paraId="5B9BDA00" w14:textId="77777777" w:rsidR="00005DD2" w:rsidRDefault="00005DD2">
      <w:pPr>
        <w:pStyle w:val="Default"/>
        <w:numPr>
          <w:ilvl w:val="2"/>
          <w:numId w:val="41"/>
        </w:numPr>
        <w:tabs>
          <w:tab w:val="left" w:pos="0"/>
        </w:tabs>
        <w:spacing w:before="120"/>
        <w:ind w:left="426" w:hanging="426"/>
        <w:jc w:val="both"/>
      </w:pPr>
      <w:r>
        <w:t xml:space="preserve">Uczniowi niepełnosprawnemu można przedłużyć o jeden rok w cyklu edukacyjnym okres nauki, zwiększając proporcjonalnie wymiar godzin zajęć obowiązkowych. </w:t>
      </w:r>
    </w:p>
    <w:p w14:paraId="05070C98" w14:textId="77777777" w:rsidR="00005DD2" w:rsidRDefault="00005DD2">
      <w:pPr>
        <w:pStyle w:val="Default"/>
        <w:numPr>
          <w:ilvl w:val="2"/>
          <w:numId w:val="41"/>
        </w:numPr>
        <w:tabs>
          <w:tab w:val="left" w:pos="0"/>
        </w:tabs>
        <w:spacing w:before="120"/>
        <w:ind w:left="426" w:hanging="426"/>
        <w:jc w:val="both"/>
      </w:pPr>
      <w:r>
        <w:t xml:space="preserve">Uczniowi niepełnosprawnemu szkoła organizuje zajęcia rewalidacyjne, zgodnie z zaleceniami Poradni Psychologiczno – Pedagogicznej. </w:t>
      </w:r>
    </w:p>
    <w:p w14:paraId="7A7AC77B" w14:textId="77777777" w:rsidR="00005DD2" w:rsidRDefault="00005DD2">
      <w:pPr>
        <w:pStyle w:val="Default"/>
        <w:numPr>
          <w:ilvl w:val="2"/>
          <w:numId w:val="41"/>
        </w:numPr>
        <w:tabs>
          <w:tab w:val="left" w:pos="0"/>
        </w:tabs>
        <w:spacing w:before="120"/>
        <w:ind w:left="426" w:hanging="426"/>
        <w:jc w:val="both"/>
      </w:pPr>
      <w:r>
        <w:t xml:space="preserve">W Szkole mogą być organizowane zajęcia rewalidacyjne: </w:t>
      </w:r>
    </w:p>
    <w:p w14:paraId="5343B697" w14:textId="77777777" w:rsidR="00005DD2" w:rsidRDefault="00005DD2">
      <w:pPr>
        <w:pStyle w:val="Default"/>
        <w:numPr>
          <w:ilvl w:val="0"/>
          <w:numId w:val="45"/>
        </w:numPr>
        <w:tabs>
          <w:tab w:val="left" w:pos="0"/>
        </w:tabs>
        <w:spacing w:before="120"/>
        <w:jc w:val="both"/>
      </w:pPr>
      <w:r>
        <w:t xml:space="preserve">w zakresie korekcji wad postawy ( gimnastyka korekcyjna); </w:t>
      </w:r>
    </w:p>
    <w:p w14:paraId="67C090E6" w14:textId="77777777" w:rsidR="00005DD2" w:rsidRDefault="00005DD2">
      <w:pPr>
        <w:pStyle w:val="Default"/>
        <w:numPr>
          <w:ilvl w:val="0"/>
          <w:numId w:val="45"/>
        </w:numPr>
        <w:tabs>
          <w:tab w:val="left" w:pos="0"/>
        </w:tabs>
        <w:spacing w:before="120"/>
        <w:jc w:val="both"/>
      </w:pPr>
      <w:r>
        <w:t xml:space="preserve">korygujące wady mowy ( zajęcia logopedyczne); </w:t>
      </w:r>
    </w:p>
    <w:p w14:paraId="6183C3C9" w14:textId="77777777" w:rsidR="00005DD2" w:rsidRDefault="00005DD2">
      <w:pPr>
        <w:pStyle w:val="Default"/>
        <w:numPr>
          <w:ilvl w:val="0"/>
          <w:numId w:val="45"/>
        </w:numPr>
        <w:tabs>
          <w:tab w:val="left" w:pos="0"/>
        </w:tabs>
        <w:spacing w:before="120"/>
        <w:jc w:val="both"/>
      </w:pPr>
      <w:r>
        <w:t xml:space="preserve">korekcyjno – kompensacyjne; </w:t>
      </w:r>
    </w:p>
    <w:p w14:paraId="16FAD601" w14:textId="77777777" w:rsidR="00005DD2" w:rsidRDefault="00005DD2">
      <w:pPr>
        <w:pStyle w:val="Default"/>
        <w:numPr>
          <w:ilvl w:val="0"/>
          <w:numId w:val="45"/>
        </w:numPr>
        <w:tabs>
          <w:tab w:val="left" w:pos="0"/>
        </w:tabs>
        <w:spacing w:before="120"/>
        <w:jc w:val="both"/>
      </w:pPr>
      <w:r>
        <w:t xml:space="preserve">zajęcia socjoterapeutyczne; </w:t>
      </w:r>
    </w:p>
    <w:p w14:paraId="2FF0B1FE" w14:textId="77777777" w:rsidR="00005DD2" w:rsidRDefault="00005DD2">
      <w:pPr>
        <w:pStyle w:val="Default"/>
        <w:numPr>
          <w:ilvl w:val="0"/>
          <w:numId w:val="45"/>
        </w:numPr>
        <w:tabs>
          <w:tab w:val="left" w:pos="0"/>
        </w:tabs>
        <w:spacing w:before="120"/>
        <w:jc w:val="both"/>
      </w:pPr>
      <w:r>
        <w:t xml:space="preserve">rewalidacji indywidualnej. </w:t>
      </w:r>
    </w:p>
    <w:p w14:paraId="3FE917A5" w14:textId="77777777" w:rsidR="00005DD2" w:rsidRDefault="00005DD2">
      <w:pPr>
        <w:pStyle w:val="Default"/>
        <w:numPr>
          <w:ilvl w:val="2"/>
          <w:numId w:val="41"/>
        </w:numPr>
        <w:tabs>
          <w:tab w:val="left" w:pos="0"/>
        </w:tabs>
        <w:spacing w:before="120"/>
        <w:ind w:left="426" w:hanging="426"/>
        <w:jc w:val="both"/>
      </w:pPr>
      <w:r>
        <w:lastRenderedPageBreak/>
        <w:t xml:space="preserve">Uczniowie niepełnosprawni przystępują do egzaminu przeprowadzanego w ostatnim roku nauki w szkole podstawowej zgodnie z przepisami w sprawie warunków i sposobu oceniania, klasyfikowania i promowania uczniów oraz przeprowadzania sprawdzianów i egzaminów w warunkach i formie dostosowanych do rodzaju ich niepełnosprawności, a uczniowie niedostosowani społecznie lub zagrożeni niedostosowaniem społecznym w warunkach dostosowanych do ich indywidualnych potrzeb rozwojowych i edukacyjnych oraz możliwości psychofizycznych, na podstawie orzeczenia o potrzebie kształcenia specjalnego. </w:t>
      </w:r>
    </w:p>
    <w:p w14:paraId="6C3CDB86" w14:textId="77777777" w:rsidR="00005DD2" w:rsidRDefault="00005DD2">
      <w:pPr>
        <w:pStyle w:val="Default"/>
        <w:numPr>
          <w:ilvl w:val="2"/>
          <w:numId w:val="41"/>
        </w:numPr>
        <w:tabs>
          <w:tab w:val="left" w:pos="0"/>
        </w:tabs>
        <w:spacing w:before="120"/>
        <w:ind w:left="426" w:hanging="426"/>
        <w:jc w:val="both"/>
      </w:pPr>
      <w:r>
        <w:t>Uczniów, którym stan zdrowia uniemożliwia lub znacznie utrudnia uczęszczanie do szkoły, obejmuje się indywidualnym nauczaniem.</w:t>
      </w:r>
    </w:p>
    <w:p w14:paraId="75BE8190" w14:textId="77777777" w:rsidR="00005DD2" w:rsidRDefault="00005DD2">
      <w:pPr>
        <w:pStyle w:val="Default"/>
        <w:spacing w:before="120"/>
        <w:jc w:val="both"/>
      </w:pPr>
    </w:p>
    <w:p w14:paraId="287D6215" w14:textId="77777777" w:rsidR="00005DD2" w:rsidRDefault="00005DD2">
      <w:pPr>
        <w:pStyle w:val="Default"/>
        <w:spacing w:before="120"/>
        <w:jc w:val="both"/>
      </w:pPr>
    </w:p>
    <w:p w14:paraId="6D288157" w14:textId="77777777" w:rsidR="00005DD2" w:rsidRDefault="00005DD2">
      <w:pPr>
        <w:pStyle w:val="Default"/>
        <w:spacing w:before="120"/>
        <w:jc w:val="center"/>
      </w:pPr>
      <w:r>
        <w:rPr>
          <w:b/>
          <w:bCs/>
        </w:rPr>
        <w:t>§ 22</w:t>
      </w:r>
    </w:p>
    <w:p w14:paraId="45F6CBE9" w14:textId="77777777" w:rsidR="00005DD2" w:rsidRDefault="00005DD2">
      <w:pPr>
        <w:pStyle w:val="Default"/>
        <w:spacing w:before="120"/>
        <w:jc w:val="both"/>
      </w:pPr>
    </w:p>
    <w:p w14:paraId="27F9734D" w14:textId="77777777" w:rsidR="00005DD2" w:rsidRDefault="00005DD2">
      <w:pPr>
        <w:jc w:val="center"/>
      </w:pPr>
      <w:r>
        <w:rPr>
          <w:rFonts w:ascii="Arial" w:hAnsi="Arial" w:cs="Arial"/>
          <w:b/>
          <w:color w:val="000000"/>
          <w:sz w:val="24"/>
          <w:szCs w:val="24"/>
        </w:rPr>
        <w:t>REALIZACJA ZADAŃ Z ZAKRESU UMOŻLIWIANIA UCZNIOM PODTRZYMYWANIA POCZUCIA TOŻSAMOŚCI NARODOWEJ, ETNICZNEJ, JĘZYKOWEJ I RELIGIJNEJ</w:t>
      </w:r>
    </w:p>
    <w:p w14:paraId="27C919A8" w14:textId="77777777" w:rsidR="00005DD2" w:rsidRDefault="00005DD2">
      <w:pPr>
        <w:jc w:val="center"/>
        <w:rPr>
          <w:rFonts w:ascii="Arial" w:hAnsi="Arial" w:cs="Arial"/>
          <w:b/>
          <w:color w:val="000000"/>
          <w:sz w:val="24"/>
          <w:szCs w:val="24"/>
        </w:rPr>
      </w:pPr>
    </w:p>
    <w:p w14:paraId="68E9FCD9" w14:textId="77777777" w:rsidR="00005DD2" w:rsidRDefault="00005DD2">
      <w:pPr>
        <w:pStyle w:val="Default"/>
        <w:spacing w:before="120"/>
        <w:jc w:val="center"/>
        <w:rPr>
          <w:b/>
          <w:bCs/>
        </w:rPr>
      </w:pPr>
    </w:p>
    <w:p w14:paraId="73960139" w14:textId="77777777" w:rsidR="00005DD2" w:rsidRDefault="00005DD2">
      <w:pPr>
        <w:pStyle w:val="Default"/>
        <w:numPr>
          <w:ilvl w:val="2"/>
          <w:numId w:val="45"/>
        </w:numPr>
        <w:tabs>
          <w:tab w:val="left" w:pos="0"/>
        </w:tabs>
        <w:spacing w:before="120"/>
        <w:ind w:left="426" w:hanging="426"/>
        <w:jc w:val="both"/>
      </w:pPr>
      <w:r>
        <w:t xml:space="preserve">Szkoła umożliwia uczniom podtrzymanie poczucia tożsamości narodowej, etnicznej, językowej i religijnej poprzez: </w:t>
      </w:r>
    </w:p>
    <w:p w14:paraId="5CB9D33A" w14:textId="77777777" w:rsidR="00005DD2" w:rsidRDefault="00005DD2">
      <w:pPr>
        <w:pStyle w:val="Default"/>
        <w:numPr>
          <w:ilvl w:val="0"/>
          <w:numId w:val="46"/>
        </w:numPr>
        <w:tabs>
          <w:tab w:val="left" w:pos="0"/>
        </w:tabs>
        <w:spacing w:before="120"/>
        <w:ind w:left="851" w:hanging="284"/>
        <w:jc w:val="both"/>
      </w:pPr>
      <w:r>
        <w:t xml:space="preserve">rozwijanie postaw patriotycznych; </w:t>
      </w:r>
    </w:p>
    <w:p w14:paraId="5FE94B15" w14:textId="77777777" w:rsidR="00005DD2" w:rsidRDefault="00005DD2">
      <w:pPr>
        <w:pStyle w:val="Default"/>
        <w:numPr>
          <w:ilvl w:val="0"/>
          <w:numId w:val="46"/>
        </w:numPr>
        <w:tabs>
          <w:tab w:val="left" w:pos="0"/>
        </w:tabs>
        <w:spacing w:before="120"/>
        <w:ind w:left="851" w:hanging="284"/>
        <w:jc w:val="both"/>
      </w:pPr>
      <w:r>
        <w:t xml:space="preserve">rozbudzanie szacunku do kultury i tradycji narodowej; </w:t>
      </w:r>
    </w:p>
    <w:p w14:paraId="13F25DDE" w14:textId="77777777" w:rsidR="00005DD2" w:rsidRDefault="00005DD2">
      <w:pPr>
        <w:pStyle w:val="Default"/>
        <w:numPr>
          <w:ilvl w:val="0"/>
          <w:numId w:val="46"/>
        </w:numPr>
        <w:tabs>
          <w:tab w:val="left" w:pos="0"/>
        </w:tabs>
        <w:spacing w:before="120"/>
        <w:ind w:left="851" w:hanging="284"/>
        <w:jc w:val="both"/>
      </w:pPr>
      <w:r>
        <w:t xml:space="preserve">rozwijanie wrażliwości i świadomości językowej; </w:t>
      </w:r>
    </w:p>
    <w:p w14:paraId="5407BD14" w14:textId="77777777" w:rsidR="00005DD2" w:rsidRDefault="00005DD2">
      <w:pPr>
        <w:pStyle w:val="Default"/>
        <w:numPr>
          <w:ilvl w:val="0"/>
          <w:numId w:val="46"/>
        </w:numPr>
        <w:tabs>
          <w:tab w:val="left" w:pos="0"/>
        </w:tabs>
        <w:spacing w:before="120"/>
        <w:ind w:left="851" w:hanging="284"/>
        <w:jc w:val="both"/>
      </w:pPr>
      <w:r>
        <w:t xml:space="preserve">przekazywanie solidnej wiedzy o ważnych wydarzeniach z dziejów narodu; </w:t>
      </w:r>
    </w:p>
    <w:p w14:paraId="47ED8148" w14:textId="77777777" w:rsidR="00005DD2" w:rsidRDefault="00005DD2">
      <w:pPr>
        <w:pStyle w:val="Default"/>
        <w:numPr>
          <w:ilvl w:val="0"/>
          <w:numId w:val="46"/>
        </w:numPr>
        <w:tabs>
          <w:tab w:val="left" w:pos="0"/>
        </w:tabs>
        <w:spacing w:before="120"/>
        <w:ind w:left="851" w:hanging="284"/>
        <w:jc w:val="both"/>
      </w:pPr>
      <w:r>
        <w:t xml:space="preserve">obchody świat państwowych, religijnych i rocznic ważnych historycznych zdarzeń; </w:t>
      </w:r>
    </w:p>
    <w:p w14:paraId="7D8578E6" w14:textId="77777777" w:rsidR="00005DD2" w:rsidRDefault="00005DD2">
      <w:pPr>
        <w:pStyle w:val="Default"/>
        <w:numPr>
          <w:ilvl w:val="0"/>
          <w:numId w:val="46"/>
        </w:numPr>
        <w:tabs>
          <w:tab w:val="left" w:pos="0"/>
        </w:tabs>
        <w:spacing w:before="120"/>
        <w:ind w:left="851" w:hanging="284"/>
        <w:jc w:val="both"/>
      </w:pPr>
      <w:r>
        <w:t xml:space="preserve">współpracę ze stowarzyszeniami i instytucjami działającymi na rzecz lokalnego środowiska. </w:t>
      </w:r>
    </w:p>
    <w:p w14:paraId="047C1648" w14:textId="77777777" w:rsidR="00005DD2" w:rsidRDefault="00005DD2">
      <w:pPr>
        <w:pStyle w:val="Default"/>
        <w:spacing w:before="120"/>
        <w:jc w:val="both"/>
      </w:pPr>
    </w:p>
    <w:p w14:paraId="276F6C0C" w14:textId="77777777" w:rsidR="00005DD2" w:rsidRDefault="00005DD2">
      <w:pPr>
        <w:pStyle w:val="Default"/>
        <w:spacing w:before="120"/>
        <w:jc w:val="center"/>
      </w:pPr>
      <w:r>
        <w:rPr>
          <w:b/>
          <w:bCs/>
        </w:rPr>
        <w:t>§ 23</w:t>
      </w:r>
    </w:p>
    <w:p w14:paraId="7890E26C" w14:textId="77777777" w:rsidR="00005DD2" w:rsidRDefault="00005DD2">
      <w:pPr>
        <w:pStyle w:val="Default"/>
        <w:spacing w:before="120"/>
        <w:jc w:val="both"/>
      </w:pPr>
    </w:p>
    <w:p w14:paraId="694B2FCF" w14:textId="77777777" w:rsidR="00005DD2" w:rsidRDefault="00005DD2">
      <w:pPr>
        <w:pStyle w:val="Default"/>
        <w:spacing w:before="120"/>
        <w:jc w:val="center"/>
      </w:pPr>
      <w:r>
        <w:rPr>
          <w:b/>
          <w:bCs/>
        </w:rPr>
        <w:t>REALIZACJA ZADAŃ ZWIĄZANYCH Z BEZPIECZEŃSTWEM UCZNIÓW</w:t>
      </w:r>
    </w:p>
    <w:p w14:paraId="04760BAB" w14:textId="77777777" w:rsidR="00005DD2" w:rsidRDefault="00005DD2">
      <w:pPr>
        <w:pStyle w:val="Default"/>
        <w:spacing w:before="120"/>
        <w:jc w:val="center"/>
      </w:pPr>
    </w:p>
    <w:p w14:paraId="3FAA4F13" w14:textId="77777777" w:rsidR="00005DD2" w:rsidRDefault="00005DD2">
      <w:pPr>
        <w:pStyle w:val="Default"/>
        <w:spacing w:before="120"/>
        <w:jc w:val="center"/>
      </w:pPr>
    </w:p>
    <w:p w14:paraId="03A86F56" w14:textId="77777777" w:rsidR="00005DD2" w:rsidRDefault="00005DD2">
      <w:pPr>
        <w:pStyle w:val="Default"/>
        <w:numPr>
          <w:ilvl w:val="2"/>
          <w:numId w:val="44"/>
        </w:numPr>
        <w:tabs>
          <w:tab w:val="left" w:pos="0"/>
        </w:tabs>
        <w:spacing w:before="120"/>
        <w:ind w:left="426" w:hanging="426"/>
        <w:jc w:val="both"/>
      </w:pPr>
      <w:r>
        <w:t xml:space="preserve">Wszyscy nauczyciele i pracownicy obsługi mają obowiązek przeciwdziałania sytuacjom zagrażającym bezpieczeństwu i zdrowiu dzieci i młodzieży. </w:t>
      </w:r>
    </w:p>
    <w:p w14:paraId="6FC3EB24" w14:textId="77777777" w:rsidR="00005DD2" w:rsidRDefault="00005DD2">
      <w:pPr>
        <w:pStyle w:val="Default"/>
        <w:numPr>
          <w:ilvl w:val="2"/>
          <w:numId w:val="44"/>
        </w:numPr>
        <w:tabs>
          <w:tab w:val="left" w:pos="0"/>
        </w:tabs>
        <w:spacing w:before="120"/>
        <w:ind w:left="426" w:hanging="426"/>
        <w:jc w:val="both"/>
      </w:pPr>
      <w:r>
        <w:t xml:space="preserve">Szkoła dba o bezpieczeństwo uczniów i ochrania ich zdrowie poprzez: </w:t>
      </w:r>
    </w:p>
    <w:p w14:paraId="4A20A70F" w14:textId="77777777" w:rsidR="00005DD2" w:rsidRDefault="00005DD2">
      <w:pPr>
        <w:pStyle w:val="Default"/>
        <w:numPr>
          <w:ilvl w:val="0"/>
          <w:numId w:val="47"/>
        </w:numPr>
        <w:tabs>
          <w:tab w:val="left" w:pos="0"/>
        </w:tabs>
        <w:spacing w:before="120"/>
        <w:jc w:val="both"/>
      </w:pPr>
      <w:r>
        <w:t xml:space="preserve">dyżury nauczycieli w budynku wg grafiku wywieszanego w pokoju nauczycielskim opracowanego przez Dyrektora na początku roku szkolnego; </w:t>
      </w:r>
    </w:p>
    <w:p w14:paraId="61B5C257" w14:textId="77777777" w:rsidR="00005DD2" w:rsidRDefault="00005DD2">
      <w:pPr>
        <w:pStyle w:val="Default"/>
        <w:numPr>
          <w:ilvl w:val="0"/>
          <w:numId w:val="47"/>
        </w:numPr>
        <w:tabs>
          <w:tab w:val="left" w:pos="0"/>
        </w:tabs>
        <w:spacing w:before="120"/>
        <w:jc w:val="both"/>
      </w:pPr>
      <w:r>
        <w:t xml:space="preserve">zapewnienie opieki na zajęciach lekcyjnych, pozalekcyjnych i nadobowiązkowych; </w:t>
      </w:r>
    </w:p>
    <w:p w14:paraId="14ED5FEC" w14:textId="77777777" w:rsidR="00005DD2" w:rsidRDefault="00005DD2">
      <w:pPr>
        <w:pStyle w:val="Default"/>
        <w:numPr>
          <w:ilvl w:val="0"/>
          <w:numId w:val="47"/>
        </w:numPr>
        <w:tabs>
          <w:tab w:val="left" w:pos="0"/>
        </w:tabs>
        <w:spacing w:before="120"/>
        <w:jc w:val="both"/>
      </w:pPr>
      <w:r>
        <w:t xml:space="preserve">zapewnienie opieki uczniom w czasie nieobecności nauczyciela poprzez organizowanie zastępstw; </w:t>
      </w:r>
    </w:p>
    <w:p w14:paraId="71858BD1" w14:textId="77777777" w:rsidR="00005DD2" w:rsidRDefault="00005DD2">
      <w:pPr>
        <w:pStyle w:val="Default"/>
        <w:numPr>
          <w:ilvl w:val="0"/>
          <w:numId w:val="47"/>
        </w:numPr>
        <w:tabs>
          <w:tab w:val="left" w:pos="0"/>
        </w:tabs>
        <w:spacing w:before="120"/>
        <w:jc w:val="both"/>
      </w:pPr>
      <w:r>
        <w:t xml:space="preserve">omawianie zasad bezpieczeństwa na godzinach wychowawczych; </w:t>
      </w:r>
    </w:p>
    <w:p w14:paraId="2B51BBC6" w14:textId="77777777" w:rsidR="00005DD2" w:rsidRDefault="00005DD2">
      <w:pPr>
        <w:pStyle w:val="Default"/>
        <w:numPr>
          <w:ilvl w:val="0"/>
          <w:numId w:val="47"/>
        </w:numPr>
        <w:tabs>
          <w:tab w:val="left" w:pos="0"/>
        </w:tabs>
        <w:spacing w:before="120"/>
        <w:jc w:val="both"/>
      </w:pPr>
      <w:r>
        <w:t xml:space="preserve">szkolenie nauczycieli i pracowników szkoły w zakresie bezpieczeństwa i higieny pracy; </w:t>
      </w:r>
    </w:p>
    <w:p w14:paraId="799D75AA" w14:textId="77777777" w:rsidR="00005DD2" w:rsidRDefault="00005DD2">
      <w:pPr>
        <w:pStyle w:val="Default"/>
        <w:numPr>
          <w:ilvl w:val="0"/>
          <w:numId w:val="47"/>
        </w:numPr>
        <w:tabs>
          <w:tab w:val="left" w:pos="0"/>
        </w:tabs>
        <w:spacing w:before="120"/>
        <w:jc w:val="both"/>
      </w:pPr>
      <w:r>
        <w:lastRenderedPageBreak/>
        <w:t xml:space="preserve">dostosowanie stolików uczniowskich, krzeseł i innego sprzętu szkolnego do wzrostu uczniów i rodzaju pracy; </w:t>
      </w:r>
    </w:p>
    <w:p w14:paraId="28B7F9B0" w14:textId="77777777" w:rsidR="00005DD2" w:rsidRDefault="00005DD2">
      <w:pPr>
        <w:pStyle w:val="Default"/>
        <w:numPr>
          <w:ilvl w:val="0"/>
          <w:numId w:val="47"/>
        </w:numPr>
        <w:tabs>
          <w:tab w:val="left" w:pos="0"/>
        </w:tabs>
        <w:spacing w:before="120"/>
        <w:jc w:val="both"/>
      </w:pPr>
      <w:r>
        <w:t xml:space="preserve">systematyczne omawianie przepisów ruchu drogowego, kształcenie komunikacyjne oraz przeprowadzanie egzaminów na kartę rowerową; </w:t>
      </w:r>
    </w:p>
    <w:p w14:paraId="34F2A363" w14:textId="77777777" w:rsidR="00005DD2" w:rsidRDefault="00005DD2">
      <w:pPr>
        <w:pStyle w:val="Default"/>
        <w:numPr>
          <w:ilvl w:val="0"/>
          <w:numId w:val="47"/>
        </w:numPr>
        <w:tabs>
          <w:tab w:val="left" w:pos="0"/>
        </w:tabs>
        <w:spacing w:before="120"/>
        <w:jc w:val="both"/>
      </w:pPr>
      <w:r>
        <w:t xml:space="preserve">zabezpieczenie komputerów przed dostępem do treści, które mogą stanowić zagrożenie dla prawidłowego rozwoju psychicznego uczniów; </w:t>
      </w:r>
    </w:p>
    <w:p w14:paraId="5B72ED9F" w14:textId="77777777" w:rsidR="00005DD2" w:rsidRDefault="00005DD2">
      <w:pPr>
        <w:pStyle w:val="Default"/>
        <w:numPr>
          <w:ilvl w:val="0"/>
          <w:numId w:val="47"/>
        </w:numPr>
        <w:tabs>
          <w:tab w:val="left" w:pos="0"/>
        </w:tabs>
        <w:spacing w:before="120"/>
        <w:jc w:val="both"/>
      </w:pPr>
      <w:r>
        <w:t xml:space="preserve">utrzymywanie urządzeń sanitarnych w stanie pełnej sprawności i w stałej czystości; </w:t>
      </w:r>
    </w:p>
    <w:p w14:paraId="6312D2BD" w14:textId="77777777" w:rsidR="00005DD2" w:rsidRDefault="00005DD2">
      <w:pPr>
        <w:pStyle w:val="Default"/>
        <w:numPr>
          <w:ilvl w:val="0"/>
          <w:numId w:val="47"/>
        </w:numPr>
        <w:tabs>
          <w:tab w:val="left" w:pos="0"/>
        </w:tabs>
        <w:spacing w:before="120"/>
        <w:jc w:val="both"/>
      </w:pPr>
      <w:r>
        <w:t xml:space="preserve">uwzględnienie w tygodniowym rozkładzie zajęć dydaktyczno-wychowawczych równomiernego rozłożenia zajęć w każdym dniu i ich różnorodności. </w:t>
      </w:r>
    </w:p>
    <w:p w14:paraId="642B7EAA" w14:textId="77777777" w:rsidR="00005DD2" w:rsidRDefault="00005DD2">
      <w:pPr>
        <w:pStyle w:val="Default"/>
        <w:numPr>
          <w:ilvl w:val="2"/>
          <w:numId w:val="44"/>
        </w:numPr>
        <w:tabs>
          <w:tab w:val="left" w:pos="0"/>
        </w:tabs>
        <w:spacing w:before="120"/>
        <w:ind w:left="426" w:hanging="426"/>
        <w:jc w:val="both"/>
      </w:pPr>
      <w:r>
        <w:t xml:space="preserve">Sprawowanie opieki podczas organizowanych przez Szkołę wycieczek określa dokładnie „Regulamin wycieczek szkolnych”. </w:t>
      </w:r>
    </w:p>
    <w:p w14:paraId="73A73013" w14:textId="77777777" w:rsidR="00005DD2" w:rsidRDefault="00005DD2">
      <w:pPr>
        <w:pStyle w:val="Default"/>
        <w:numPr>
          <w:ilvl w:val="2"/>
          <w:numId w:val="44"/>
        </w:numPr>
        <w:tabs>
          <w:tab w:val="left" w:pos="0"/>
        </w:tabs>
        <w:spacing w:before="120"/>
        <w:ind w:left="426" w:hanging="426"/>
        <w:jc w:val="both"/>
      </w:pPr>
      <w:r>
        <w:t xml:space="preserve">W szkole organizowane są spotkania z pracownikami policji, straży granicznej, straży pożarnej, GOPR. </w:t>
      </w:r>
    </w:p>
    <w:p w14:paraId="7F74E5A1" w14:textId="77777777" w:rsidR="00C77566" w:rsidRDefault="00005DD2" w:rsidP="00C77566">
      <w:pPr>
        <w:pStyle w:val="Default"/>
        <w:numPr>
          <w:ilvl w:val="2"/>
          <w:numId w:val="44"/>
        </w:numPr>
        <w:tabs>
          <w:tab w:val="left" w:pos="0"/>
        </w:tabs>
        <w:spacing w:before="120"/>
        <w:ind w:left="426" w:hanging="426"/>
        <w:jc w:val="both"/>
      </w:pPr>
      <w:r>
        <w:t>Dzieci, które muszą dłużej przebywać w szkole ze względu na warunki związane z indywidualną sytuacją w domu lub ze względu na czas pracy ich Rodziców, mają zapewnioną opiekę w świetlicy szkolnej.</w:t>
      </w:r>
    </w:p>
    <w:p w14:paraId="346E0AFF" w14:textId="407760A6" w:rsidR="00C77566" w:rsidRPr="00E456D7" w:rsidRDefault="00C77566" w:rsidP="00C77566">
      <w:pPr>
        <w:pStyle w:val="Default"/>
        <w:numPr>
          <w:ilvl w:val="2"/>
          <w:numId w:val="44"/>
        </w:numPr>
        <w:tabs>
          <w:tab w:val="left" w:pos="0"/>
        </w:tabs>
        <w:spacing w:before="120"/>
        <w:ind w:left="426" w:hanging="426"/>
        <w:jc w:val="both"/>
      </w:pPr>
      <w:r>
        <w:t xml:space="preserve">W szkole obowiązują wytyczne zawarte w dokumencie </w:t>
      </w:r>
      <w:r w:rsidRPr="00C77566">
        <w:rPr>
          <w:i/>
          <w:iCs/>
        </w:rPr>
        <w:t>„Standardy Ochrony Małoletnich w</w:t>
      </w:r>
      <w:r>
        <w:rPr>
          <w:i/>
          <w:iCs/>
        </w:rPr>
        <w:t> </w:t>
      </w:r>
      <w:r w:rsidRPr="00C77566">
        <w:rPr>
          <w:i/>
          <w:iCs/>
        </w:rPr>
        <w:t>Szkole Podstawowej w Jasionce”.</w:t>
      </w:r>
    </w:p>
    <w:p w14:paraId="3A8590F4" w14:textId="50F0CD41" w:rsidR="00E456D7" w:rsidRPr="00E456D7" w:rsidRDefault="00E456D7" w:rsidP="00E456D7">
      <w:pPr>
        <w:pStyle w:val="Default"/>
        <w:numPr>
          <w:ilvl w:val="2"/>
          <w:numId w:val="44"/>
        </w:numPr>
        <w:tabs>
          <w:tab w:val="left" w:pos="0"/>
        </w:tabs>
        <w:spacing w:before="120"/>
        <w:ind w:left="426" w:hanging="426"/>
        <w:jc w:val="both"/>
      </w:pPr>
      <w:bookmarkStart w:id="5" w:name="_Hlk175301918"/>
      <w:r w:rsidRPr="00E456D7">
        <w:t>Uczniowie mają obowiązkowe zajęcia z udzielania pierwszej pomocy:</w:t>
      </w:r>
    </w:p>
    <w:p w14:paraId="7C39B91E" w14:textId="17DDFBEB" w:rsidR="00E456D7" w:rsidRDefault="00E456D7" w:rsidP="00E456D7">
      <w:pPr>
        <w:pStyle w:val="Akapitzlist"/>
        <w:numPr>
          <w:ilvl w:val="0"/>
          <w:numId w:val="246"/>
        </w:numPr>
        <w:suppressAutoHyphens w:val="0"/>
        <w:jc w:val="both"/>
        <w:rPr>
          <w:rFonts w:ascii="Arial" w:hAnsi="Arial" w:cs="Arial"/>
          <w:sz w:val="24"/>
          <w:szCs w:val="24"/>
        </w:rPr>
      </w:pPr>
      <w:r w:rsidRPr="00E456D7">
        <w:rPr>
          <w:rFonts w:ascii="Arial" w:hAnsi="Arial" w:cs="Arial"/>
          <w:sz w:val="24"/>
          <w:szCs w:val="24"/>
        </w:rPr>
        <w:t>w klasach I-III na zajęciach z</w:t>
      </w:r>
      <w:r>
        <w:rPr>
          <w:rFonts w:ascii="Arial" w:hAnsi="Arial" w:cs="Arial"/>
          <w:sz w:val="24"/>
          <w:szCs w:val="24"/>
        </w:rPr>
        <w:t xml:space="preserve"> zakresu</w:t>
      </w:r>
      <w:r w:rsidRPr="00E456D7">
        <w:rPr>
          <w:rFonts w:ascii="Arial" w:hAnsi="Arial" w:cs="Arial"/>
          <w:sz w:val="24"/>
          <w:szCs w:val="24"/>
        </w:rPr>
        <w:t xml:space="preserve"> edukacji przyrodniczej; </w:t>
      </w:r>
    </w:p>
    <w:p w14:paraId="4E5C051B" w14:textId="58ACE77E" w:rsidR="00E456D7" w:rsidRPr="00E456D7" w:rsidRDefault="00E456D7" w:rsidP="00E456D7">
      <w:pPr>
        <w:pStyle w:val="Akapitzlist"/>
        <w:numPr>
          <w:ilvl w:val="0"/>
          <w:numId w:val="246"/>
        </w:numPr>
        <w:suppressAutoHyphens w:val="0"/>
        <w:jc w:val="both"/>
        <w:rPr>
          <w:rFonts w:ascii="Arial" w:hAnsi="Arial" w:cs="Arial"/>
          <w:sz w:val="24"/>
          <w:szCs w:val="24"/>
        </w:rPr>
      </w:pPr>
      <w:r w:rsidRPr="00E456D7">
        <w:rPr>
          <w:rFonts w:ascii="Arial" w:hAnsi="Arial" w:cs="Arial"/>
          <w:sz w:val="24"/>
          <w:szCs w:val="24"/>
        </w:rPr>
        <w:t>w klasach IV-VIII na zajęciach z wychowawcą.</w:t>
      </w:r>
    </w:p>
    <w:bookmarkEnd w:id="5"/>
    <w:p w14:paraId="3A326626" w14:textId="77777777" w:rsidR="00E456D7" w:rsidRDefault="00E456D7" w:rsidP="00E456D7">
      <w:pPr>
        <w:pStyle w:val="Default"/>
        <w:tabs>
          <w:tab w:val="left" w:pos="0"/>
        </w:tabs>
        <w:spacing w:before="120"/>
        <w:ind w:left="426"/>
        <w:jc w:val="both"/>
      </w:pPr>
    </w:p>
    <w:p w14:paraId="53A9CEC4" w14:textId="77777777" w:rsidR="00C77566" w:rsidRDefault="00C77566" w:rsidP="00C77566">
      <w:pPr>
        <w:pStyle w:val="Default"/>
        <w:spacing w:before="120"/>
        <w:jc w:val="both"/>
      </w:pPr>
    </w:p>
    <w:p w14:paraId="5298B25A" w14:textId="77777777" w:rsidR="00005DD2" w:rsidRDefault="00005DD2">
      <w:pPr>
        <w:pStyle w:val="Default"/>
        <w:spacing w:before="120"/>
        <w:jc w:val="both"/>
      </w:pPr>
    </w:p>
    <w:p w14:paraId="46FF003C" w14:textId="7E258C29" w:rsidR="00005DD2" w:rsidRDefault="00005DD2">
      <w:pPr>
        <w:pStyle w:val="Default"/>
        <w:spacing w:before="120"/>
        <w:jc w:val="center"/>
      </w:pPr>
      <w:r>
        <w:rPr>
          <w:b/>
          <w:bCs/>
        </w:rPr>
        <w:t>§ 24</w:t>
      </w:r>
    </w:p>
    <w:p w14:paraId="3FB8D9F6" w14:textId="77777777" w:rsidR="00005DD2" w:rsidRDefault="00005DD2">
      <w:pPr>
        <w:pStyle w:val="Default"/>
        <w:spacing w:before="120"/>
        <w:jc w:val="both"/>
      </w:pPr>
    </w:p>
    <w:p w14:paraId="318E75E1" w14:textId="77777777" w:rsidR="00005DD2" w:rsidRDefault="00005DD2">
      <w:pPr>
        <w:pStyle w:val="Default"/>
        <w:spacing w:before="120"/>
        <w:jc w:val="center"/>
      </w:pPr>
      <w:r>
        <w:rPr>
          <w:b/>
          <w:bCs/>
        </w:rPr>
        <w:t>REALIZACJA ZADAŃ Z ZAKRESU PROMOCJI I OCHRONY ZDROWIA</w:t>
      </w:r>
    </w:p>
    <w:p w14:paraId="414D0577" w14:textId="77777777" w:rsidR="00005DD2" w:rsidRDefault="00005DD2">
      <w:pPr>
        <w:pStyle w:val="Default"/>
        <w:spacing w:before="120"/>
        <w:jc w:val="center"/>
      </w:pPr>
    </w:p>
    <w:p w14:paraId="42D78012" w14:textId="77777777" w:rsidR="00005DD2" w:rsidRDefault="00005DD2">
      <w:pPr>
        <w:pStyle w:val="Default"/>
        <w:spacing w:before="120"/>
        <w:jc w:val="center"/>
      </w:pPr>
    </w:p>
    <w:p w14:paraId="60590436" w14:textId="77777777" w:rsidR="00005DD2" w:rsidRDefault="00005DD2">
      <w:pPr>
        <w:pStyle w:val="Default"/>
        <w:numPr>
          <w:ilvl w:val="2"/>
          <w:numId w:val="47"/>
        </w:numPr>
        <w:tabs>
          <w:tab w:val="left" w:pos="0"/>
        </w:tabs>
        <w:spacing w:before="120"/>
        <w:ind w:left="426" w:hanging="426"/>
        <w:jc w:val="both"/>
      </w:pPr>
      <w:r>
        <w:t xml:space="preserve">Szkoła promuje i ochrania zdrowie poprzez: </w:t>
      </w:r>
    </w:p>
    <w:p w14:paraId="52036502" w14:textId="77777777" w:rsidR="00005DD2" w:rsidRDefault="00005DD2">
      <w:pPr>
        <w:pStyle w:val="Default"/>
        <w:numPr>
          <w:ilvl w:val="0"/>
          <w:numId w:val="48"/>
        </w:numPr>
        <w:tabs>
          <w:tab w:val="left" w:pos="0"/>
        </w:tabs>
        <w:spacing w:before="120"/>
        <w:jc w:val="both"/>
      </w:pPr>
      <w:r>
        <w:t xml:space="preserve">zapewnienie odpowiednich warunków nauki; </w:t>
      </w:r>
    </w:p>
    <w:p w14:paraId="6746CBF3" w14:textId="77777777" w:rsidR="00005DD2" w:rsidRDefault="00005DD2">
      <w:pPr>
        <w:pStyle w:val="Default"/>
        <w:numPr>
          <w:ilvl w:val="0"/>
          <w:numId w:val="48"/>
        </w:numPr>
        <w:tabs>
          <w:tab w:val="left" w:pos="0"/>
        </w:tabs>
        <w:spacing w:before="120"/>
        <w:jc w:val="both"/>
      </w:pPr>
      <w:r>
        <w:t xml:space="preserve">kształtowanie u uczniów postawy odpowiedzialności za swoje zdrowie; </w:t>
      </w:r>
    </w:p>
    <w:p w14:paraId="220B1B65" w14:textId="77777777" w:rsidR="00005DD2" w:rsidRDefault="00005DD2">
      <w:pPr>
        <w:pStyle w:val="Default"/>
        <w:numPr>
          <w:ilvl w:val="0"/>
          <w:numId w:val="48"/>
        </w:numPr>
        <w:tabs>
          <w:tab w:val="left" w:pos="0"/>
        </w:tabs>
        <w:spacing w:before="120"/>
        <w:jc w:val="both"/>
      </w:pPr>
      <w:r>
        <w:t xml:space="preserve">propagowanie zdrowego stylu życia oraz edukację prozdrowotną; </w:t>
      </w:r>
    </w:p>
    <w:p w14:paraId="1F26BDAC" w14:textId="77777777" w:rsidR="00005DD2" w:rsidRDefault="00005DD2">
      <w:pPr>
        <w:pStyle w:val="Default"/>
        <w:numPr>
          <w:ilvl w:val="0"/>
          <w:numId w:val="48"/>
        </w:numPr>
        <w:tabs>
          <w:tab w:val="left" w:pos="0"/>
        </w:tabs>
        <w:spacing w:before="120"/>
        <w:jc w:val="both"/>
      </w:pPr>
      <w:r>
        <w:t xml:space="preserve">sprzyjanie </w:t>
      </w:r>
      <w:proofErr w:type="spellStart"/>
      <w:r>
        <w:t>zachowaniom</w:t>
      </w:r>
      <w:proofErr w:type="spellEnd"/>
      <w:r>
        <w:t xml:space="preserve"> proekologicznym; </w:t>
      </w:r>
    </w:p>
    <w:p w14:paraId="2C472A01" w14:textId="77777777" w:rsidR="00005DD2" w:rsidRDefault="00005DD2">
      <w:pPr>
        <w:pStyle w:val="Default"/>
        <w:numPr>
          <w:ilvl w:val="0"/>
          <w:numId w:val="48"/>
        </w:numPr>
        <w:tabs>
          <w:tab w:val="left" w:pos="0"/>
        </w:tabs>
        <w:spacing w:before="120"/>
        <w:jc w:val="both"/>
      </w:pPr>
      <w:r>
        <w:t xml:space="preserve">udział w programach promujących zdrowe odżywianie. </w:t>
      </w:r>
    </w:p>
    <w:p w14:paraId="41233CE2" w14:textId="77777777" w:rsidR="00005DD2" w:rsidRDefault="00005DD2">
      <w:pPr>
        <w:pStyle w:val="Default"/>
        <w:spacing w:before="120"/>
        <w:jc w:val="both"/>
      </w:pPr>
    </w:p>
    <w:p w14:paraId="7FE37FBE" w14:textId="77777777" w:rsidR="00005DD2" w:rsidRDefault="00005DD2">
      <w:pPr>
        <w:pStyle w:val="Default"/>
        <w:spacing w:before="120"/>
        <w:jc w:val="center"/>
      </w:pPr>
      <w:r>
        <w:rPr>
          <w:b/>
          <w:bCs/>
        </w:rPr>
        <w:t>§ 25</w:t>
      </w:r>
    </w:p>
    <w:p w14:paraId="55A88D77" w14:textId="77777777" w:rsidR="00005DD2" w:rsidRDefault="00005DD2">
      <w:pPr>
        <w:pStyle w:val="Default"/>
        <w:spacing w:before="120"/>
        <w:jc w:val="both"/>
      </w:pPr>
    </w:p>
    <w:p w14:paraId="3E47E85F" w14:textId="77777777" w:rsidR="00005DD2" w:rsidRDefault="00005DD2">
      <w:pPr>
        <w:jc w:val="center"/>
      </w:pPr>
      <w:r>
        <w:rPr>
          <w:rFonts w:ascii="Arial" w:hAnsi="Arial" w:cs="Arial"/>
          <w:b/>
          <w:color w:val="000000"/>
          <w:sz w:val="24"/>
          <w:szCs w:val="24"/>
        </w:rPr>
        <w:t>FORMY OPIEKI I POMOCY UCZNIOM</w:t>
      </w:r>
    </w:p>
    <w:p w14:paraId="67AA4BB1" w14:textId="77777777" w:rsidR="00005DD2" w:rsidRDefault="00005DD2">
      <w:pPr>
        <w:jc w:val="center"/>
        <w:rPr>
          <w:rFonts w:ascii="Arial" w:hAnsi="Arial" w:cs="Arial"/>
          <w:b/>
          <w:color w:val="000000"/>
          <w:sz w:val="24"/>
          <w:szCs w:val="24"/>
        </w:rPr>
      </w:pPr>
    </w:p>
    <w:p w14:paraId="0B26B493" w14:textId="77777777" w:rsidR="00005DD2" w:rsidRDefault="00005DD2">
      <w:pPr>
        <w:pStyle w:val="Default"/>
        <w:spacing w:before="120"/>
        <w:jc w:val="center"/>
        <w:rPr>
          <w:b/>
        </w:rPr>
      </w:pPr>
    </w:p>
    <w:p w14:paraId="66EA14C3" w14:textId="77777777" w:rsidR="00005DD2" w:rsidRDefault="00005DD2">
      <w:pPr>
        <w:pStyle w:val="Default"/>
        <w:numPr>
          <w:ilvl w:val="0"/>
          <w:numId w:val="235"/>
        </w:numPr>
        <w:spacing w:before="120"/>
        <w:jc w:val="both"/>
      </w:pPr>
      <w:r>
        <w:lastRenderedPageBreak/>
        <w:t xml:space="preserve">Szkoła zapewnia opiekę nad uczniami odpowiednio do ich potrzeb oraz posiadanych możliwości. </w:t>
      </w:r>
    </w:p>
    <w:p w14:paraId="3D2B60DF" w14:textId="77777777" w:rsidR="00005DD2" w:rsidRDefault="00005DD2">
      <w:pPr>
        <w:pStyle w:val="Default"/>
        <w:numPr>
          <w:ilvl w:val="0"/>
          <w:numId w:val="235"/>
        </w:numPr>
        <w:spacing w:before="120"/>
        <w:jc w:val="both"/>
      </w:pPr>
      <w:r>
        <w:t xml:space="preserve">Wykonywanie zadań opiekuńczych polega na: </w:t>
      </w:r>
    </w:p>
    <w:p w14:paraId="4430114B" w14:textId="77777777" w:rsidR="00005DD2" w:rsidRDefault="00005DD2">
      <w:pPr>
        <w:pStyle w:val="Default"/>
        <w:numPr>
          <w:ilvl w:val="0"/>
          <w:numId w:val="236"/>
        </w:numPr>
        <w:tabs>
          <w:tab w:val="left" w:pos="0"/>
        </w:tabs>
        <w:spacing w:before="120"/>
        <w:jc w:val="both"/>
      </w:pPr>
      <w:r>
        <w:t xml:space="preserve">omawianiu zasad i respektowaniu przepisów dotyczących bezpieczeństwa, higieny i ochrony zdrowia; </w:t>
      </w:r>
    </w:p>
    <w:p w14:paraId="031452A0" w14:textId="77777777" w:rsidR="00005DD2" w:rsidRDefault="00005DD2">
      <w:pPr>
        <w:pStyle w:val="Default"/>
        <w:numPr>
          <w:ilvl w:val="0"/>
          <w:numId w:val="236"/>
        </w:numPr>
        <w:tabs>
          <w:tab w:val="left" w:pos="0"/>
        </w:tabs>
        <w:spacing w:before="120"/>
        <w:jc w:val="both"/>
      </w:pPr>
      <w:r>
        <w:t xml:space="preserve">sprawowaniu opieki nad uczniami podczas zajęć lekcyjnych i pozalekcyjnych przez nauczycieli prowadzących te zajęcia; </w:t>
      </w:r>
    </w:p>
    <w:p w14:paraId="3DB27893" w14:textId="77777777" w:rsidR="00005DD2" w:rsidRDefault="00005DD2">
      <w:pPr>
        <w:pStyle w:val="Default"/>
        <w:numPr>
          <w:ilvl w:val="0"/>
          <w:numId w:val="236"/>
        </w:numPr>
        <w:tabs>
          <w:tab w:val="left" w:pos="0"/>
        </w:tabs>
        <w:spacing w:before="120"/>
        <w:jc w:val="both"/>
      </w:pPr>
      <w:r>
        <w:t xml:space="preserve">sprawowaniu opieki w czasie przerw przez nauczycieli pełniących dyżury oraz innych pracowników szkoły; </w:t>
      </w:r>
    </w:p>
    <w:p w14:paraId="02C87EF1" w14:textId="77777777" w:rsidR="00005DD2" w:rsidRDefault="00005DD2">
      <w:pPr>
        <w:pStyle w:val="Default"/>
        <w:numPr>
          <w:ilvl w:val="0"/>
          <w:numId w:val="236"/>
        </w:numPr>
        <w:tabs>
          <w:tab w:val="left" w:pos="0"/>
        </w:tabs>
        <w:spacing w:before="120"/>
        <w:jc w:val="both"/>
      </w:pPr>
      <w:r>
        <w:t xml:space="preserve">sprawowaniu opieki nad uczniami podczas zajęć poza terenem szkoły, w tym w trakcie wycieczek (organizatorzy mogą korzystać z pomocy innych nauczycieli lub rodziców); </w:t>
      </w:r>
    </w:p>
    <w:p w14:paraId="60BA9E5E" w14:textId="77777777" w:rsidR="00005DD2" w:rsidRDefault="00005DD2">
      <w:pPr>
        <w:pStyle w:val="Default"/>
        <w:numPr>
          <w:ilvl w:val="0"/>
          <w:numId w:val="236"/>
        </w:numPr>
        <w:tabs>
          <w:tab w:val="left" w:pos="0"/>
        </w:tabs>
        <w:spacing w:before="120"/>
        <w:jc w:val="both"/>
      </w:pPr>
      <w:r>
        <w:t xml:space="preserve">realizacji zadań wychowania komunikacyjnego; </w:t>
      </w:r>
    </w:p>
    <w:p w14:paraId="725A6C8A" w14:textId="77777777" w:rsidR="00005DD2" w:rsidRDefault="00005DD2">
      <w:pPr>
        <w:pStyle w:val="Default"/>
        <w:numPr>
          <w:ilvl w:val="0"/>
          <w:numId w:val="236"/>
        </w:numPr>
        <w:tabs>
          <w:tab w:val="left" w:pos="0"/>
        </w:tabs>
        <w:spacing w:before="120"/>
        <w:jc w:val="both"/>
      </w:pPr>
      <w:r>
        <w:t xml:space="preserve">zapewnieniu dzieciom z klas I – III, a w szczególnych wypadkach z klas IV –VIII, pobytu w świetlicy szkolnej; </w:t>
      </w:r>
    </w:p>
    <w:p w14:paraId="1202ECA9" w14:textId="77777777" w:rsidR="00005DD2" w:rsidRDefault="00005DD2">
      <w:pPr>
        <w:pStyle w:val="Default"/>
        <w:numPr>
          <w:ilvl w:val="0"/>
          <w:numId w:val="236"/>
        </w:numPr>
        <w:tabs>
          <w:tab w:val="left" w:pos="0"/>
        </w:tabs>
        <w:spacing w:before="120"/>
        <w:jc w:val="both"/>
      </w:pPr>
      <w:r>
        <w:t xml:space="preserve">umożliwieniu pozostawiania w szkole podręczników i pomocy dydaktycznych; </w:t>
      </w:r>
    </w:p>
    <w:p w14:paraId="153DD30F" w14:textId="77777777" w:rsidR="00005DD2" w:rsidRDefault="00005DD2">
      <w:pPr>
        <w:pStyle w:val="Default"/>
        <w:numPr>
          <w:ilvl w:val="0"/>
          <w:numId w:val="236"/>
        </w:numPr>
        <w:tabs>
          <w:tab w:val="left" w:pos="0"/>
        </w:tabs>
        <w:spacing w:before="120"/>
        <w:jc w:val="both"/>
      </w:pPr>
      <w:r>
        <w:t xml:space="preserve">umożliwieniu uczniom korzystania ze stołówki szkolnej; </w:t>
      </w:r>
    </w:p>
    <w:p w14:paraId="7FD69ABF" w14:textId="77777777" w:rsidR="00005DD2" w:rsidRDefault="00005DD2">
      <w:pPr>
        <w:pStyle w:val="Default"/>
        <w:numPr>
          <w:ilvl w:val="0"/>
          <w:numId w:val="236"/>
        </w:numPr>
        <w:tabs>
          <w:tab w:val="left" w:pos="0"/>
        </w:tabs>
        <w:spacing w:before="120"/>
        <w:jc w:val="both"/>
      </w:pPr>
      <w:r>
        <w:t xml:space="preserve">zapewnieniu uczniom pomocy pedagoga i doradcy zawodowego; </w:t>
      </w:r>
    </w:p>
    <w:p w14:paraId="66FB8958" w14:textId="77777777" w:rsidR="00005DD2" w:rsidRDefault="00005DD2">
      <w:pPr>
        <w:pStyle w:val="Default"/>
        <w:numPr>
          <w:ilvl w:val="0"/>
          <w:numId w:val="236"/>
        </w:numPr>
        <w:tabs>
          <w:tab w:val="left" w:pos="0"/>
        </w:tabs>
        <w:spacing w:before="120"/>
        <w:jc w:val="both"/>
      </w:pPr>
      <w:r>
        <w:t>właściwym oznakowaniu ciągów komunikacyjnych i umieszczeniu w widocznym miejscu planu ewakuacji szkoły.</w:t>
      </w:r>
    </w:p>
    <w:p w14:paraId="5AD0EDD4" w14:textId="77777777" w:rsidR="00005DD2" w:rsidRDefault="00005DD2">
      <w:pPr>
        <w:pStyle w:val="Default"/>
        <w:spacing w:before="120"/>
        <w:jc w:val="both"/>
      </w:pPr>
    </w:p>
    <w:p w14:paraId="1C40B755" w14:textId="77777777" w:rsidR="00005DD2" w:rsidRDefault="00005DD2">
      <w:pPr>
        <w:pStyle w:val="Default"/>
        <w:numPr>
          <w:ilvl w:val="0"/>
          <w:numId w:val="235"/>
        </w:numPr>
        <w:spacing w:before="120"/>
        <w:jc w:val="both"/>
      </w:pPr>
      <w:r>
        <w:t>Obowiązki opiekunów podczas wycieczek organizowanych przez Szkołę określa Regulamin wycieczek szkolnych.</w:t>
      </w:r>
    </w:p>
    <w:p w14:paraId="79C5FF22" w14:textId="77777777" w:rsidR="00005DD2" w:rsidRDefault="00005DD2">
      <w:pPr>
        <w:pStyle w:val="Default"/>
        <w:numPr>
          <w:ilvl w:val="0"/>
          <w:numId w:val="235"/>
        </w:numPr>
        <w:spacing w:before="120"/>
        <w:jc w:val="both"/>
      </w:pPr>
      <w:r>
        <w:t xml:space="preserve">Szczegółowe wytyczne dotyczące postępowania z dzieckiem chorym na cukrzycę typu 1 określa </w:t>
      </w:r>
      <w:r>
        <w:rPr>
          <w:b/>
          <w:sz w:val="20"/>
          <w:szCs w:val="20"/>
        </w:rPr>
        <w:t>„</w:t>
      </w:r>
      <w:r>
        <w:t>Procedura postępowania z dzieckiem chorym na cukrzycę typu 1 w Szkole Podstawowej w Jasionce”.</w:t>
      </w:r>
    </w:p>
    <w:p w14:paraId="3BD9B197" w14:textId="77777777" w:rsidR="00005DD2" w:rsidRDefault="00005DD2">
      <w:pPr>
        <w:pStyle w:val="Default"/>
        <w:spacing w:before="120"/>
        <w:jc w:val="both"/>
      </w:pPr>
    </w:p>
    <w:p w14:paraId="297EB99C" w14:textId="77777777" w:rsidR="00005DD2" w:rsidRDefault="00005DD2">
      <w:pPr>
        <w:pStyle w:val="Default"/>
        <w:spacing w:before="120"/>
        <w:jc w:val="center"/>
      </w:pPr>
      <w:r>
        <w:rPr>
          <w:b/>
          <w:bCs/>
        </w:rPr>
        <w:t>§ 26</w:t>
      </w:r>
    </w:p>
    <w:p w14:paraId="7DA361A5" w14:textId="77777777" w:rsidR="00005DD2" w:rsidRDefault="00005DD2">
      <w:pPr>
        <w:pStyle w:val="Default"/>
        <w:spacing w:before="120"/>
        <w:jc w:val="both"/>
      </w:pPr>
    </w:p>
    <w:p w14:paraId="7FE5FE2F" w14:textId="77777777" w:rsidR="00005DD2" w:rsidRDefault="00005DD2">
      <w:pPr>
        <w:jc w:val="center"/>
      </w:pPr>
      <w:r>
        <w:rPr>
          <w:rFonts w:ascii="Arial" w:hAnsi="Arial" w:cs="Arial"/>
          <w:b/>
          <w:color w:val="000000"/>
          <w:sz w:val="24"/>
          <w:szCs w:val="24"/>
        </w:rPr>
        <w:t>WSPÓŁDZIAŁANIE Z PORADNIĄ PSYCHOLOGICZNO - PEDAGOGICZNĄ ORAZ INNYMI INSTYTUCJAMI</w:t>
      </w:r>
    </w:p>
    <w:p w14:paraId="35554C08" w14:textId="77777777" w:rsidR="00005DD2" w:rsidRDefault="00005DD2">
      <w:pPr>
        <w:jc w:val="center"/>
        <w:rPr>
          <w:rFonts w:ascii="Arial" w:hAnsi="Arial" w:cs="Arial"/>
          <w:b/>
          <w:color w:val="000000"/>
          <w:sz w:val="24"/>
          <w:szCs w:val="24"/>
        </w:rPr>
      </w:pPr>
    </w:p>
    <w:p w14:paraId="2452AB98" w14:textId="77777777" w:rsidR="00005DD2" w:rsidRDefault="00005DD2">
      <w:pPr>
        <w:pStyle w:val="Default"/>
        <w:spacing w:before="120"/>
        <w:jc w:val="center"/>
        <w:rPr>
          <w:b/>
        </w:rPr>
      </w:pPr>
    </w:p>
    <w:p w14:paraId="128DB426" w14:textId="77777777" w:rsidR="00005DD2" w:rsidRDefault="00005DD2">
      <w:pPr>
        <w:pStyle w:val="Default"/>
        <w:tabs>
          <w:tab w:val="left" w:pos="0"/>
        </w:tabs>
        <w:spacing w:before="120"/>
        <w:jc w:val="both"/>
      </w:pPr>
      <w:r>
        <w:t xml:space="preserve">Realizując swoje cele i zadania szkoła współpracuje z: </w:t>
      </w:r>
    </w:p>
    <w:p w14:paraId="6144C5AF" w14:textId="77777777" w:rsidR="00005DD2" w:rsidRDefault="00005DD2">
      <w:pPr>
        <w:pStyle w:val="Default"/>
        <w:numPr>
          <w:ilvl w:val="1"/>
          <w:numId w:val="35"/>
        </w:numPr>
        <w:tabs>
          <w:tab w:val="left" w:pos="0"/>
        </w:tabs>
        <w:spacing w:before="120"/>
        <w:ind w:left="851" w:hanging="425"/>
        <w:jc w:val="both"/>
      </w:pPr>
      <w:r>
        <w:t xml:space="preserve">Poradnią Psychologiczno-Pedagogiczną, która: </w:t>
      </w:r>
    </w:p>
    <w:p w14:paraId="2660A70A" w14:textId="77777777" w:rsidR="00005DD2" w:rsidRDefault="00005DD2">
      <w:pPr>
        <w:pStyle w:val="Default"/>
        <w:numPr>
          <w:ilvl w:val="0"/>
          <w:numId w:val="49"/>
        </w:numPr>
        <w:tabs>
          <w:tab w:val="left" w:pos="0"/>
        </w:tabs>
        <w:spacing w:before="120"/>
        <w:ind w:left="1418" w:hanging="567"/>
        <w:jc w:val="both"/>
      </w:pPr>
      <w:r>
        <w:t xml:space="preserve">dokonuje, na wniosek Rodziców, diagnozy dzieci z różnego rodzaju trudnościami i deficytami, </w:t>
      </w:r>
    </w:p>
    <w:p w14:paraId="64F4E3A7" w14:textId="77777777" w:rsidR="00005DD2" w:rsidRDefault="00005DD2">
      <w:pPr>
        <w:pStyle w:val="Default"/>
        <w:numPr>
          <w:ilvl w:val="0"/>
          <w:numId w:val="49"/>
        </w:numPr>
        <w:tabs>
          <w:tab w:val="left" w:pos="0"/>
        </w:tabs>
        <w:spacing w:before="120"/>
        <w:ind w:left="1418" w:hanging="567"/>
        <w:jc w:val="both"/>
      </w:pPr>
      <w:r>
        <w:t xml:space="preserve">udziela dzieciom i rodzicom bezpośredniej pomocy psychologiczno --pedagogicznej, </w:t>
      </w:r>
    </w:p>
    <w:p w14:paraId="21CE6047" w14:textId="77777777" w:rsidR="00005DD2" w:rsidRDefault="00005DD2">
      <w:pPr>
        <w:pStyle w:val="Default"/>
        <w:numPr>
          <w:ilvl w:val="0"/>
          <w:numId w:val="49"/>
        </w:numPr>
        <w:tabs>
          <w:tab w:val="left" w:pos="0"/>
        </w:tabs>
        <w:spacing w:before="120"/>
        <w:ind w:left="1418" w:hanging="567"/>
        <w:jc w:val="both"/>
      </w:pPr>
      <w:r>
        <w:t xml:space="preserve">wspiera nauczycieli w rozwiązywaniu problemów dydaktycznych i wychowawczych, </w:t>
      </w:r>
    </w:p>
    <w:p w14:paraId="055038C5" w14:textId="77777777" w:rsidR="00005DD2" w:rsidRDefault="00005DD2">
      <w:pPr>
        <w:pStyle w:val="Default"/>
        <w:numPr>
          <w:ilvl w:val="0"/>
          <w:numId w:val="49"/>
        </w:numPr>
        <w:tabs>
          <w:tab w:val="left" w:pos="0"/>
        </w:tabs>
        <w:spacing w:before="120"/>
        <w:ind w:left="1418" w:hanging="567"/>
        <w:jc w:val="both"/>
      </w:pPr>
      <w:r>
        <w:t xml:space="preserve">prowadzi terapię, </w:t>
      </w:r>
    </w:p>
    <w:p w14:paraId="719EA126" w14:textId="77777777" w:rsidR="00005DD2" w:rsidRDefault="00005DD2">
      <w:pPr>
        <w:pStyle w:val="Default"/>
        <w:numPr>
          <w:ilvl w:val="0"/>
          <w:numId w:val="49"/>
        </w:numPr>
        <w:tabs>
          <w:tab w:val="left" w:pos="0"/>
        </w:tabs>
        <w:spacing w:before="120"/>
        <w:ind w:left="1418" w:hanging="567"/>
        <w:jc w:val="both"/>
      </w:pPr>
      <w:r>
        <w:t xml:space="preserve">przeprowadza coroczne przesiewowe badania logopedyczne w oddziale przedszkolnym, </w:t>
      </w:r>
    </w:p>
    <w:p w14:paraId="6D9928DC" w14:textId="77777777" w:rsidR="00005DD2" w:rsidRDefault="00005DD2">
      <w:pPr>
        <w:pStyle w:val="Default"/>
        <w:numPr>
          <w:ilvl w:val="0"/>
          <w:numId w:val="49"/>
        </w:numPr>
        <w:tabs>
          <w:tab w:val="left" w:pos="0"/>
        </w:tabs>
        <w:spacing w:before="120"/>
        <w:ind w:left="1418" w:hanging="567"/>
        <w:jc w:val="both"/>
      </w:pPr>
      <w:r>
        <w:t xml:space="preserve">organizuje tzw. giełdę zawodów służącą preorientacji zawodowej; </w:t>
      </w:r>
    </w:p>
    <w:p w14:paraId="27C17C14" w14:textId="77777777" w:rsidR="00005DD2" w:rsidRDefault="00005DD2">
      <w:pPr>
        <w:pStyle w:val="Default"/>
        <w:numPr>
          <w:ilvl w:val="1"/>
          <w:numId w:val="35"/>
        </w:numPr>
        <w:tabs>
          <w:tab w:val="left" w:pos="0"/>
        </w:tabs>
        <w:spacing w:before="120"/>
        <w:ind w:left="851" w:hanging="425"/>
        <w:jc w:val="both"/>
      </w:pPr>
      <w:r>
        <w:lastRenderedPageBreak/>
        <w:t xml:space="preserve">Miejskim Ośrodkiem Pomocy Społecznej w Dukli na rzecz dzieci i młodzieży potrzebujących wsparcia materialnego oraz z Zespołem Interdyscyplinarnym działającym przy tejże instytucji, monitorującym sytuację dzieci z rodzin objętych nadzorem ze względu na ujawnioną przemoc w rodzinie lub inne dysfunkcje. </w:t>
      </w:r>
    </w:p>
    <w:p w14:paraId="44C1E45B" w14:textId="77777777" w:rsidR="00005DD2" w:rsidRDefault="00005DD2">
      <w:pPr>
        <w:pStyle w:val="Default"/>
        <w:numPr>
          <w:ilvl w:val="1"/>
          <w:numId w:val="35"/>
        </w:numPr>
        <w:tabs>
          <w:tab w:val="left" w:pos="0"/>
        </w:tabs>
        <w:spacing w:before="120"/>
        <w:ind w:left="851" w:hanging="425"/>
        <w:jc w:val="both"/>
      </w:pPr>
      <w:r>
        <w:t xml:space="preserve">MOSIR - em w Dukli; </w:t>
      </w:r>
    </w:p>
    <w:p w14:paraId="5D624FC6" w14:textId="77777777" w:rsidR="00005DD2" w:rsidRDefault="00005DD2">
      <w:pPr>
        <w:pStyle w:val="Default"/>
        <w:numPr>
          <w:ilvl w:val="1"/>
          <w:numId w:val="35"/>
        </w:numPr>
        <w:tabs>
          <w:tab w:val="left" w:pos="0"/>
        </w:tabs>
        <w:spacing w:before="120"/>
        <w:ind w:left="851" w:hanging="425"/>
        <w:jc w:val="both"/>
      </w:pPr>
      <w:r>
        <w:t xml:space="preserve">Zespołem Karpackich Parków Krajobrazowych; </w:t>
      </w:r>
    </w:p>
    <w:p w14:paraId="1F9B3B2B" w14:textId="77777777" w:rsidR="00005DD2" w:rsidRDefault="00005DD2">
      <w:pPr>
        <w:pStyle w:val="Default"/>
        <w:numPr>
          <w:ilvl w:val="1"/>
          <w:numId w:val="35"/>
        </w:numPr>
        <w:tabs>
          <w:tab w:val="left" w:pos="0"/>
        </w:tabs>
        <w:spacing w:before="120"/>
        <w:ind w:left="851" w:hanging="425"/>
        <w:jc w:val="both"/>
      </w:pPr>
      <w:r>
        <w:t xml:space="preserve">Ośrodkiem Kultury w Dukli; </w:t>
      </w:r>
    </w:p>
    <w:p w14:paraId="2139AB1A" w14:textId="77777777" w:rsidR="00005DD2" w:rsidRDefault="00005DD2">
      <w:pPr>
        <w:pStyle w:val="Default"/>
        <w:numPr>
          <w:ilvl w:val="1"/>
          <w:numId w:val="35"/>
        </w:numPr>
        <w:tabs>
          <w:tab w:val="left" w:pos="0"/>
        </w:tabs>
        <w:spacing w:before="120"/>
        <w:ind w:left="851" w:hanging="425"/>
        <w:jc w:val="both"/>
      </w:pPr>
      <w:r>
        <w:t xml:space="preserve">Funkcjonariuszami Policji, GOPR-u w celu poznawania i utrwalania zasad bezpiecznego zachowania w różnych okolicznościach życiowych oraz właściwego reagowania w sytuacjach trudnych; </w:t>
      </w:r>
    </w:p>
    <w:p w14:paraId="3C65CD0D" w14:textId="77777777" w:rsidR="00005DD2" w:rsidRDefault="00005DD2">
      <w:pPr>
        <w:pStyle w:val="Default"/>
        <w:numPr>
          <w:ilvl w:val="1"/>
          <w:numId w:val="35"/>
        </w:numPr>
        <w:tabs>
          <w:tab w:val="left" w:pos="0"/>
        </w:tabs>
        <w:spacing w:before="120"/>
        <w:ind w:left="851" w:hanging="425"/>
        <w:jc w:val="both"/>
      </w:pPr>
      <w:r>
        <w:t xml:space="preserve">Parafią Rzymsko-Katolicką w Jasionce; </w:t>
      </w:r>
    </w:p>
    <w:p w14:paraId="287845F0" w14:textId="77777777" w:rsidR="00005DD2" w:rsidRDefault="00005DD2">
      <w:pPr>
        <w:pStyle w:val="Default"/>
        <w:numPr>
          <w:ilvl w:val="1"/>
          <w:numId w:val="35"/>
        </w:numPr>
        <w:tabs>
          <w:tab w:val="left" w:pos="0"/>
        </w:tabs>
        <w:spacing w:before="120"/>
        <w:ind w:left="851" w:hanging="425"/>
        <w:jc w:val="both"/>
      </w:pPr>
      <w:r>
        <w:t xml:space="preserve">Stowarzyszeniem Sztetl; </w:t>
      </w:r>
    </w:p>
    <w:p w14:paraId="291FD657" w14:textId="77777777" w:rsidR="00005DD2" w:rsidRDefault="00005DD2">
      <w:pPr>
        <w:pStyle w:val="Default"/>
        <w:numPr>
          <w:ilvl w:val="1"/>
          <w:numId w:val="35"/>
        </w:numPr>
        <w:tabs>
          <w:tab w:val="left" w:pos="0"/>
        </w:tabs>
        <w:spacing w:before="120"/>
        <w:ind w:left="851" w:hanging="425"/>
        <w:jc w:val="both"/>
      </w:pPr>
      <w:r>
        <w:t xml:space="preserve">IPN w Rzeszowie. </w:t>
      </w:r>
    </w:p>
    <w:p w14:paraId="456E8C64" w14:textId="77777777" w:rsidR="00005DD2" w:rsidRDefault="00005DD2">
      <w:pPr>
        <w:spacing w:before="120"/>
        <w:jc w:val="both"/>
        <w:rPr>
          <w:rFonts w:ascii="Arial" w:hAnsi="Arial" w:cs="Arial"/>
          <w:color w:val="000000"/>
          <w:sz w:val="24"/>
          <w:szCs w:val="24"/>
        </w:rPr>
      </w:pPr>
    </w:p>
    <w:p w14:paraId="3D0CA86D" w14:textId="77777777" w:rsidR="00005DD2" w:rsidRDefault="00005DD2">
      <w:pPr>
        <w:rPr>
          <w:rFonts w:ascii="Arial" w:eastAsia="Calibri" w:hAnsi="Arial" w:cs="Arial"/>
          <w:color w:val="000000"/>
          <w:sz w:val="24"/>
          <w:szCs w:val="24"/>
          <w:lang w:eastAsia="en-US"/>
        </w:rPr>
      </w:pPr>
    </w:p>
    <w:p w14:paraId="29A63E1B" w14:textId="77777777" w:rsidR="00005DD2" w:rsidRDefault="00005DD2">
      <w:pPr>
        <w:pStyle w:val="Default"/>
        <w:pageBreakBefore/>
        <w:spacing w:before="120"/>
        <w:jc w:val="center"/>
      </w:pPr>
      <w:r>
        <w:rPr>
          <w:b/>
          <w:bCs/>
        </w:rPr>
        <w:lastRenderedPageBreak/>
        <w:t>ROZDZIAŁ IV</w:t>
      </w:r>
    </w:p>
    <w:p w14:paraId="69A969D9" w14:textId="77777777" w:rsidR="00005DD2" w:rsidRDefault="00005DD2">
      <w:pPr>
        <w:pStyle w:val="Default"/>
        <w:spacing w:before="120"/>
        <w:jc w:val="center"/>
        <w:rPr>
          <w:b/>
          <w:bCs/>
        </w:rPr>
      </w:pPr>
    </w:p>
    <w:p w14:paraId="234E9415" w14:textId="77777777" w:rsidR="00005DD2" w:rsidRDefault="00005DD2">
      <w:pPr>
        <w:pStyle w:val="Default"/>
        <w:spacing w:before="120"/>
        <w:jc w:val="center"/>
      </w:pPr>
      <w:r>
        <w:rPr>
          <w:b/>
          <w:bCs/>
        </w:rPr>
        <w:t>§ 27</w:t>
      </w:r>
    </w:p>
    <w:p w14:paraId="1893B2D6" w14:textId="77777777" w:rsidR="00005DD2" w:rsidRDefault="00005DD2">
      <w:pPr>
        <w:pStyle w:val="Default"/>
        <w:spacing w:before="120"/>
        <w:jc w:val="center"/>
      </w:pPr>
    </w:p>
    <w:p w14:paraId="754080F9" w14:textId="77777777" w:rsidR="00005DD2" w:rsidRDefault="00005DD2">
      <w:pPr>
        <w:pStyle w:val="Default"/>
        <w:spacing w:before="120"/>
        <w:jc w:val="center"/>
      </w:pPr>
      <w:r>
        <w:rPr>
          <w:b/>
          <w:bCs/>
        </w:rPr>
        <w:t>ORGANY SZKOŁY</w:t>
      </w:r>
    </w:p>
    <w:p w14:paraId="46A0CA5E" w14:textId="77777777" w:rsidR="00005DD2" w:rsidRDefault="00005DD2">
      <w:pPr>
        <w:pStyle w:val="Default"/>
        <w:spacing w:before="120"/>
        <w:jc w:val="center"/>
      </w:pPr>
    </w:p>
    <w:p w14:paraId="21804002" w14:textId="77777777" w:rsidR="00005DD2" w:rsidRDefault="00005DD2">
      <w:pPr>
        <w:pStyle w:val="Default"/>
        <w:spacing w:before="120"/>
        <w:jc w:val="center"/>
      </w:pPr>
      <w:r>
        <w:rPr>
          <w:b/>
          <w:bCs/>
        </w:rPr>
        <w:t>ZASADY WSPÓŁDZIAŁANIA ORGANÓW SZKOŁY</w:t>
      </w:r>
    </w:p>
    <w:p w14:paraId="5024479F" w14:textId="77777777" w:rsidR="00005DD2" w:rsidRDefault="00005DD2">
      <w:pPr>
        <w:pStyle w:val="Default"/>
        <w:spacing w:before="120"/>
        <w:jc w:val="center"/>
        <w:rPr>
          <w:b/>
          <w:bCs/>
        </w:rPr>
      </w:pPr>
    </w:p>
    <w:p w14:paraId="1ADC6FC3" w14:textId="77777777" w:rsidR="00005DD2" w:rsidRDefault="00005DD2">
      <w:pPr>
        <w:pStyle w:val="Default"/>
        <w:spacing w:before="120"/>
        <w:jc w:val="both"/>
        <w:rPr>
          <w:b/>
          <w:bCs/>
        </w:rPr>
      </w:pPr>
    </w:p>
    <w:p w14:paraId="15B84CE1" w14:textId="77777777" w:rsidR="00005DD2" w:rsidRDefault="00005DD2">
      <w:pPr>
        <w:pStyle w:val="Default"/>
        <w:numPr>
          <w:ilvl w:val="0"/>
          <w:numId w:val="50"/>
        </w:numPr>
        <w:tabs>
          <w:tab w:val="left" w:pos="0"/>
        </w:tabs>
        <w:spacing w:before="120"/>
        <w:jc w:val="both"/>
      </w:pPr>
      <w:r>
        <w:t xml:space="preserve">Organami szkoły są: </w:t>
      </w:r>
    </w:p>
    <w:p w14:paraId="5A6A20B0" w14:textId="77777777" w:rsidR="00005DD2" w:rsidRDefault="00005DD2">
      <w:pPr>
        <w:pStyle w:val="Default"/>
        <w:numPr>
          <w:ilvl w:val="0"/>
          <w:numId w:val="51"/>
        </w:numPr>
        <w:spacing w:before="120"/>
        <w:ind w:left="0" w:firstLine="426"/>
        <w:jc w:val="both"/>
      </w:pPr>
      <w:r>
        <w:t xml:space="preserve">Dyrektor; </w:t>
      </w:r>
    </w:p>
    <w:p w14:paraId="3474EEAF" w14:textId="77777777" w:rsidR="00005DD2" w:rsidRDefault="00005DD2">
      <w:pPr>
        <w:pStyle w:val="Default"/>
        <w:numPr>
          <w:ilvl w:val="0"/>
          <w:numId w:val="51"/>
        </w:numPr>
        <w:tabs>
          <w:tab w:val="left" w:pos="0"/>
        </w:tabs>
        <w:spacing w:before="120"/>
        <w:ind w:left="0" w:firstLine="426"/>
        <w:jc w:val="both"/>
      </w:pPr>
      <w:r>
        <w:t xml:space="preserve">Rada Pedagogiczna; </w:t>
      </w:r>
    </w:p>
    <w:p w14:paraId="04F574E3" w14:textId="77777777" w:rsidR="00005DD2" w:rsidRDefault="00005DD2">
      <w:pPr>
        <w:pStyle w:val="Default"/>
        <w:numPr>
          <w:ilvl w:val="0"/>
          <w:numId w:val="51"/>
        </w:numPr>
        <w:tabs>
          <w:tab w:val="left" w:pos="0"/>
        </w:tabs>
        <w:spacing w:before="120"/>
        <w:ind w:left="0" w:firstLine="426"/>
        <w:jc w:val="both"/>
      </w:pPr>
      <w:r>
        <w:t xml:space="preserve">Rada Rodziców; </w:t>
      </w:r>
    </w:p>
    <w:p w14:paraId="5791DC9D" w14:textId="77777777" w:rsidR="00005DD2" w:rsidRDefault="00005DD2">
      <w:pPr>
        <w:pStyle w:val="Default"/>
        <w:numPr>
          <w:ilvl w:val="0"/>
          <w:numId w:val="51"/>
        </w:numPr>
        <w:tabs>
          <w:tab w:val="left" w:pos="0"/>
        </w:tabs>
        <w:spacing w:before="120"/>
        <w:ind w:left="0" w:firstLine="426"/>
        <w:jc w:val="both"/>
      </w:pPr>
      <w:r>
        <w:t xml:space="preserve">Samorząd Uczniowski. </w:t>
      </w:r>
    </w:p>
    <w:p w14:paraId="11C95D10" w14:textId="77777777" w:rsidR="00005DD2" w:rsidRDefault="00005DD2">
      <w:pPr>
        <w:pStyle w:val="Default"/>
        <w:numPr>
          <w:ilvl w:val="0"/>
          <w:numId w:val="50"/>
        </w:numPr>
        <w:tabs>
          <w:tab w:val="left" w:pos="0"/>
        </w:tabs>
        <w:spacing w:before="120"/>
        <w:jc w:val="both"/>
      </w:pPr>
      <w:r>
        <w:t xml:space="preserve">Wszystkie organy szkoły współpracują ze sobą w duchu porozumienia, z poszanowaniem prawa poszczególnych organów do swobodnego działania i podejmowania decyzji w granicach swoich kompetencji. </w:t>
      </w:r>
    </w:p>
    <w:p w14:paraId="7503E31C" w14:textId="77777777" w:rsidR="00005DD2" w:rsidRDefault="00005DD2">
      <w:pPr>
        <w:pStyle w:val="Default"/>
        <w:numPr>
          <w:ilvl w:val="0"/>
          <w:numId w:val="50"/>
        </w:numPr>
        <w:tabs>
          <w:tab w:val="left" w:pos="0"/>
        </w:tabs>
        <w:spacing w:before="120"/>
        <w:jc w:val="both"/>
      </w:pPr>
      <w:r>
        <w:t xml:space="preserve">Działające w szkole organy wzajemnie się informują o podstawowych kierunkach planowanej i prowadzonej działalności. </w:t>
      </w:r>
    </w:p>
    <w:p w14:paraId="312CA122" w14:textId="77777777" w:rsidR="00005DD2" w:rsidRDefault="00005DD2">
      <w:pPr>
        <w:pStyle w:val="Default"/>
        <w:numPr>
          <w:ilvl w:val="0"/>
          <w:numId w:val="50"/>
        </w:numPr>
        <w:tabs>
          <w:tab w:val="left" w:pos="0"/>
        </w:tabs>
        <w:spacing w:before="120"/>
        <w:jc w:val="both"/>
      </w:pPr>
      <w:r>
        <w:t xml:space="preserve">Organy szkoły współpracują ze sobą przy podejmowaniu ważniejszych decyzji dotyczących działalności szkoły poprzez: </w:t>
      </w:r>
    </w:p>
    <w:p w14:paraId="182E67DA" w14:textId="77777777" w:rsidR="00005DD2" w:rsidRDefault="00005DD2">
      <w:pPr>
        <w:pStyle w:val="Default"/>
        <w:numPr>
          <w:ilvl w:val="0"/>
          <w:numId w:val="243"/>
        </w:numPr>
        <w:tabs>
          <w:tab w:val="left" w:pos="0"/>
        </w:tabs>
        <w:spacing w:before="120"/>
        <w:jc w:val="both"/>
      </w:pPr>
      <w:r>
        <w:t xml:space="preserve">uczestnictwo swych przedstawicieli na zebraniach plenarnych; </w:t>
      </w:r>
    </w:p>
    <w:p w14:paraId="4752C925" w14:textId="77777777" w:rsidR="00005DD2" w:rsidRDefault="00005DD2">
      <w:pPr>
        <w:pStyle w:val="Default"/>
        <w:numPr>
          <w:ilvl w:val="0"/>
          <w:numId w:val="243"/>
        </w:numPr>
        <w:tabs>
          <w:tab w:val="left" w:pos="0"/>
        </w:tabs>
        <w:spacing w:before="120"/>
        <w:jc w:val="both"/>
      </w:pPr>
      <w:r>
        <w:t xml:space="preserve">opiniowanie projektowanych uchwał i Statutu Szkoły; </w:t>
      </w:r>
    </w:p>
    <w:p w14:paraId="4DFB7E10" w14:textId="77777777" w:rsidR="00005DD2" w:rsidRDefault="00005DD2">
      <w:pPr>
        <w:pStyle w:val="Default"/>
        <w:numPr>
          <w:ilvl w:val="0"/>
          <w:numId w:val="243"/>
        </w:numPr>
        <w:tabs>
          <w:tab w:val="left" w:pos="0"/>
        </w:tabs>
        <w:spacing w:before="120"/>
        <w:jc w:val="both"/>
      </w:pPr>
      <w:r>
        <w:t xml:space="preserve">informowanie o podjętych działaniach poprzez Dyrektora Szkoły. </w:t>
      </w:r>
    </w:p>
    <w:p w14:paraId="441FFBB0" w14:textId="77777777" w:rsidR="00005DD2" w:rsidRDefault="00005DD2">
      <w:pPr>
        <w:pStyle w:val="Default"/>
        <w:spacing w:before="120"/>
        <w:ind w:hanging="294"/>
        <w:jc w:val="both"/>
      </w:pPr>
    </w:p>
    <w:p w14:paraId="1A075A8B" w14:textId="77777777" w:rsidR="00005DD2" w:rsidRDefault="00005DD2">
      <w:pPr>
        <w:pStyle w:val="Default"/>
        <w:spacing w:before="120"/>
        <w:jc w:val="center"/>
      </w:pPr>
      <w:r>
        <w:rPr>
          <w:b/>
          <w:bCs/>
        </w:rPr>
        <w:t>§ 28</w:t>
      </w:r>
    </w:p>
    <w:p w14:paraId="2729448A" w14:textId="77777777" w:rsidR="00005DD2" w:rsidRDefault="00005DD2">
      <w:pPr>
        <w:pStyle w:val="Default"/>
        <w:spacing w:before="120"/>
        <w:jc w:val="both"/>
      </w:pPr>
    </w:p>
    <w:p w14:paraId="753724E4" w14:textId="77777777" w:rsidR="00005DD2" w:rsidRDefault="00005DD2">
      <w:pPr>
        <w:jc w:val="center"/>
      </w:pPr>
      <w:r>
        <w:rPr>
          <w:rFonts w:ascii="Arial" w:hAnsi="Arial" w:cs="Arial"/>
          <w:b/>
          <w:color w:val="000000"/>
          <w:sz w:val="24"/>
          <w:szCs w:val="24"/>
        </w:rPr>
        <w:t>KOMPETENCJE ORGANÓW SZKOŁY</w:t>
      </w:r>
    </w:p>
    <w:p w14:paraId="5F8F38F6" w14:textId="77777777" w:rsidR="00005DD2" w:rsidRDefault="00005DD2">
      <w:pPr>
        <w:pStyle w:val="Default"/>
        <w:spacing w:before="120"/>
        <w:jc w:val="center"/>
      </w:pPr>
    </w:p>
    <w:p w14:paraId="14891235" w14:textId="77777777" w:rsidR="00005DD2" w:rsidRDefault="00005DD2">
      <w:pPr>
        <w:pStyle w:val="Default"/>
        <w:spacing w:before="120"/>
        <w:jc w:val="center"/>
      </w:pPr>
      <w:r>
        <w:rPr>
          <w:b/>
          <w:bCs/>
        </w:rPr>
        <w:t>DYREKTOR SZKOŁY</w:t>
      </w:r>
    </w:p>
    <w:p w14:paraId="698C30C0" w14:textId="77777777" w:rsidR="00005DD2" w:rsidRDefault="00005DD2">
      <w:pPr>
        <w:pStyle w:val="Default"/>
        <w:spacing w:before="120"/>
        <w:jc w:val="center"/>
      </w:pPr>
    </w:p>
    <w:p w14:paraId="42372A1D" w14:textId="77777777" w:rsidR="00005DD2" w:rsidRDefault="00005DD2">
      <w:pPr>
        <w:pStyle w:val="Default"/>
        <w:numPr>
          <w:ilvl w:val="0"/>
          <w:numId w:val="52"/>
        </w:numPr>
        <w:tabs>
          <w:tab w:val="left" w:pos="0"/>
        </w:tabs>
        <w:spacing w:before="120"/>
        <w:jc w:val="both"/>
      </w:pPr>
      <w:r>
        <w:t xml:space="preserve">Kieruje bieżącą działalnością dydaktyczno-wychowawczą szkoły i reprezentuje ją na zewnątrz. </w:t>
      </w:r>
    </w:p>
    <w:p w14:paraId="595777BF" w14:textId="77777777" w:rsidR="00005DD2" w:rsidRDefault="00005DD2">
      <w:pPr>
        <w:pStyle w:val="Default"/>
        <w:numPr>
          <w:ilvl w:val="0"/>
          <w:numId w:val="52"/>
        </w:numPr>
        <w:tabs>
          <w:tab w:val="left" w:pos="0"/>
        </w:tabs>
        <w:spacing w:before="120"/>
        <w:ind w:left="426" w:hanging="426"/>
        <w:jc w:val="both"/>
      </w:pPr>
      <w:r>
        <w:t xml:space="preserve">Sprawuje opiekę nad uczniami oraz stwarza warunki harmonijnego rozwoju psychofizycznego poprzez aktywne działanie prozdrowotne. </w:t>
      </w:r>
    </w:p>
    <w:p w14:paraId="0B99B2BB" w14:textId="77777777" w:rsidR="00005DD2" w:rsidRDefault="00005DD2">
      <w:pPr>
        <w:pStyle w:val="Default"/>
        <w:numPr>
          <w:ilvl w:val="0"/>
          <w:numId w:val="52"/>
        </w:numPr>
        <w:tabs>
          <w:tab w:val="left" w:pos="0"/>
        </w:tabs>
        <w:spacing w:before="120"/>
        <w:ind w:left="426" w:hanging="426"/>
        <w:jc w:val="both"/>
      </w:pPr>
      <w:r>
        <w:t>Realizuje uchwały rady pedagogicznej, wstrzymuje wykonanie uchwał podjętych przez radę pedagogiczną niezgodnych z prawem, zawiadamiając o tym organ prowadzący i kuratorium oświaty.</w:t>
      </w:r>
    </w:p>
    <w:p w14:paraId="226A6955" w14:textId="77777777" w:rsidR="00005DD2" w:rsidRDefault="00005DD2">
      <w:pPr>
        <w:pStyle w:val="Default"/>
        <w:numPr>
          <w:ilvl w:val="0"/>
          <w:numId w:val="53"/>
        </w:numPr>
        <w:tabs>
          <w:tab w:val="left" w:pos="0"/>
        </w:tabs>
        <w:spacing w:before="120"/>
        <w:jc w:val="both"/>
      </w:pPr>
      <w:r>
        <w:t xml:space="preserve">Współdziała ze szkołami wyższymi oraz zakładami kształcenia nauczycieli w zakresie organizacji praktyk pedagogicznych. </w:t>
      </w:r>
    </w:p>
    <w:p w14:paraId="67579A99" w14:textId="77777777" w:rsidR="00005DD2" w:rsidRDefault="00005DD2">
      <w:pPr>
        <w:pStyle w:val="Default"/>
        <w:numPr>
          <w:ilvl w:val="0"/>
          <w:numId w:val="53"/>
        </w:numPr>
        <w:tabs>
          <w:tab w:val="left" w:pos="0"/>
        </w:tabs>
        <w:spacing w:before="120"/>
        <w:ind w:left="426" w:hanging="426"/>
        <w:jc w:val="both"/>
      </w:pPr>
      <w:r>
        <w:lastRenderedPageBreak/>
        <w:t xml:space="preserve">Współpracuje z Radą Pedagogiczną, Radą Rodziców i Samorządem Uczniowskim w wykonywaniu swoich zadań. </w:t>
      </w:r>
    </w:p>
    <w:p w14:paraId="26D2CCAE" w14:textId="77777777" w:rsidR="00005DD2" w:rsidRDefault="00005DD2">
      <w:pPr>
        <w:pStyle w:val="Default"/>
        <w:numPr>
          <w:ilvl w:val="0"/>
          <w:numId w:val="53"/>
        </w:numPr>
        <w:tabs>
          <w:tab w:val="left" w:pos="0"/>
        </w:tabs>
        <w:spacing w:before="120"/>
        <w:ind w:left="426" w:hanging="426"/>
        <w:jc w:val="both"/>
      </w:pPr>
      <w:r>
        <w:t xml:space="preserve">Kieruje pracami Rady Pedagogicznej jako jej przewodniczący. </w:t>
      </w:r>
    </w:p>
    <w:p w14:paraId="0002F4AC" w14:textId="77777777" w:rsidR="00005DD2" w:rsidRDefault="00005DD2">
      <w:pPr>
        <w:pStyle w:val="Default"/>
        <w:numPr>
          <w:ilvl w:val="0"/>
          <w:numId w:val="53"/>
        </w:numPr>
        <w:tabs>
          <w:tab w:val="left" w:pos="0"/>
        </w:tabs>
        <w:spacing w:before="120"/>
        <w:jc w:val="both"/>
      </w:pPr>
      <w:r>
        <w:t xml:space="preserve">Jest organem administracji oświatowej: </w:t>
      </w:r>
    </w:p>
    <w:p w14:paraId="0C712C93" w14:textId="77777777" w:rsidR="00005DD2" w:rsidRDefault="00005DD2">
      <w:pPr>
        <w:pStyle w:val="Default"/>
        <w:numPr>
          <w:ilvl w:val="0"/>
          <w:numId w:val="54"/>
        </w:numPr>
        <w:tabs>
          <w:tab w:val="left" w:pos="0"/>
        </w:tabs>
        <w:spacing w:before="120"/>
        <w:jc w:val="both"/>
      </w:pPr>
      <w:r>
        <w:t xml:space="preserve">decyduje o wcześniejszym przyjęciu dziecka do szkoły oraz o odroczeniu obowiązku szkolnego po zasięgnięciu opinii Poradni Psychologiczno-Pedagogicznej, a także w uzasadnionych przypadkach może zezwolić na spełnianie obowiązku szkolnego poza Szkołą; </w:t>
      </w:r>
    </w:p>
    <w:p w14:paraId="6CC7BED2" w14:textId="77777777" w:rsidR="00005DD2" w:rsidRDefault="00005DD2">
      <w:pPr>
        <w:pStyle w:val="Default"/>
        <w:numPr>
          <w:ilvl w:val="0"/>
          <w:numId w:val="54"/>
        </w:numPr>
        <w:tabs>
          <w:tab w:val="left" w:pos="0"/>
        </w:tabs>
        <w:spacing w:before="120"/>
        <w:jc w:val="both"/>
      </w:pPr>
      <w:r>
        <w:t xml:space="preserve">decyduje o odroczeniu obowiązku rocznego przygotowania przedszkolnego, po zasięgnięciu opinii Poradni Psychologiczno-Pedagogicznej; </w:t>
      </w:r>
    </w:p>
    <w:p w14:paraId="45F06789" w14:textId="77777777" w:rsidR="00005DD2" w:rsidRDefault="00005DD2">
      <w:pPr>
        <w:pStyle w:val="Default"/>
        <w:numPr>
          <w:ilvl w:val="0"/>
          <w:numId w:val="54"/>
        </w:numPr>
        <w:tabs>
          <w:tab w:val="left" w:pos="0"/>
        </w:tabs>
        <w:spacing w:before="120"/>
        <w:jc w:val="both"/>
      </w:pPr>
      <w:r>
        <w:t xml:space="preserve">sprawuje kontrolę spełniania obowiązku szkolnego przez dzieci zamieszkujące w obwodzie szkoły; </w:t>
      </w:r>
    </w:p>
    <w:p w14:paraId="32C0CD36" w14:textId="77777777" w:rsidR="00005DD2" w:rsidRDefault="00005DD2">
      <w:pPr>
        <w:pStyle w:val="Default"/>
        <w:numPr>
          <w:ilvl w:val="0"/>
          <w:numId w:val="54"/>
        </w:numPr>
        <w:tabs>
          <w:tab w:val="left" w:pos="0"/>
        </w:tabs>
        <w:spacing w:before="120"/>
        <w:jc w:val="both"/>
      </w:pPr>
      <w:r>
        <w:t xml:space="preserve">może zezwolić na spełnianie przez ucznia obowiązku szkolnego poza szkołą na wniosek Rodziców oraz określa warunki jego spełniania; </w:t>
      </w:r>
    </w:p>
    <w:p w14:paraId="298D4D50" w14:textId="77777777" w:rsidR="00005DD2" w:rsidRDefault="00005DD2">
      <w:pPr>
        <w:pStyle w:val="Default"/>
        <w:numPr>
          <w:ilvl w:val="0"/>
          <w:numId w:val="54"/>
        </w:numPr>
        <w:tabs>
          <w:tab w:val="left" w:pos="0"/>
        </w:tabs>
        <w:spacing w:before="120"/>
        <w:jc w:val="both"/>
      </w:pPr>
      <w:r>
        <w:t xml:space="preserve">organizuje nauczanie indywidualne dla ucznia na wniosek Rodziców na podstawie orzeczenia Poradni Psychologiczno-Pedagogicznej; </w:t>
      </w:r>
    </w:p>
    <w:p w14:paraId="2CDBAE7C" w14:textId="77777777" w:rsidR="00005DD2" w:rsidRDefault="00005DD2">
      <w:pPr>
        <w:pStyle w:val="Default"/>
        <w:numPr>
          <w:ilvl w:val="0"/>
          <w:numId w:val="54"/>
        </w:numPr>
        <w:tabs>
          <w:tab w:val="left" w:pos="0"/>
        </w:tabs>
        <w:spacing w:before="120"/>
        <w:jc w:val="both"/>
      </w:pPr>
      <w:r>
        <w:t xml:space="preserve">decyduje o objęciu ucznia zajęciami dydaktyczno-wyrównawczymi, nauką w klasach wyrównawczych i klasach terapeutycznych oraz o ich zakończeniu; </w:t>
      </w:r>
    </w:p>
    <w:p w14:paraId="02C19C46" w14:textId="77777777" w:rsidR="00005DD2" w:rsidRDefault="00005DD2">
      <w:pPr>
        <w:pStyle w:val="Default"/>
        <w:numPr>
          <w:ilvl w:val="0"/>
          <w:numId w:val="54"/>
        </w:numPr>
        <w:tabs>
          <w:tab w:val="left" w:pos="0"/>
        </w:tabs>
        <w:spacing w:before="120"/>
        <w:jc w:val="both"/>
      </w:pPr>
      <w:r>
        <w:t xml:space="preserve">zezwala na indywidualny program lub tok nauki; </w:t>
      </w:r>
    </w:p>
    <w:p w14:paraId="5894D902" w14:textId="77777777" w:rsidR="00005DD2" w:rsidRDefault="00005DD2">
      <w:pPr>
        <w:pStyle w:val="Default"/>
        <w:numPr>
          <w:ilvl w:val="0"/>
          <w:numId w:val="54"/>
        </w:numPr>
        <w:tabs>
          <w:tab w:val="left" w:pos="0"/>
        </w:tabs>
        <w:spacing w:before="120"/>
        <w:jc w:val="both"/>
      </w:pPr>
      <w:r>
        <w:t xml:space="preserve">zwalnia ucznia z zajęć wychowania fizycznego, informatyki na podstawie zaświadczenia lekarskiego lub opinii o ograniczonych możliwościach uczestniczenia ucznia w tych zajęciach oraz z nauki drugiego języka obcego ucznia z wadą słuchu; </w:t>
      </w:r>
    </w:p>
    <w:p w14:paraId="615608AE" w14:textId="77777777" w:rsidR="00005DD2" w:rsidRDefault="00005DD2">
      <w:pPr>
        <w:pStyle w:val="Default"/>
        <w:numPr>
          <w:ilvl w:val="0"/>
          <w:numId w:val="54"/>
        </w:numPr>
        <w:tabs>
          <w:tab w:val="left" w:pos="0"/>
        </w:tabs>
        <w:spacing w:before="120"/>
        <w:jc w:val="both"/>
      </w:pPr>
      <w:r>
        <w:t xml:space="preserve">nadaje stopień nauczyciela kontraktowego nauczycielowi stażyście, który uzyskał akceptację komisji kwalifikacyjnej. </w:t>
      </w:r>
    </w:p>
    <w:p w14:paraId="3C97DBB8" w14:textId="77777777" w:rsidR="00005DD2" w:rsidRDefault="00005DD2">
      <w:pPr>
        <w:pStyle w:val="Default"/>
        <w:numPr>
          <w:ilvl w:val="0"/>
          <w:numId w:val="53"/>
        </w:numPr>
        <w:tabs>
          <w:tab w:val="left" w:pos="0"/>
        </w:tabs>
        <w:spacing w:before="120"/>
        <w:jc w:val="both"/>
      </w:pPr>
      <w:r>
        <w:t xml:space="preserve">Odpowiada za dydaktyczny i wychowawczy poziom szkoły: </w:t>
      </w:r>
    </w:p>
    <w:p w14:paraId="28D4F9E3" w14:textId="77777777" w:rsidR="00005DD2" w:rsidRDefault="00005DD2">
      <w:pPr>
        <w:pStyle w:val="Default"/>
        <w:numPr>
          <w:ilvl w:val="0"/>
          <w:numId w:val="55"/>
        </w:numPr>
        <w:tabs>
          <w:tab w:val="left" w:pos="0"/>
        </w:tabs>
        <w:spacing w:before="120"/>
        <w:jc w:val="both"/>
      </w:pPr>
      <w:r>
        <w:t xml:space="preserve">dopuszcza do użytku szkolny zestaw programów nauczania i szkolny zestaw podręczników; </w:t>
      </w:r>
    </w:p>
    <w:p w14:paraId="0D833D5A" w14:textId="77777777" w:rsidR="00005DD2" w:rsidRDefault="00005DD2">
      <w:pPr>
        <w:pStyle w:val="Default"/>
        <w:numPr>
          <w:ilvl w:val="0"/>
          <w:numId w:val="55"/>
        </w:numPr>
        <w:tabs>
          <w:tab w:val="left" w:pos="0"/>
        </w:tabs>
        <w:spacing w:before="120"/>
        <w:jc w:val="both"/>
      </w:pPr>
      <w:r>
        <w:t xml:space="preserve">ustala szkolny plan nauczania na podstawie ramowego planu nauczania; </w:t>
      </w:r>
    </w:p>
    <w:p w14:paraId="7ED56EE6" w14:textId="77777777" w:rsidR="00005DD2" w:rsidRDefault="00005DD2">
      <w:pPr>
        <w:pStyle w:val="Default"/>
        <w:numPr>
          <w:ilvl w:val="0"/>
          <w:numId w:val="55"/>
        </w:numPr>
        <w:tabs>
          <w:tab w:val="left" w:pos="0"/>
        </w:tabs>
        <w:spacing w:before="120"/>
        <w:jc w:val="both"/>
      </w:pPr>
      <w:r>
        <w:t xml:space="preserve">odpowiada za właściwą organizację i przebieg egzaminu ósmoklasisty na zakończenie szkoły podstawowej. </w:t>
      </w:r>
    </w:p>
    <w:p w14:paraId="5D0C5926" w14:textId="77777777" w:rsidR="00005DD2" w:rsidRDefault="00005DD2">
      <w:pPr>
        <w:pStyle w:val="Default"/>
        <w:numPr>
          <w:ilvl w:val="0"/>
          <w:numId w:val="53"/>
        </w:numPr>
        <w:tabs>
          <w:tab w:val="left" w:pos="0"/>
        </w:tabs>
        <w:spacing w:before="120"/>
        <w:jc w:val="both"/>
      </w:pPr>
      <w:r>
        <w:t xml:space="preserve">Wspomaga rozwój zawodowy nauczycieli: </w:t>
      </w:r>
    </w:p>
    <w:p w14:paraId="3DC500B7" w14:textId="77777777" w:rsidR="00005DD2" w:rsidRDefault="00005DD2">
      <w:pPr>
        <w:pStyle w:val="Default"/>
        <w:numPr>
          <w:ilvl w:val="0"/>
          <w:numId w:val="56"/>
        </w:numPr>
        <w:tabs>
          <w:tab w:val="left" w:pos="0"/>
        </w:tabs>
        <w:spacing w:before="120"/>
        <w:jc w:val="both"/>
      </w:pPr>
      <w:r>
        <w:t xml:space="preserve">zapewnia prawidłowy przebieg stażu nauczycieli ubiegających się o awans zawodowy; </w:t>
      </w:r>
    </w:p>
    <w:p w14:paraId="49B93443" w14:textId="77777777" w:rsidR="00005DD2" w:rsidRDefault="00005DD2">
      <w:pPr>
        <w:pStyle w:val="Default"/>
        <w:numPr>
          <w:ilvl w:val="0"/>
          <w:numId w:val="56"/>
        </w:numPr>
        <w:tabs>
          <w:tab w:val="left" w:pos="0"/>
        </w:tabs>
        <w:spacing w:before="120"/>
        <w:jc w:val="both"/>
      </w:pPr>
      <w:r>
        <w:t xml:space="preserve">zatwierdza plan rozwoju zawodowego nauczycieli i ocenia dorobek zawodowy nauczycieli za okres stażu; </w:t>
      </w:r>
    </w:p>
    <w:p w14:paraId="6116C8A0" w14:textId="77777777" w:rsidR="00005DD2" w:rsidRDefault="00005DD2">
      <w:pPr>
        <w:pStyle w:val="Default"/>
        <w:numPr>
          <w:ilvl w:val="0"/>
          <w:numId w:val="56"/>
        </w:numPr>
        <w:tabs>
          <w:tab w:val="left" w:pos="0"/>
        </w:tabs>
        <w:spacing w:before="120"/>
        <w:jc w:val="both"/>
      </w:pPr>
      <w:r>
        <w:t xml:space="preserve">opracowuje plan doskonalenia zawodowego nauczycieli; </w:t>
      </w:r>
    </w:p>
    <w:p w14:paraId="421B9D9B" w14:textId="77777777" w:rsidR="00005DD2" w:rsidRDefault="00005DD2">
      <w:pPr>
        <w:pStyle w:val="Default"/>
        <w:numPr>
          <w:ilvl w:val="0"/>
          <w:numId w:val="56"/>
        </w:numPr>
        <w:tabs>
          <w:tab w:val="left" w:pos="0"/>
        </w:tabs>
        <w:spacing w:before="120"/>
        <w:jc w:val="both"/>
      </w:pPr>
      <w:r>
        <w:t xml:space="preserve">organizuje szkolenia, narady, konferencje oraz współpracuje z placówkami doskonalenia nauczycieli. </w:t>
      </w:r>
    </w:p>
    <w:p w14:paraId="387A2A56" w14:textId="77777777" w:rsidR="00005DD2" w:rsidRDefault="00005DD2">
      <w:pPr>
        <w:pStyle w:val="Default"/>
        <w:numPr>
          <w:ilvl w:val="0"/>
          <w:numId w:val="53"/>
        </w:numPr>
        <w:tabs>
          <w:tab w:val="left" w:pos="0"/>
        </w:tabs>
        <w:spacing w:before="120"/>
        <w:jc w:val="both"/>
      </w:pPr>
      <w:r>
        <w:t xml:space="preserve">Sprawuje nadzór pedagogiczny: </w:t>
      </w:r>
    </w:p>
    <w:p w14:paraId="41B6F5B7" w14:textId="77777777" w:rsidR="00005DD2" w:rsidRDefault="00005DD2">
      <w:pPr>
        <w:pStyle w:val="Default"/>
        <w:numPr>
          <w:ilvl w:val="1"/>
          <w:numId w:val="57"/>
        </w:numPr>
        <w:tabs>
          <w:tab w:val="left" w:pos="0"/>
        </w:tabs>
        <w:spacing w:before="120"/>
        <w:ind w:left="709" w:hanging="283"/>
        <w:jc w:val="both"/>
      </w:pPr>
      <w:r>
        <w:t xml:space="preserve">przeprowadza ewaluację wewnętrzną i wykorzystuje jej wyniki do doskonalenia jakości pracy szkoły; </w:t>
      </w:r>
    </w:p>
    <w:p w14:paraId="22FD4A78" w14:textId="77777777" w:rsidR="00005DD2" w:rsidRDefault="00005DD2">
      <w:pPr>
        <w:pStyle w:val="Default"/>
        <w:numPr>
          <w:ilvl w:val="1"/>
          <w:numId w:val="57"/>
        </w:numPr>
        <w:tabs>
          <w:tab w:val="left" w:pos="0"/>
        </w:tabs>
        <w:spacing w:before="120"/>
        <w:ind w:left="709" w:hanging="283"/>
        <w:jc w:val="both"/>
      </w:pPr>
      <w:r>
        <w:t xml:space="preserve">kontroluje przestrzeganie przez nauczycieli przepisów prawa dotyczących działalności dydaktycznej, wychowawczej i opiekuńczej oraz innej działalności statutowej szkoły; </w:t>
      </w:r>
    </w:p>
    <w:p w14:paraId="6A1EA107" w14:textId="77777777" w:rsidR="00005DD2" w:rsidRDefault="00005DD2">
      <w:pPr>
        <w:pStyle w:val="Default"/>
        <w:numPr>
          <w:ilvl w:val="1"/>
          <w:numId w:val="57"/>
        </w:numPr>
        <w:tabs>
          <w:tab w:val="left" w:pos="0"/>
        </w:tabs>
        <w:spacing w:before="120"/>
        <w:ind w:left="709" w:hanging="283"/>
        <w:jc w:val="both"/>
      </w:pPr>
      <w:r>
        <w:lastRenderedPageBreak/>
        <w:t xml:space="preserve">wspomaga nauczycieli w realizacji ich zadań, w szczególności przez: organizowanie szkoleń i narad, motywowanie do doskonalenia i rozwoju zawodowego, przed zakończeniem każdego roku szkolnego przedstawia Radzie Pedagogicznej i Radzie Rodziców informację o realizacji wniosków wynikających ze sprawowanego nadzoru pedagogicznego; </w:t>
      </w:r>
    </w:p>
    <w:p w14:paraId="341475AA" w14:textId="77777777" w:rsidR="00005DD2" w:rsidRDefault="00005DD2">
      <w:pPr>
        <w:pStyle w:val="Default"/>
        <w:numPr>
          <w:ilvl w:val="1"/>
          <w:numId w:val="57"/>
        </w:numPr>
        <w:tabs>
          <w:tab w:val="left" w:pos="0"/>
        </w:tabs>
        <w:spacing w:before="120"/>
        <w:ind w:left="709" w:hanging="283"/>
        <w:jc w:val="both"/>
      </w:pPr>
      <w:r>
        <w:t xml:space="preserve">opracowuje na każdy rok szkolny plan nadzoru pedagogicznego, który przedstawia Radzie Pedagogicznej w terminie do dnia 15 września roku szkolnego; </w:t>
      </w:r>
    </w:p>
    <w:p w14:paraId="0FF2D8B9" w14:textId="77777777" w:rsidR="00005DD2" w:rsidRDefault="00005DD2">
      <w:pPr>
        <w:pStyle w:val="Default"/>
        <w:numPr>
          <w:ilvl w:val="1"/>
          <w:numId w:val="57"/>
        </w:numPr>
        <w:tabs>
          <w:tab w:val="left" w:pos="0"/>
        </w:tabs>
        <w:spacing w:before="120"/>
        <w:ind w:left="709" w:hanging="283"/>
        <w:jc w:val="both"/>
      </w:pPr>
      <w:r>
        <w:t xml:space="preserve">analizuje wyniki egzaminu oraz wykorzystuje je do oceny jakości kształcenia w szkole; w razie potrzeby podejmuje działania naprawcze; </w:t>
      </w:r>
    </w:p>
    <w:p w14:paraId="7270DC23" w14:textId="77777777" w:rsidR="00005DD2" w:rsidRDefault="00005DD2">
      <w:pPr>
        <w:pStyle w:val="Default"/>
        <w:numPr>
          <w:ilvl w:val="1"/>
          <w:numId w:val="57"/>
        </w:numPr>
        <w:tabs>
          <w:tab w:val="left" w:pos="0"/>
        </w:tabs>
        <w:spacing w:before="120"/>
        <w:ind w:left="709" w:hanging="283"/>
        <w:jc w:val="both"/>
      </w:pPr>
      <w:r>
        <w:t xml:space="preserve">gromadzi informacje o pracy nauczycieli w celu dokonania oceny ich pracy; </w:t>
      </w:r>
    </w:p>
    <w:p w14:paraId="6EBA2DFD" w14:textId="77777777" w:rsidR="00005DD2" w:rsidRDefault="00005DD2">
      <w:pPr>
        <w:pStyle w:val="Default"/>
        <w:numPr>
          <w:ilvl w:val="1"/>
          <w:numId w:val="57"/>
        </w:numPr>
        <w:tabs>
          <w:tab w:val="left" w:pos="0"/>
        </w:tabs>
        <w:spacing w:before="120"/>
        <w:ind w:left="709" w:hanging="283"/>
        <w:jc w:val="both"/>
      </w:pPr>
      <w:r>
        <w:t xml:space="preserve">ocenia pracę nauczycieli, zgodnie z odrębnymi przepisami. </w:t>
      </w:r>
    </w:p>
    <w:p w14:paraId="778325BD" w14:textId="77777777" w:rsidR="00005DD2" w:rsidRDefault="00005DD2">
      <w:pPr>
        <w:pStyle w:val="Default"/>
        <w:numPr>
          <w:ilvl w:val="0"/>
          <w:numId w:val="53"/>
        </w:numPr>
        <w:tabs>
          <w:tab w:val="left" w:pos="0"/>
        </w:tabs>
        <w:spacing w:before="120"/>
        <w:jc w:val="both"/>
      </w:pPr>
      <w:r>
        <w:t xml:space="preserve">Jest kierownikiem zakładu pracy i pracodawcą: </w:t>
      </w:r>
    </w:p>
    <w:p w14:paraId="7D4BB3F9" w14:textId="77777777" w:rsidR="00005DD2" w:rsidRDefault="00005DD2">
      <w:pPr>
        <w:pStyle w:val="Default"/>
        <w:numPr>
          <w:ilvl w:val="1"/>
          <w:numId w:val="58"/>
        </w:numPr>
        <w:tabs>
          <w:tab w:val="left" w:pos="0"/>
        </w:tabs>
        <w:spacing w:before="120"/>
        <w:ind w:left="709" w:hanging="283"/>
        <w:jc w:val="both"/>
      </w:pPr>
      <w:r>
        <w:t xml:space="preserve">zatrudnia i zwalnia nauczycieli oraz innych pracowników szkoły; </w:t>
      </w:r>
    </w:p>
    <w:p w14:paraId="5C446273" w14:textId="77777777" w:rsidR="00005DD2" w:rsidRDefault="00005DD2">
      <w:pPr>
        <w:pStyle w:val="Default"/>
        <w:numPr>
          <w:ilvl w:val="1"/>
          <w:numId w:val="58"/>
        </w:numPr>
        <w:tabs>
          <w:tab w:val="left" w:pos="0"/>
        </w:tabs>
        <w:spacing w:before="120"/>
        <w:ind w:left="709" w:hanging="283"/>
        <w:jc w:val="both"/>
      </w:pPr>
      <w:r>
        <w:t xml:space="preserve">decyduje w sprawie przyznawania nagród oraz wymierzania kar porządkowych nauczycielom i innym pracownikom szkoły; </w:t>
      </w:r>
    </w:p>
    <w:p w14:paraId="4681AD85" w14:textId="77777777" w:rsidR="00005DD2" w:rsidRDefault="00005DD2">
      <w:pPr>
        <w:pStyle w:val="Default"/>
        <w:numPr>
          <w:ilvl w:val="1"/>
          <w:numId w:val="58"/>
        </w:numPr>
        <w:tabs>
          <w:tab w:val="left" w:pos="0"/>
        </w:tabs>
        <w:spacing w:before="120"/>
        <w:ind w:left="709" w:hanging="283"/>
        <w:jc w:val="both"/>
      </w:pPr>
      <w:r>
        <w:t xml:space="preserve">opracowuje projekt planu finansowego szkoły; </w:t>
      </w:r>
    </w:p>
    <w:p w14:paraId="77EA95B0" w14:textId="77777777" w:rsidR="00005DD2" w:rsidRDefault="00005DD2">
      <w:pPr>
        <w:pStyle w:val="Default"/>
        <w:numPr>
          <w:ilvl w:val="1"/>
          <w:numId w:val="58"/>
        </w:numPr>
        <w:tabs>
          <w:tab w:val="left" w:pos="0"/>
        </w:tabs>
        <w:spacing w:before="120"/>
        <w:ind w:left="709" w:hanging="283"/>
        <w:jc w:val="both"/>
      </w:pPr>
      <w:r>
        <w:t xml:space="preserve">dysponuje środkami określonymi w planie finansowym szkoły i ponosi odpowiedzialność za ich prawidłowe wykorzystanie, a także może organizować administracyjną, finansową i gospodarczą obsługę szkoły; </w:t>
      </w:r>
    </w:p>
    <w:p w14:paraId="7D7D80FD" w14:textId="77777777" w:rsidR="00005DD2" w:rsidRDefault="00005DD2">
      <w:pPr>
        <w:pStyle w:val="Default"/>
        <w:numPr>
          <w:ilvl w:val="1"/>
          <w:numId w:val="58"/>
        </w:numPr>
        <w:tabs>
          <w:tab w:val="left" w:pos="0"/>
        </w:tabs>
        <w:spacing w:before="120"/>
        <w:ind w:left="709" w:hanging="283"/>
        <w:jc w:val="both"/>
      </w:pPr>
      <w:r>
        <w:t xml:space="preserve">stwarza bezpieczne i higieniczne warunki pracy i nauki w szkole co najmniej raz w roku dokonuje kontroli zapewniania bezpiecznych i higienicznych warunków korzystania z obiektów należących do szkoły, w tym bezpiecznych i higienicznych warunków nauki oraz określa kierunki ich poprawy; </w:t>
      </w:r>
    </w:p>
    <w:p w14:paraId="52CA5415" w14:textId="77777777" w:rsidR="00005DD2" w:rsidRDefault="00005DD2">
      <w:pPr>
        <w:pStyle w:val="Default"/>
        <w:numPr>
          <w:ilvl w:val="1"/>
          <w:numId w:val="58"/>
        </w:numPr>
        <w:tabs>
          <w:tab w:val="left" w:pos="0"/>
        </w:tabs>
        <w:spacing w:before="120"/>
        <w:ind w:left="709" w:hanging="283"/>
        <w:jc w:val="both"/>
      </w:pPr>
      <w:r>
        <w:t xml:space="preserve">opracowuje projekt arkusza organizacyjnego szkoły; </w:t>
      </w:r>
    </w:p>
    <w:p w14:paraId="3708924E" w14:textId="77777777" w:rsidR="00005DD2" w:rsidRDefault="00005DD2">
      <w:pPr>
        <w:pStyle w:val="Default"/>
        <w:numPr>
          <w:ilvl w:val="1"/>
          <w:numId w:val="58"/>
        </w:numPr>
        <w:tabs>
          <w:tab w:val="left" w:pos="0"/>
        </w:tabs>
        <w:spacing w:before="120"/>
        <w:ind w:left="709" w:hanging="283"/>
        <w:jc w:val="both"/>
      </w:pPr>
      <w:r>
        <w:t xml:space="preserve">przyjmuje wnioski, bada skargi i jest negocjatorem w sytuacjach konfliktowych pomiędzy nauczycielami, Rodzicami i pracownikami nie pedagogicznymi; </w:t>
      </w:r>
    </w:p>
    <w:p w14:paraId="5EE18AA8" w14:textId="77777777" w:rsidR="00005DD2" w:rsidRDefault="00005DD2">
      <w:pPr>
        <w:pStyle w:val="Default"/>
        <w:numPr>
          <w:ilvl w:val="1"/>
          <w:numId w:val="58"/>
        </w:numPr>
        <w:tabs>
          <w:tab w:val="left" w:pos="0"/>
        </w:tabs>
        <w:spacing w:before="120"/>
        <w:ind w:left="709" w:hanging="283"/>
        <w:jc w:val="both"/>
      </w:pPr>
      <w:r>
        <w:t xml:space="preserve">dba o przestrzeganie postanowień zawartych w Statucie; </w:t>
      </w:r>
    </w:p>
    <w:p w14:paraId="0D914473" w14:textId="77777777" w:rsidR="00005DD2" w:rsidRDefault="00005DD2">
      <w:pPr>
        <w:pStyle w:val="Default"/>
        <w:numPr>
          <w:ilvl w:val="1"/>
          <w:numId w:val="58"/>
        </w:numPr>
        <w:tabs>
          <w:tab w:val="left" w:pos="0"/>
        </w:tabs>
        <w:spacing w:before="120"/>
        <w:ind w:left="709" w:hanging="283"/>
        <w:jc w:val="both"/>
      </w:pPr>
      <w:r>
        <w:t xml:space="preserve">wykonuje inne zadania wynikające z przepisów szczególnych. </w:t>
      </w:r>
    </w:p>
    <w:p w14:paraId="18FB9518" w14:textId="77777777" w:rsidR="00005DD2" w:rsidRDefault="00005DD2">
      <w:pPr>
        <w:pStyle w:val="Default"/>
        <w:spacing w:before="120"/>
        <w:jc w:val="both"/>
      </w:pPr>
    </w:p>
    <w:p w14:paraId="06937EBB" w14:textId="77777777" w:rsidR="00005DD2" w:rsidRDefault="00005DD2">
      <w:pPr>
        <w:pStyle w:val="Default"/>
        <w:spacing w:before="120"/>
        <w:jc w:val="center"/>
      </w:pPr>
      <w:r>
        <w:rPr>
          <w:b/>
          <w:bCs/>
        </w:rPr>
        <w:t>§ 29</w:t>
      </w:r>
    </w:p>
    <w:p w14:paraId="63718A92" w14:textId="77777777" w:rsidR="00005DD2" w:rsidRDefault="00005DD2">
      <w:pPr>
        <w:pStyle w:val="Default"/>
        <w:spacing w:before="120"/>
        <w:jc w:val="center"/>
        <w:rPr>
          <w:b/>
          <w:bCs/>
        </w:rPr>
      </w:pPr>
    </w:p>
    <w:p w14:paraId="15DDFD8D" w14:textId="77777777" w:rsidR="00005DD2" w:rsidRDefault="00005DD2">
      <w:pPr>
        <w:pStyle w:val="Default"/>
        <w:spacing w:before="120"/>
        <w:jc w:val="center"/>
      </w:pPr>
      <w:r>
        <w:rPr>
          <w:b/>
          <w:bCs/>
        </w:rPr>
        <w:t>RADA PEDAGOGICZNA</w:t>
      </w:r>
    </w:p>
    <w:p w14:paraId="0054BD07" w14:textId="77777777" w:rsidR="00005DD2" w:rsidRDefault="00005DD2">
      <w:pPr>
        <w:pStyle w:val="Default"/>
        <w:spacing w:before="120"/>
        <w:jc w:val="center"/>
        <w:rPr>
          <w:b/>
          <w:bCs/>
        </w:rPr>
      </w:pPr>
    </w:p>
    <w:p w14:paraId="4DE46EDD" w14:textId="77777777" w:rsidR="00005DD2" w:rsidRDefault="00005DD2">
      <w:pPr>
        <w:pStyle w:val="Default"/>
        <w:spacing w:before="120"/>
        <w:jc w:val="both"/>
        <w:rPr>
          <w:b/>
          <w:bCs/>
        </w:rPr>
      </w:pPr>
    </w:p>
    <w:p w14:paraId="4F7DEC67" w14:textId="77777777" w:rsidR="00005DD2" w:rsidRDefault="00005DD2">
      <w:pPr>
        <w:pStyle w:val="Default"/>
        <w:numPr>
          <w:ilvl w:val="2"/>
          <w:numId w:val="57"/>
        </w:numPr>
        <w:tabs>
          <w:tab w:val="left" w:pos="0"/>
        </w:tabs>
        <w:spacing w:before="120"/>
        <w:ind w:left="426" w:hanging="426"/>
        <w:jc w:val="both"/>
      </w:pPr>
      <w:r>
        <w:t xml:space="preserve">W szkole podstawowej działa Rada Pedagogiczna. </w:t>
      </w:r>
    </w:p>
    <w:p w14:paraId="2CE304A9" w14:textId="77777777" w:rsidR="00005DD2" w:rsidRDefault="00005DD2">
      <w:pPr>
        <w:pStyle w:val="Default"/>
        <w:numPr>
          <w:ilvl w:val="2"/>
          <w:numId w:val="57"/>
        </w:numPr>
        <w:tabs>
          <w:tab w:val="left" w:pos="0"/>
        </w:tabs>
        <w:spacing w:before="120"/>
        <w:ind w:left="426" w:hanging="426"/>
        <w:jc w:val="both"/>
      </w:pPr>
      <w:r>
        <w:t xml:space="preserve">W skład Rady wchodzą nauczyciele uczący w Szkole Podstawowej i w oddziale przedszkolnym. Rada Pedagogiczna pracuje zgodnie z uchwalonym regulaminem. </w:t>
      </w:r>
    </w:p>
    <w:p w14:paraId="1C3687AF" w14:textId="77777777" w:rsidR="00005DD2" w:rsidRDefault="00005DD2">
      <w:pPr>
        <w:pStyle w:val="Default"/>
        <w:numPr>
          <w:ilvl w:val="2"/>
          <w:numId w:val="57"/>
        </w:numPr>
        <w:tabs>
          <w:tab w:val="left" w:pos="0"/>
        </w:tabs>
        <w:spacing w:before="120"/>
        <w:ind w:left="426" w:hanging="426"/>
        <w:jc w:val="both"/>
      </w:pPr>
      <w:r>
        <w:t xml:space="preserve">Rada Pedagogiczna jest kolegialnym organem szkoły realizującym statutowe zadania dotyczące kształcenia, wychowania i opieki. </w:t>
      </w:r>
    </w:p>
    <w:p w14:paraId="73001891" w14:textId="77777777" w:rsidR="00005DD2" w:rsidRDefault="00005DD2">
      <w:pPr>
        <w:pStyle w:val="Default"/>
        <w:numPr>
          <w:ilvl w:val="2"/>
          <w:numId w:val="57"/>
        </w:numPr>
        <w:tabs>
          <w:tab w:val="left" w:pos="0"/>
        </w:tabs>
        <w:spacing w:before="120"/>
        <w:ind w:left="426" w:hanging="426"/>
        <w:jc w:val="both"/>
      </w:pPr>
      <w:r>
        <w:t xml:space="preserve">Posiedzenia Rady są protokołowane, a uchwały podejmowane są zwykłą większością głosów w obecności co najmniej połowy jej członków. </w:t>
      </w:r>
    </w:p>
    <w:p w14:paraId="65BB6444" w14:textId="77777777" w:rsidR="00005DD2" w:rsidRDefault="00005DD2">
      <w:pPr>
        <w:pStyle w:val="Default"/>
        <w:numPr>
          <w:ilvl w:val="2"/>
          <w:numId w:val="57"/>
        </w:numPr>
        <w:tabs>
          <w:tab w:val="left" w:pos="0"/>
        </w:tabs>
        <w:spacing w:before="120"/>
        <w:ind w:left="426" w:hanging="426"/>
        <w:jc w:val="both"/>
      </w:pPr>
      <w:r>
        <w:t xml:space="preserve">Nauczyciele są zobowiązani do nieujawniania spraw poruszanych na posiedzeniach Rady Pedagogicznej. </w:t>
      </w:r>
    </w:p>
    <w:p w14:paraId="61026CA1" w14:textId="77777777" w:rsidR="00005DD2" w:rsidRDefault="00005DD2">
      <w:pPr>
        <w:pStyle w:val="Default"/>
        <w:numPr>
          <w:ilvl w:val="2"/>
          <w:numId w:val="57"/>
        </w:numPr>
        <w:tabs>
          <w:tab w:val="left" w:pos="0"/>
        </w:tabs>
        <w:spacing w:before="120"/>
        <w:ind w:left="426" w:hanging="426"/>
        <w:jc w:val="both"/>
      </w:pPr>
      <w:r>
        <w:lastRenderedPageBreak/>
        <w:t xml:space="preserve">Przewodniczącym Rady Pedagogicznej jest Dyrektor Szkoły. </w:t>
      </w:r>
    </w:p>
    <w:p w14:paraId="350E33DB" w14:textId="77777777" w:rsidR="00005DD2" w:rsidRDefault="00005DD2">
      <w:pPr>
        <w:pStyle w:val="Default"/>
        <w:numPr>
          <w:ilvl w:val="2"/>
          <w:numId w:val="57"/>
        </w:numPr>
        <w:tabs>
          <w:tab w:val="left" w:pos="0"/>
        </w:tabs>
        <w:spacing w:before="120"/>
        <w:ind w:left="426" w:hanging="426"/>
        <w:jc w:val="both"/>
      </w:pPr>
      <w:r>
        <w:t xml:space="preserve">W zebraniu rady mogą brać udział z głosem doradczym osoby zaproszone przez jej przewodniczącego za zgodą lub na wniosek Rady oraz higienistka szkolna. </w:t>
      </w:r>
    </w:p>
    <w:p w14:paraId="7CE82A74" w14:textId="77777777" w:rsidR="00005DD2" w:rsidRDefault="00005DD2">
      <w:pPr>
        <w:pStyle w:val="Default"/>
        <w:numPr>
          <w:ilvl w:val="2"/>
          <w:numId w:val="57"/>
        </w:numPr>
        <w:tabs>
          <w:tab w:val="left" w:pos="0"/>
        </w:tabs>
        <w:spacing w:before="120"/>
        <w:ind w:left="426" w:hanging="426"/>
        <w:jc w:val="both"/>
      </w:pPr>
      <w:r>
        <w:t xml:space="preserve">Do kompetencji stanowiących (uchwala, zatwierdza, ustala) Rady Pedagogicznej należy: </w:t>
      </w:r>
    </w:p>
    <w:p w14:paraId="71B1926F" w14:textId="77777777" w:rsidR="00005DD2" w:rsidRDefault="00005DD2">
      <w:pPr>
        <w:pStyle w:val="Default"/>
        <w:numPr>
          <w:ilvl w:val="1"/>
          <w:numId w:val="59"/>
        </w:numPr>
        <w:tabs>
          <w:tab w:val="left" w:pos="0"/>
        </w:tabs>
        <w:spacing w:before="120"/>
        <w:jc w:val="both"/>
      </w:pPr>
      <w:r>
        <w:t xml:space="preserve">uchwalanie, w porozumieniu z Radą Rodziców, Programu Wychowawczo - Profilaktycznego szkoły; </w:t>
      </w:r>
    </w:p>
    <w:p w14:paraId="444B948D" w14:textId="77777777" w:rsidR="00005DD2" w:rsidRDefault="00005DD2">
      <w:pPr>
        <w:pStyle w:val="Default"/>
        <w:numPr>
          <w:ilvl w:val="1"/>
          <w:numId w:val="59"/>
        </w:numPr>
        <w:tabs>
          <w:tab w:val="left" w:pos="0"/>
        </w:tabs>
        <w:spacing w:before="120"/>
        <w:jc w:val="both"/>
      </w:pPr>
      <w:r>
        <w:t xml:space="preserve">uchwalanie wyników klasyfikacji i promowania uczniów; </w:t>
      </w:r>
    </w:p>
    <w:p w14:paraId="228EB22D" w14:textId="77777777" w:rsidR="00005DD2" w:rsidRDefault="00005DD2">
      <w:pPr>
        <w:pStyle w:val="Default"/>
        <w:numPr>
          <w:ilvl w:val="1"/>
          <w:numId w:val="59"/>
        </w:numPr>
        <w:tabs>
          <w:tab w:val="left" w:pos="0"/>
        </w:tabs>
        <w:spacing w:before="120"/>
        <w:jc w:val="both"/>
      </w:pPr>
      <w:r>
        <w:t xml:space="preserve">wyrażanie zgody na egzaminy klasyfikacyjne z przyczyn nieusprawiedliwionych; </w:t>
      </w:r>
    </w:p>
    <w:p w14:paraId="575630BA" w14:textId="77777777" w:rsidR="00005DD2" w:rsidRDefault="00005DD2">
      <w:pPr>
        <w:pStyle w:val="Default"/>
        <w:numPr>
          <w:ilvl w:val="1"/>
          <w:numId w:val="59"/>
        </w:numPr>
        <w:tabs>
          <w:tab w:val="left" w:pos="0"/>
        </w:tabs>
        <w:spacing w:before="120"/>
        <w:jc w:val="both"/>
      </w:pPr>
      <w:r>
        <w:t xml:space="preserve">uchwalanie warunkowej promocji ucznia do klasy programowo wyższej, który nie zdał egzaminu poprawkowego (zgodnie z WZO); </w:t>
      </w:r>
    </w:p>
    <w:p w14:paraId="20983B3F" w14:textId="77777777" w:rsidR="00005DD2" w:rsidRDefault="00005DD2">
      <w:pPr>
        <w:pStyle w:val="Default"/>
        <w:numPr>
          <w:ilvl w:val="1"/>
          <w:numId w:val="59"/>
        </w:numPr>
        <w:tabs>
          <w:tab w:val="left" w:pos="0"/>
        </w:tabs>
        <w:spacing w:before="120"/>
        <w:jc w:val="both"/>
      </w:pPr>
      <w:r>
        <w:t xml:space="preserve">ustalenie warunków i zasad przyznawania wyróżnień uczniom klas I-III; </w:t>
      </w:r>
    </w:p>
    <w:p w14:paraId="0B25940A" w14:textId="77777777" w:rsidR="00005DD2" w:rsidRDefault="00005DD2">
      <w:pPr>
        <w:pStyle w:val="Default"/>
        <w:numPr>
          <w:ilvl w:val="1"/>
          <w:numId w:val="59"/>
        </w:numPr>
        <w:tabs>
          <w:tab w:val="left" w:pos="0"/>
        </w:tabs>
        <w:spacing w:before="120"/>
        <w:jc w:val="both"/>
      </w:pPr>
      <w:r>
        <w:t xml:space="preserve">uchwalanie i zatwierdzanie innowacji i eksperymentów pedagogicznych w szkole po zaopiniowaniu ich przez Radę Rodziców; </w:t>
      </w:r>
    </w:p>
    <w:p w14:paraId="3BAD074B" w14:textId="77777777" w:rsidR="00005DD2" w:rsidRDefault="00005DD2">
      <w:pPr>
        <w:pStyle w:val="Default"/>
        <w:numPr>
          <w:ilvl w:val="1"/>
          <w:numId w:val="59"/>
        </w:numPr>
        <w:tabs>
          <w:tab w:val="left" w:pos="0"/>
        </w:tabs>
        <w:spacing w:before="120"/>
        <w:jc w:val="both"/>
      </w:pPr>
      <w:r>
        <w:t xml:space="preserve">zatwierdzanie planów pracy szkoły po zaopiniowaniu ich przez Radę Rodziców; </w:t>
      </w:r>
    </w:p>
    <w:p w14:paraId="77FDA2E8" w14:textId="77777777" w:rsidR="00005DD2" w:rsidRDefault="00005DD2">
      <w:pPr>
        <w:pStyle w:val="Default"/>
        <w:numPr>
          <w:ilvl w:val="1"/>
          <w:numId w:val="59"/>
        </w:numPr>
        <w:tabs>
          <w:tab w:val="left" w:pos="0"/>
        </w:tabs>
        <w:spacing w:before="120"/>
        <w:jc w:val="both"/>
      </w:pPr>
      <w:r>
        <w:t xml:space="preserve">ustalenie (po zasięgnięciu opinii Rady Rodziców) szkolnego zestawu programów nauczania i szkolnego zestawu podręczników; </w:t>
      </w:r>
    </w:p>
    <w:p w14:paraId="585F963E" w14:textId="77777777" w:rsidR="00005DD2" w:rsidRDefault="00005DD2">
      <w:pPr>
        <w:pStyle w:val="Default"/>
        <w:numPr>
          <w:ilvl w:val="1"/>
          <w:numId w:val="59"/>
        </w:numPr>
        <w:tabs>
          <w:tab w:val="left" w:pos="0"/>
        </w:tabs>
        <w:spacing w:before="120"/>
        <w:jc w:val="both"/>
      </w:pPr>
      <w:r>
        <w:t xml:space="preserve">na wniosek nauczyciela lub Rady Rodziców może dokonać zmian w szkolnym zestawie podręczników lub szkolnym zestawie programów, z tym że zmiana ta nie może nastąpić w ciągu roku szkolnego. </w:t>
      </w:r>
    </w:p>
    <w:p w14:paraId="66139B04" w14:textId="77777777" w:rsidR="00005DD2" w:rsidRDefault="00005DD2">
      <w:pPr>
        <w:pStyle w:val="Default"/>
        <w:numPr>
          <w:ilvl w:val="2"/>
          <w:numId w:val="57"/>
        </w:numPr>
        <w:spacing w:before="120"/>
        <w:jc w:val="both"/>
      </w:pPr>
      <w:r>
        <w:t xml:space="preserve">Rada pedagogiczna opiniuje w szczególności: </w:t>
      </w:r>
    </w:p>
    <w:p w14:paraId="192EE822" w14:textId="77777777" w:rsidR="00005DD2" w:rsidRDefault="00005DD2">
      <w:pPr>
        <w:pStyle w:val="Default"/>
        <w:numPr>
          <w:ilvl w:val="1"/>
          <w:numId w:val="60"/>
        </w:numPr>
        <w:tabs>
          <w:tab w:val="left" w:pos="0"/>
        </w:tabs>
        <w:spacing w:before="120"/>
        <w:jc w:val="both"/>
      </w:pPr>
      <w:r>
        <w:t xml:space="preserve">organizację pracy szkoły, zwłaszcza tygodniowy rozkład zajęć lekcyjnych, projekt planu finansowego, Plan Pracy Szkoły; </w:t>
      </w:r>
    </w:p>
    <w:p w14:paraId="378C279C" w14:textId="77777777" w:rsidR="00005DD2" w:rsidRDefault="00005DD2">
      <w:pPr>
        <w:pStyle w:val="Default"/>
        <w:numPr>
          <w:ilvl w:val="1"/>
          <w:numId w:val="60"/>
        </w:numPr>
        <w:tabs>
          <w:tab w:val="left" w:pos="0"/>
        </w:tabs>
        <w:spacing w:before="120"/>
        <w:jc w:val="both"/>
      </w:pPr>
      <w:r>
        <w:t xml:space="preserve">projekt dodatkowych zajęć wprowadzanych do szkolnego planu nauczania; </w:t>
      </w:r>
    </w:p>
    <w:p w14:paraId="16D85B8C" w14:textId="77777777" w:rsidR="00005DD2" w:rsidRDefault="00005DD2">
      <w:pPr>
        <w:pStyle w:val="Default"/>
        <w:numPr>
          <w:ilvl w:val="1"/>
          <w:numId w:val="60"/>
        </w:numPr>
        <w:tabs>
          <w:tab w:val="left" w:pos="0"/>
        </w:tabs>
        <w:spacing w:before="120"/>
        <w:jc w:val="both"/>
      </w:pPr>
      <w:r>
        <w:t xml:space="preserve">przydział godzin nauczania i innych czynności dla nauczycieli; </w:t>
      </w:r>
    </w:p>
    <w:p w14:paraId="053CD577" w14:textId="77777777" w:rsidR="00005DD2" w:rsidRDefault="00005DD2">
      <w:pPr>
        <w:pStyle w:val="Default"/>
        <w:numPr>
          <w:ilvl w:val="1"/>
          <w:numId w:val="60"/>
        </w:numPr>
        <w:tabs>
          <w:tab w:val="left" w:pos="0"/>
        </w:tabs>
        <w:spacing w:before="120"/>
        <w:jc w:val="both"/>
      </w:pPr>
      <w:r>
        <w:t xml:space="preserve">wnioski Dyrektora o przyznanie odznaczeń, nagród i innych wyróżnień; </w:t>
      </w:r>
    </w:p>
    <w:p w14:paraId="09D5F446" w14:textId="77777777" w:rsidR="00005DD2" w:rsidRDefault="00005DD2">
      <w:pPr>
        <w:pStyle w:val="Default"/>
        <w:numPr>
          <w:ilvl w:val="1"/>
          <w:numId w:val="60"/>
        </w:numPr>
        <w:tabs>
          <w:tab w:val="left" w:pos="0"/>
        </w:tabs>
        <w:spacing w:before="120"/>
        <w:jc w:val="both"/>
      </w:pPr>
      <w:r>
        <w:t xml:space="preserve">wnioski o zezwolenie na indywidualny tok lub program nauki ucznia . </w:t>
      </w:r>
    </w:p>
    <w:p w14:paraId="7008E430" w14:textId="77777777" w:rsidR="00005DD2" w:rsidRDefault="00005DD2">
      <w:pPr>
        <w:pStyle w:val="Default"/>
        <w:numPr>
          <w:ilvl w:val="2"/>
          <w:numId w:val="57"/>
        </w:numPr>
        <w:tabs>
          <w:tab w:val="left" w:pos="0"/>
        </w:tabs>
        <w:spacing w:before="120"/>
        <w:ind w:left="426" w:hanging="426"/>
        <w:jc w:val="both"/>
      </w:pPr>
      <w:r>
        <w:t xml:space="preserve">Rada Pedagogiczna może wystąpić z umotywowanym wnioskiem o odwołanie z funkcji dyrektora lub innego stanowiska kierowniczego w szkole, po zasięgnięciu opinii Rady Rodziców i Samorządu Uczniowskiego. </w:t>
      </w:r>
    </w:p>
    <w:p w14:paraId="2026FF93" w14:textId="77777777" w:rsidR="00005DD2" w:rsidRDefault="00005DD2">
      <w:pPr>
        <w:pStyle w:val="Default"/>
        <w:numPr>
          <w:ilvl w:val="2"/>
          <w:numId w:val="57"/>
        </w:numPr>
        <w:tabs>
          <w:tab w:val="left" w:pos="0"/>
        </w:tabs>
        <w:spacing w:before="120"/>
        <w:ind w:left="426" w:hanging="426"/>
        <w:jc w:val="both"/>
      </w:pPr>
      <w:r>
        <w:t xml:space="preserve">Rada Pedagogiczna wykonuje inne czynności: </w:t>
      </w:r>
    </w:p>
    <w:p w14:paraId="132760E1" w14:textId="77777777" w:rsidR="00005DD2" w:rsidRDefault="00005DD2">
      <w:pPr>
        <w:pStyle w:val="Default"/>
        <w:numPr>
          <w:ilvl w:val="0"/>
          <w:numId w:val="241"/>
        </w:numPr>
        <w:spacing w:before="120"/>
        <w:jc w:val="both"/>
      </w:pPr>
      <w:r>
        <w:t xml:space="preserve">przygotowuje projekt Statutu szkoły albo jego zmian i uchwala go w związku z tym, że w szkole nie działa Rada Szkoły; </w:t>
      </w:r>
    </w:p>
    <w:p w14:paraId="68BC4D3C" w14:textId="77777777" w:rsidR="00005DD2" w:rsidRDefault="00005DD2">
      <w:pPr>
        <w:pStyle w:val="Default"/>
        <w:numPr>
          <w:ilvl w:val="0"/>
          <w:numId w:val="241"/>
        </w:numPr>
        <w:spacing w:before="120"/>
        <w:jc w:val="both"/>
      </w:pPr>
      <w:r>
        <w:t>deleguje dwóch przedstawicieli do prac w komisji konkursowej na stanowisko Dyrektora Szkoły.</w:t>
      </w:r>
    </w:p>
    <w:p w14:paraId="1AEBEB2A" w14:textId="77777777" w:rsidR="00005DD2" w:rsidRDefault="00005DD2">
      <w:pPr>
        <w:pStyle w:val="Default"/>
        <w:spacing w:before="120"/>
        <w:jc w:val="both"/>
      </w:pPr>
    </w:p>
    <w:p w14:paraId="67A9611A" w14:textId="77777777" w:rsidR="00005DD2" w:rsidRDefault="00005DD2">
      <w:pPr>
        <w:pStyle w:val="Default"/>
        <w:spacing w:before="120"/>
        <w:jc w:val="center"/>
      </w:pPr>
      <w:r>
        <w:rPr>
          <w:b/>
          <w:bCs/>
        </w:rPr>
        <w:t>§ 30</w:t>
      </w:r>
    </w:p>
    <w:p w14:paraId="67FF2126" w14:textId="77777777" w:rsidR="00005DD2" w:rsidRDefault="00005DD2">
      <w:pPr>
        <w:pStyle w:val="Default"/>
        <w:spacing w:before="120"/>
        <w:jc w:val="both"/>
      </w:pPr>
    </w:p>
    <w:p w14:paraId="41A78E90" w14:textId="77777777" w:rsidR="00005DD2" w:rsidRDefault="00005DD2">
      <w:pPr>
        <w:jc w:val="center"/>
      </w:pPr>
      <w:r>
        <w:rPr>
          <w:rFonts w:ascii="Arial" w:hAnsi="Arial" w:cs="Arial"/>
          <w:b/>
          <w:color w:val="000000"/>
          <w:sz w:val="24"/>
          <w:szCs w:val="24"/>
        </w:rPr>
        <w:t>SAMORZĄD UCZNIOWSKI</w:t>
      </w:r>
    </w:p>
    <w:p w14:paraId="54150965" w14:textId="77777777" w:rsidR="00005DD2" w:rsidRDefault="00005DD2">
      <w:pPr>
        <w:jc w:val="center"/>
        <w:rPr>
          <w:rFonts w:ascii="Arial" w:hAnsi="Arial" w:cs="Arial"/>
          <w:b/>
          <w:color w:val="000000"/>
          <w:sz w:val="24"/>
          <w:szCs w:val="24"/>
        </w:rPr>
      </w:pPr>
    </w:p>
    <w:p w14:paraId="461654C9" w14:textId="77777777" w:rsidR="00005DD2" w:rsidRDefault="00005DD2">
      <w:pPr>
        <w:pStyle w:val="Default"/>
        <w:numPr>
          <w:ilvl w:val="0"/>
          <w:numId w:val="61"/>
        </w:numPr>
        <w:tabs>
          <w:tab w:val="left" w:pos="0"/>
        </w:tabs>
        <w:spacing w:before="120"/>
        <w:jc w:val="both"/>
      </w:pPr>
      <w:r>
        <w:t xml:space="preserve">Samorząd Uczniowski tworzą wszyscy uczniowie Szkoły Podstawowej w Jasionce. </w:t>
      </w:r>
    </w:p>
    <w:p w14:paraId="61BF8ED7" w14:textId="77777777" w:rsidR="00005DD2" w:rsidRDefault="00005DD2">
      <w:pPr>
        <w:pStyle w:val="Default"/>
        <w:numPr>
          <w:ilvl w:val="0"/>
          <w:numId w:val="61"/>
        </w:numPr>
        <w:tabs>
          <w:tab w:val="left" w:pos="0"/>
        </w:tabs>
        <w:spacing w:before="120"/>
        <w:jc w:val="both"/>
      </w:pPr>
      <w:r>
        <w:t xml:space="preserve">Władzami samorządu są: </w:t>
      </w:r>
    </w:p>
    <w:p w14:paraId="0CD7B68F" w14:textId="77777777" w:rsidR="00005DD2" w:rsidRDefault="00005DD2">
      <w:pPr>
        <w:pStyle w:val="Default"/>
        <w:numPr>
          <w:ilvl w:val="1"/>
          <w:numId w:val="62"/>
        </w:numPr>
        <w:tabs>
          <w:tab w:val="left" w:pos="0"/>
        </w:tabs>
        <w:spacing w:before="120"/>
        <w:ind w:left="851" w:hanging="425"/>
        <w:jc w:val="both"/>
      </w:pPr>
      <w:r>
        <w:t xml:space="preserve">na szczeblu klas - samorządy klasowe; </w:t>
      </w:r>
    </w:p>
    <w:p w14:paraId="4A83475E" w14:textId="77777777" w:rsidR="00005DD2" w:rsidRDefault="00005DD2">
      <w:pPr>
        <w:pStyle w:val="Default"/>
        <w:numPr>
          <w:ilvl w:val="1"/>
          <w:numId w:val="62"/>
        </w:numPr>
        <w:tabs>
          <w:tab w:val="left" w:pos="0"/>
        </w:tabs>
        <w:spacing w:before="120"/>
        <w:ind w:left="851" w:hanging="425"/>
        <w:jc w:val="both"/>
      </w:pPr>
      <w:r>
        <w:lastRenderedPageBreak/>
        <w:t xml:space="preserve">na szczeblu szkoły - samorząd szkolny. </w:t>
      </w:r>
    </w:p>
    <w:p w14:paraId="2955BC90" w14:textId="77777777" w:rsidR="00005DD2" w:rsidRDefault="00005DD2">
      <w:pPr>
        <w:pStyle w:val="Default"/>
        <w:numPr>
          <w:ilvl w:val="0"/>
          <w:numId w:val="61"/>
        </w:numPr>
        <w:tabs>
          <w:tab w:val="left" w:pos="0"/>
        </w:tabs>
        <w:spacing w:before="120"/>
        <w:jc w:val="both"/>
      </w:pPr>
      <w:r>
        <w:t xml:space="preserve">Zasady wybierania i działalność Samorządu Uczniowskiego określa regulamin. </w:t>
      </w:r>
    </w:p>
    <w:p w14:paraId="592FAADD" w14:textId="77777777" w:rsidR="00005DD2" w:rsidRDefault="00005DD2">
      <w:pPr>
        <w:pStyle w:val="Default"/>
        <w:numPr>
          <w:ilvl w:val="0"/>
          <w:numId w:val="61"/>
        </w:numPr>
        <w:tabs>
          <w:tab w:val="left" w:pos="0"/>
        </w:tabs>
        <w:spacing w:before="120"/>
        <w:jc w:val="both"/>
      </w:pPr>
      <w:r>
        <w:t xml:space="preserve">Do zadań Rady Uczniowskiej należy: </w:t>
      </w:r>
    </w:p>
    <w:p w14:paraId="14BAD63A" w14:textId="77777777" w:rsidR="00005DD2" w:rsidRDefault="00005DD2">
      <w:pPr>
        <w:pStyle w:val="Default"/>
        <w:numPr>
          <w:ilvl w:val="1"/>
          <w:numId w:val="63"/>
        </w:numPr>
        <w:tabs>
          <w:tab w:val="left" w:pos="0"/>
        </w:tabs>
        <w:spacing w:before="120"/>
        <w:ind w:left="851" w:hanging="425"/>
        <w:jc w:val="both"/>
      </w:pPr>
      <w:r>
        <w:t xml:space="preserve">przygotowywanie projektów regulaminu Samorządu Uczniowskiego; </w:t>
      </w:r>
    </w:p>
    <w:p w14:paraId="5EB91ECC" w14:textId="77777777" w:rsidR="00005DD2" w:rsidRDefault="00005DD2">
      <w:pPr>
        <w:pStyle w:val="Default"/>
        <w:numPr>
          <w:ilvl w:val="1"/>
          <w:numId w:val="63"/>
        </w:numPr>
        <w:tabs>
          <w:tab w:val="left" w:pos="0"/>
        </w:tabs>
        <w:spacing w:before="120"/>
        <w:ind w:left="851" w:hanging="425"/>
        <w:jc w:val="both"/>
      </w:pPr>
      <w:r>
        <w:t xml:space="preserve">występowanie do władz szkolnych z nowymi inicjatywami dotyczącymi życia szkolnego i sposobem ich wykonania; </w:t>
      </w:r>
    </w:p>
    <w:p w14:paraId="7EDF6CFE" w14:textId="77777777" w:rsidR="00005DD2" w:rsidRDefault="00005DD2">
      <w:pPr>
        <w:pStyle w:val="Default"/>
        <w:numPr>
          <w:ilvl w:val="1"/>
          <w:numId w:val="63"/>
        </w:numPr>
        <w:tabs>
          <w:tab w:val="left" w:pos="0"/>
        </w:tabs>
        <w:spacing w:before="120"/>
        <w:ind w:left="851" w:hanging="425"/>
        <w:jc w:val="both"/>
      </w:pPr>
      <w:r>
        <w:t xml:space="preserve">gospodarowanie środkami materialnymi Samorządu Uczniowskiego; </w:t>
      </w:r>
    </w:p>
    <w:p w14:paraId="5C655A43" w14:textId="77777777" w:rsidR="00005DD2" w:rsidRDefault="00005DD2">
      <w:pPr>
        <w:pStyle w:val="Default"/>
        <w:numPr>
          <w:ilvl w:val="1"/>
          <w:numId w:val="63"/>
        </w:numPr>
        <w:tabs>
          <w:tab w:val="left" w:pos="0"/>
        </w:tabs>
        <w:spacing w:before="120"/>
        <w:ind w:left="851" w:hanging="425"/>
        <w:jc w:val="both"/>
      </w:pPr>
      <w:r>
        <w:t xml:space="preserve">wykonywanie zadań zleconych przez Radę Pedagogiczną i Dyrekcję szkoły; </w:t>
      </w:r>
    </w:p>
    <w:p w14:paraId="37449E46" w14:textId="77777777" w:rsidR="00005DD2" w:rsidRDefault="00005DD2">
      <w:pPr>
        <w:pStyle w:val="Default"/>
        <w:numPr>
          <w:ilvl w:val="1"/>
          <w:numId w:val="63"/>
        </w:numPr>
        <w:tabs>
          <w:tab w:val="left" w:pos="0"/>
        </w:tabs>
        <w:spacing w:before="120"/>
        <w:ind w:left="851" w:hanging="425"/>
        <w:jc w:val="both"/>
      </w:pPr>
      <w:r>
        <w:t xml:space="preserve">proponowanie kandydata na opiekuna samorządu. </w:t>
      </w:r>
    </w:p>
    <w:p w14:paraId="5E78A66A" w14:textId="77777777" w:rsidR="00005DD2" w:rsidRDefault="00005DD2">
      <w:pPr>
        <w:pStyle w:val="Default"/>
        <w:numPr>
          <w:ilvl w:val="0"/>
          <w:numId w:val="61"/>
        </w:numPr>
        <w:tabs>
          <w:tab w:val="left" w:pos="0"/>
        </w:tabs>
        <w:spacing w:before="120"/>
        <w:jc w:val="both"/>
      </w:pPr>
      <w:r>
        <w:t xml:space="preserve">Samorząd Uczniowski może przedstawić Radzie Pedagogicznej oraz Dyrektorowi wnioski i opinie we wszystkich sprawach dotyczących pracy szkoły, a w szczególności realizowania podstawowych praw uczniów, takich jak: </w:t>
      </w:r>
    </w:p>
    <w:p w14:paraId="5595192F" w14:textId="77777777" w:rsidR="00005DD2" w:rsidRDefault="00005DD2">
      <w:pPr>
        <w:pStyle w:val="Default"/>
        <w:numPr>
          <w:ilvl w:val="1"/>
          <w:numId w:val="64"/>
        </w:numPr>
        <w:tabs>
          <w:tab w:val="left" w:pos="0"/>
        </w:tabs>
        <w:spacing w:before="120"/>
        <w:ind w:left="851" w:hanging="425"/>
        <w:jc w:val="both"/>
      </w:pPr>
      <w:r>
        <w:t xml:space="preserve">prawo do zapoznania się z programem nauczania; </w:t>
      </w:r>
    </w:p>
    <w:p w14:paraId="53F3F065" w14:textId="77777777" w:rsidR="00005DD2" w:rsidRDefault="00005DD2">
      <w:pPr>
        <w:pStyle w:val="Default"/>
        <w:numPr>
          <w:ilvl w:val="1"/>
          <w:numId w:val="64"/>
        </w:numPr>
        <w:tabs>
          <w:tab w:val="left" w:pos="0"/>
        </w:tabs>
        <w:spacing w:before="120"/>
        <w:ind w:left="851" w:hanging="425"/>
        <w:jc w:val="both"/>
      </w:pPr>
      <w:r>
        <w:t xml:space="preserve">prawo do jawnej i umotywowanej oceny postępów w nauce i zachowaniu; </w:t>
      </w:r>
    </w:p>
    <w:p w14:paraId="505A481A" w14:textId="77777777" w:rsidR="00005DD2" w:rsidRDefault="00005DD2">
      <w:pPr>
        <w:pStyle w:val="Default"/>
        <w:numPr>
          <w:ilvl w:val="1"/>
          <w:numId w:val="64"/>
        </w:numPr>
        <w:tabs>
          <w:tab w:val="left" w:pos="0"/>
        </w:tabs>
        <w:spacing w:before="120"/>
        <w:ind w:left="851" w:hanging="425"/>
        <w:jc w:val="both"/>
      </w:pPr>
      <w:r>
        <w:t xml:space="preserve">prawo do organizowania życia szkolnego, umożliwiające zachowanie właściwych proporcji między wysiłkiem szkolnym, a możliwością rozwijania własnych zainteresowań; </w:t>
      </w:r>
    </w:p>
    <w:p w14:paraId="328CFF7D" w14:textId="77777777" w:rsidR="00005DD2" w:rsidRDefault="00005DD2">
      <w:pPr>
        <w:pStyle w:val="Default"/>
        <w:numPr>
          <w:ilvl w:val="1"/>
          <w:numId w:val="64"/>
        </w:numPr>
        <w:tabs>
          <w:tab w:val="left" w:pos="0"/>
        </w:tabs>
        <w:spacing w:before="120"/>
        <w:ind w:left="851" w:hanging="425"/>
        <w:jc w:val="both"/>
      </w:pPr>
      <w:r>
        <w:t xml:space="preserve">prawo do redagowania i wydawania gazetki szkolnej; </w:t>
      </w:r>
    </w:p>
    <w:p w14:paraId="6632236B" w14:textId="77777777" w:rsidR="00005DD2" w:rsidRDefault="00005DD2">
      <w:pPr>
        <w:pStyle w:val="Default"/>
        <w:numPr>
          <w:ilvl w:val="1"/>
          <w:numId w:val="64"/>
        </w:numPr>
        <w:tabs>
          <w:tab w:val="left" w:pos="0"/>
        </w:tabs>
        <w:spacing w:before="120"/>
        <w:ind w:left="851" w:hanging="425"/>
        <w:jc w:val="both"/>
      </w:pPr>
      <w:r>
        <w:t xml:space="preserve">prawo do organizowania działalności kulturalnej, oświatowej, sportowej oraz rozrywkowej zgodnie z własnymi potrzebami, w porozumieniu z Dyrektorem Szkoły. </w:t>
      </w:r>
    </w:p>
    <w:p w14:paraId="2C85A4E0" w14:textId="77777777" w:rsidR="00005DD2" w:rsidRDefault="00005DD2">
      <w:pPr>
        <w:pStyle w:val="Default"/>
        <w:numPr>
          <w:ilvl w:val="0"/>
          <w:numId w:val="61"/>
        </w:numPr>
        <w:tabs>
          <w:tab w:val="left" w:pos="0"/>
        </w:tabs>
        <w:spacing w:before="120"/>
        <w:jc w:val="both"/>
      </w:pPr>
      <w:r>
        <w:t>Dyrektor szkoły ma obowiązek zawiesić i uchylić uchwałę lub inne postanowienie samorządu, jeżeli jest ono sprzeczne z prawem lub celami wychowawczymi szkoły.</w:t>
      </w:r>
    </w:p>
    <w:p w14:paraId="1E12F986" w14:textId="77777777" w:rsidR="00005DD2" w:rsidRDefault="00005DD2">
      <w:pPr>
        <w:pStyle w:val="Default"/>
        <w:spacing w:before="120"/>
        <w:jc w:val="both"/>
      </w:pPr>
    </w:p>
    <w:p w14:paraId="58FB3C7B" w14:textId="77777777" w:rsidR="00005DD2" w:rsidRDefault="00005DD2">
      <w:pPr>
        <w:pStyle w:val="Default"/>
        <w:spacing w:before="120"/>
        <w:jc w:val="center"/>
      </w:pPr>
      <w:r>
        <w:rPr>
          <w:b/>
          <w:bCs/>
        </w:rPr>
        <w:t>§ 31</w:t>
      </w:r>
    </w:p>
    <w:p w14:paraId="394C1A5E" w14:textId="77777777" w:rsidR="00005DD2" w:rsidRDefault="00005DD2">
      <w:pPr>
        <w:pStyle w:val="Default"/>
        <w:spacing w:before="120"/>
        <w:jc w:val="both"/>
      </w:pPr>
    </w:p>
    <w:p w14:paraId="379C6044" w14:textId="77777777" w:rsidR="00005DD2" w:rsidRDefault="00005DD2">
      <w:pPr>
        <w:jc w:val="center"/>
      </w:pPr>
      <w:r>
        <w:rPr>
          <w:rFonts w:ascii="Arial" w:hAnsi="Arial" w:cs="Arial"/>
          <w:b/>
          <w:color w:val="000000"/>
          <w:sz w:val="24"/>
          <w:szCs w:val="24"/>
        </w:rPr>
        <w:t>RADA RODZICÓW</w:t>
      </w:r>
    </w:p>
    <w:p w14:paraId="0525DB8F" w14:textId="77777777" w:rsidR="00005DD2" w:rsidRDefault="00005DD2">
      <w:pPr>
        <w:jc w:val="center"/>
        <w:rPr>
          <w:rFonts w:ascii="Arial" w:hAnsi="Arial" w:cs="Arial"/>
          <w:b/>
          <w:color w:val="000000"/>
          <w:sz w:val="24"/>
          <w:szCs w:val="24"/>
        </w:rPr>
      </w:pPr>
    </w:p>
    <w:p w14:paraId="1864C209" w14:textId="77777777" w:rsidR="00005DD2" w:rsidRDefault="00005DD2">
      <w:pPr>
        <w:pStyle w:val="Default"/>
        <w:numPr>
          <w:ilvl w:val="2"/>
          <w:numId w:val="64"/>
        </w:numPr>
        <w:tabs>
          <w:tab w:val="left" w:pos="0"/>
        </w:tabs>
        <w:spacing w:before="120"/>
        <w:ind w:left="426" w:hanging="426"/>
        <w:jc w:val="both"/>
      </w:pPr>
      <w:r>
        <w:t xml:space="preserve">W szkole działa Rada Rodziców, która reprezentuje ogół Rodziców uczniów. </w:t>
      </w:r>
    </w:p>
    <w:p w14:paraId="6C7498E0" w14:textId="77777777" w:rsidR="00005DD2" w:rsidRDefault="00005DD2">
      <w:pPr>
        <w:pStyle w:val="Default"/>
        <w:numPr>
          <w:ilvl w:val="2"/>
          <w:numId w:val="64"/>
        </w:numPr>
        <w:tabs>
          <w:tab w:val="left" w:pos="0"/>
        </w:tabs>
        <w:spacing w:before="120"/>
        <w:ind w:left="426" w:hanging="426"/>
        <w:jc w:val="both"/>
      </w:pPr>
      <w:r>
        <w:t xml:space="preserve">W skład Rady Rodziców wchodzą po jednym przedstawicielu Rad Oddziałowych, wybranych w tajnych wyborach przez zebranie Rodziców uczniów danego oddziału. </w:t>
      </w:r>
    </w:p>
    <w:p w14:paraId="5019BFC3" w14:textId="77777777" w:rsidR="00005DD2" w:rsidRDefault="00005DD2">
      <w:pPr>
        <w:pStyle w:val="Default"/>
        <w:numPr>
          <w:ilvl w:val="2"/>
          <w:numId w:val="64"/>
        </w:numPr>
        <w:tabs>
          <w:tab w:val="left" w:pos="0"/>
        </w:tabs>
        <w:spacing w:before="120"/>
        <w:ind w:left="426" w:hanging="426"/>
        <w:jc w:val="both"/>
      </w:pPr>
      <w:r>
        <w:t xml:space="preserve">W wyborach, o których mowa w ust. 2, jednego ucznia reprezentuje jeden Rodzic. Wybory przeprowadza się na pierwszym zebraniu Rodziców w każdym roku szkolnym. </w:t>
      </w:r>
    </w:p>
    <w:p w14:paraId="06DE7562" w14:textId="77777777" w:rsidR="00005DD2" w:rsidRDefault="00005DD2">
      <w:pPr>
        <w:pStyle w:val="Default"/>
        <w:numPr>
          <w:ilvl w:val="2"/>
          <w:numId w:val="64"/>
        </w:numPr>
        <w:tabs>
          <w:tab w:val="left" w:pos="0"/>
        </w:tabs>
        <w:spacing w:before="120"/>
        <w:ind w:left="426" w:hanging="426"/>
        <w:jc w:val="both"/>
      </w:pPr>
      <w:r>
        <w:t xml:space="preserve">Rada Rodziców uchwala regulamin swojej działalności, w którym określa w szczególności: </w:t>
      </w:r>
    </w:p>
    <w:p w14:paraId="1F49E667" w14:textId="77777777" w:rsidR="00005DD2" w:rsidRDefault="00005DD2">
      <w:pPr>
        <w:pStyle w:val="Default"/>
        <w:numPr>
          <w:ilvl w:val="1"/>
          <w:numId w:val="65"/>
        </w:numPr>
        <w:tabs>
          <w:tab w:val="left" w:pos="0"/>
        </w:tabs>
        <w:spacing w:before="120"/>
        <w:ind w:left="851" w:hanging="425"/>
        <w:jc w:val="both"/>
      </w:pPr>
      <w:r>
        <w:t xml:space="preserve">wewnętrzną strukturę i tryb pracy rady; </w:t>
      </w:r>
    </w:p>
    <w:p w14:paraId="7118C0ED" w14:textId="77777777" w:rsidR="00005DD2" w:rsidRDefault="00005DD2">
      <w:pPr>
        <w:pStyle w:val="Default"/>
        <w:numPr>
          <w:ilvl w:val="1"/>
          <w:numId w:val="65"/>
        </w:numPr>
        <w:tabs>
          <w:tab w:val="left" w:pos="0"/>
        </w:tabs>
        <w:spacing w:before="120"/>
        <w:ind w:left="851" w:hanging="425"/>
        <w:jc w:val="both"/>
      </w:pPr>
      <w:r>
        <w:t xml:space="preserve">szczegółowy tryb przeprowadzania wyborów do Rad Rodziców oraz przedstawicieli do Rad Oddziałowych. </w:t>
      </w:r>
    </w:p>
    <w:p w14:paraId="5DAE3730" w14:textId="77777777" w:rsidR="00005DD2" w:rsidRDefault="00005DD2">
      <w:pPr>
        <w:pStyle w:val="Default"/>
        <w:numPr>
          <w:ilvl w:val="2"/>
          <w:numId w:val="64"/>
        </w:numPr>
        <w:tabs>
          <w:tab w:val="left" w:pos="0"/>
        </w:tabs>
        <w:spacing w:before="120"/>
        <w:ind w:left="426" w:hanging="426"/>
        <w:jc w:val="both"/>
      </w:pPr>
      <w:r>
        <w:t xml:space="preserve">Rada Rodziców może występować do Dyrektora szkoły i innych organów szkoły z wnioskami i opiniami we wszystkich sprawach szkoły. </w:t>
      </w:r>
    </w:p>
    <w:p w14:paraId="7F880646" w14:textId="77777777" w:rsidR="00005DD2" w:rsidRDefault="00005DD2">
      <w:pPr>
        <w:pStyle w:val="Default"/>
        <w:numPr>
          <w:ilvl w:val="2"/>
          <w:numId w:val="64"/>
        </w:numPr>
        <w:tabs>
          <w:tab w:val="left" w:pos="0"/>
        </w:tabs>
        <w:spacing w:before="120"/>
        <w:ind w:left="426" w:hanging="426"/>
        <w:jc w:val="both"/>
      </w:pPr>
      <w:r>
        <w:t xml:space="preserve">Do kompetencji Rady Rodziców należy: </w:t>
      </w:r>
    </w:p>
    <w:p w14:paraId="2065A378" w14:textId="77777777" w:rsidR="00005DD2" w:rsidRDefault="00005DD2">
      <w:pPr>
        <w:pStyle w:val="Default"/>
        <w:numPr>
          <w:ilvl w:val="1"/>
          <w:numId w:val="66"/>
        </w:numPr>
        <w:tabs>
          <w:tab w:val="left" w:pos="0"/>
        </w:tabs>
        <w:spacing w:before="120"/>
        <w:ind w:left="851" w:hanging="425"/>
        <w:jc w:val="both"/>
      </w:pPr>
      <w:r>
        <w:t xml:space="preserve">uchwalanie w porozumieniu z Radą Pedagogiczną Programu Wychowawczo-Profilaktycznego szkoły; </w:t>
      </w:r>
    </w:p>
    <w:p w14:paraId="763CE5C4" w14:textId="77777777" w:rsidR="00005DD2" w:rsidRDefault="00005DD2">
      <w:pPr>
        <w:pStyle w:val="Default"/>
        <w:numPr>
          <w:ilvl w:val="1"/>
          <w:numId w:val="66"/>
        </w:numPr>
        <w:tabs>
          <w:tab w:val="left" w:pos="0"/>
        </w:tabs>
        <w:spacing w:before="120"/>
        <w:ind w:left="851" w:hanging="425"/>
        <w:jc w:val="both"/>
      </w:pPr>
      <w:r>
        <w:t xml:space="preserve">opiniowanie programu i harmonogramu poprawy efektywności kształcenia lub wychowania szkoły; </w:t>
      </w:r>
    </w:p>
    <w:p w14:paraId="194792BB" w14:textId="77777777" w:rsidR="00005DD2" w:rsidRDefault="00005DD2">
      <w:pPr>
        <w:pStyle w:val="Default"/>
        <w:numPr>
          <w:ilvl w:val="1"/>
          <w:numId w:val="66"/>
        </w:numPr>
        <w:tabs>
          <w:tab w:val="left" w:pos="0"/>
        </w:tabs>
        <w:spacing w:before="120"/>
        <w:ind w:left="851" w:hanging="425"/>
        <w:jc w:val="both"/>
      </w:pPr>
      <w:r>
        <w:lastRenderedPageBreak/>
        <w:t xml:space="preserve">opiniowanie projektu planu finansowego składanego przez Dyrektora Szkoły; </w:t>
      </w:r>
    </w:p>
    <w:p w14:paraId="69D4D397" w14:textId="77777777" w:rsidR="00005DD2" w:rsidRDefault="00005DD2">
      <w:pPr>
        <w:pStyle w:val="Default"/>
        <w:numPr>
          <w:ilvl w:val="1"/>
          <w:numId w:val="66"/>
        </w:numPr>
        <w:tabs>
          <w:tab w:val="left" w:pos="0"/>
        </w:tabs>
        <w:spacing w:before="120"/>
        <w:ind w:left="851" w:hanging="425"/>
        <w:jc w:val="both"/>
      </w:pPr>
      <w:r>
        <w:t xml:space="preserve">opiniowanie projektów eksperymentów. </w:t>
      </w:r>
    </w:p>
    <w:p w14:paraId="24C648E2" w14:textId="77777777" w:rsidR="00005DD2" w:rsidRDefault="00005DD2">
      <w:pPr>
        <w:pStyle w:val="Default"/>
        <w:numPr>
          <w:ilvl w:val="2"/>
          <w:numId w:val="64"/>
        </w:numPr>
        <w:tabs>
          <w:tab w:val="left" w:pos="0"/>
        </w:tabs>
        <w:spacing w:before="120"/>
        <w:ind w:left="426" w:hanging="426"/>
        <w:jc w:val="both"/>
      </w:pPr>
      <w:r>
        <w:t xml:space="preserve">W celu wspierania działalności statutowej szkoły, Rada Rodziców może gromadzić fundusze z dobrowolnych składek rodziców oraz innych źródeł. </w:t>
      </w:r>
    </w:p>
    <w:p w14:paraId="65E6D7B2" w14:textId="77777777" w:rsidR="00005DD2" w:rsidRDefault="00005DD2">
      <w:pPr>
        <w:pStyle w:val="Default"/>
        <w:numPr>
          <w:ilvl w:val="2"/>
          <w:numId w:val="64"/>
        </w:numPr>
        <w:tabs>
          <w:tab w:val="left" w:pos="0"/>
        </w:tabs>
        <w:spacing w:before="120"/>
        <w:ind w:left="426" w:hanging="426"/>
        <w:jc w:val="both"/>
      </w:pPr>
      <w:r>
        <w:t xml:space="preserve">Zasady wydatkowania funduszy Rady Rodziców określa Regulamin Rady Rodziców. </w:t>
      </w:r>
    </w:p>
    <w:p w14:paraId="63EDC072" w14:textId="77777777" w:rsidR="00005DD2" w:rsidRDefault="00005DD2">
      <w:pPr>
        <w:pStyle w:val="Default"/>
        <w:numPr>
          <w:ilvl w:val="2"/>
          <w:numId w:val="64"/>
        </w:numPr>
        <w:tabs>
          <w:tab w:val="left" w:pos="0"/>
        </w:tabs>
        <w:spacing w:before="120"/>
        <w:ind w:left="426" w:hanging="426"/>
        <w:jc w:val="both"/>
      </w:pPr>
      <w: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14:paraId="32FCCE20" w14:textId="77777777" w:rsidR="00005DD2" w:rsidRDefault="00005DD2">
      <w:pPr>
        <w:pStyle w:val="Default"/>
        <w:spacing w:before="120"/>
        <w:jc w:val="both"/>
      </w:pPr>
    </w:p>
    <w:p w14:paraId="277C6D01" w14:textId="77777777" w:rsidR="00005DD2" w:rsidRDefault="00005DD2">
      <w:pPr>
        <w:pStyle w:val="Default"/>
        <w:spacing w:before="120"/>
        <w:jc w:val="center"/>
      </w:pPr>
      <w:r>
        <w:rPr>
          <w:b/>
          <w:bCs/>
        </w:rPr>
        <w:t>§ 32</w:t>
      </w:r>
    </w:p>
    <w:p w14:paraId="6B6E8EDC" w14:textId="77777777" w:rsidR="00005DD2" w:rsidRDefault="00005DD2">
      <w:pPr>
        <w:pStyle w:val="Default"/>
        <w:spacing w:before="120"/>
        <w:jc w:val="both"/>
      </w:pPr>
    </w:p>
    <w:p w14:paraId="0B6B836A" w14:textId="77777777" w:rsidR="00005DD2" w:rsidRDefault="00005DD2">
      <w:pPr>
        <w:jc w:val="center"/>
      </w:pPr>
      <w:r>
        <w:rPr>
          <w:rFonts w:ascii="Arial" w:hAnsi="Arial" w:cs="Arial"/>
          <w:b/>
          <w:color w:val="000000"/>
          <w:sz w:val="24"/>
          <w:szCs w:val="24"/>
        </w:rPr>
        <w:t>ZASADY ROZWIĄZYWANIA SPORÓW MIĘDZY ORGANAMI SZKOŁY</w:t>
      </w:r>
    </w:p>
    <w:p w14:paraId="369D25CB" w14:textId="77777777" w:rsidR="00005DD2" w:rsidRDefault="00005DD2">
      <w:pPr>
        <w:jc w:val="center"/>
        <w:rPr>
          <w:rFonts w:ascii="Arial" w:hAnsi="Arial" w:cs="Arial"/>
          <w:b/>
          <w:color w:val="000000"/>
          <w:sz w:val="24"/>
          <w:szCs w:val="24"/>
        </w:rPr>
      </w:pPr>
    </w:p>
    <w:p w14:paraId="45BF9DA2" w14:textId="77777777" w:rsidR="00005DD2" w:rsidRDefault="00005DD2">
      <w:pPr>
        <w:pStyle w:val="Default"/>
        <w:numPr>
          <w:ilvl w:val="2"/>
          <w:numId w:val="66"/>
        </w:numPr>
        <w:tabs>
          <w:tab w:val="left" w:pos="0"/>
        </w:tabs>
        <w:spacing w:before="120"/>
        <w:ind w:left="426" w:hanging="426"/>
        <w:jc w:val="both"/>
      </w:pPr>
      <w:r>
        <w:t xml:space="preserve">W przypadku sporu między Radą Pedagogiczną, Samorządem Uczniowskim, Radą Rodziców Dyrektor Szkoły: </w:t>
      </w:r>
    </w:p>
    <w:p w14:paraId="630F353A" w14:textId="77777777" w:rsidR="00005DD2" w:rsidRDefault="00005DD2">
      <w:pPr>
        <w:pStyle w:val="Default"/>
        <w:numPr>
          <w:ilvl w:val="1"/>
          <w:numId w:val="67"/>
        </w:numPr>
        <w:tabs>
          <w:tab w:val="left" w:pos="0"/>
        </w:tabs>
        <w:spacing w:before="120"/>
        <w:ind w:left="851" w:hanging="425"/>
        <w:jc w:val="both"/>
      </w:pPr>
      <w:r>
        <w:t xml:space="preserve">prowadzi mediacje w sprawie spornej i podejmuje ostateczne decyzje; </w:t>
      </w:r>
    </w:p>
    <w:p w14:paraId="5979E90E" w14:textId="77777777" w:rsidR="00005DD2" w:rsidRDefault="00005DD2">
      <w:pPr>
        <w:pStyle w:val="Default"/>
        <w:numPr>
          <w:ilvl w:val="1"/>
          <w:numId w:val="67"/>
        </w:numPr>
        <w:tabs>
          <w:tab w:val="left" w:pos="0"/>
        </w:tabs>
        <w:spacing w:before="120"/>
        <w:ind w:left="851" w:hanging="425"/>
        <w:jc w:val="both"/>
      </w:pPr>
      <w:r>
        <w:t xml:space="preserve">przed rozstrzygnięciem sporu jest zobowiązany zapoznać się ze stanowiskiem każdej ze stron i zachować bezstronność w ocenie tych stanowisk; </w:t>
      </w:r>
    </w:p>
    <w:p w14:paraId="34EEA902" w14:textId="77777777" w:rsidR="00005DD2" w:rsidRDefault="00005DD2">
      <w:pPr>
        <w:pStyle w:val="Default"/>
        <w:numPr>
          <w:ilvl w:val="1"/>
          <w:numId w:val="67"/>
        </w:numPr>
        <w:tabs>
          <w:tab w:val="left" w:pos="0"/>
        </w:tabs>
        <w:spacing w:before="120"/>
        <w:ind w:left="851" w:hanging="425"/>
        <w:jc w:val="both"/>
      </w:pPr>
      <w:r>
        <w:t xml:space="preserve">podejmuje działanie na pisemny wniosek któregoś z organów – strony sporu; </w:t>
      </w:r>
    </w:p>
    <w:p w14:paraId="42D69349" w14:textId="77777777" w:rsidR="00005DD2" w:rsidRDefault="00005DD2">
      <w:pPr>
        <w:pStyle w:val="Default"/>
        <w:numPr>
          <w:ilvl w:val="1"/>
          <w:numId w:val="67"/>
        </w:numPr>
        <w:tabs>
          <w:tab w:val="left" w:pos="0"/>
        </w:tabs>
        <w:spacing w:before="120"/>
        <w:ind w:left="851" w:hanging="425"/>
        <w:jc w:val="both"/>
      </w:pPr>
      <w:r>
        <w:t xml:space="preserve">informuje zainteresowanych o swoim rozstrzygnięciu na piśmie wraz z uzasadnieniem w ciągu 14 dni od złożenia wniosku, o którym mowa w pkt. 3. </w:t>
      </w:r>
    </w:p>
    <w:p w14:paraId="3CDD1E07" w14:textId="77777777" w:rsidR="00005DD2" w:rsidRDefault="00005DD2">
      <w:pPr>
        <w:pStyle w:val="Default"/>
        <w:numPr>
          <w:ilvl w:val="2"/>
          <w:numId w:val="66"/>
        </w:numPr>
        <w:tabs>
          <w:tab w:val="left" w:pos="0"/>
        </w:tabs>
        <w:spacing w:before="120"/>
        <w:ind w:left="284" w:hanging="284"/>
        <w:jc w:val="both"/>
      </w:pPr>
      <w:r>
        <w:t xml:space="preserve">W przypadku sporu między organami szkoły, w którym stroną jest Dyrektor Szkoły, powoływany jest zespół mediacyjny. W skład zespołu mediacyjnego wchodzi po jednym przedstawicielu organów szkoły, a Dyrektor Szkoły wyznacza swojego przedstawiciela do pracy w zespole. </w:t>
      </w:r>
    </w:p>
    <w:p w14:paraId="09D5C977" w14:textId="77777777" w:rsidR="00005DD2" w:rsidRDefault="00005DD2">
      <w:pPr>
        <w:pStyle w:val="Default"/>
        <w:numPr>
          <w:ilvl w:val="1"/>
          <w:numId w:val="68"/>
        </w:numPr>
        <w:tabs>
          <w:tab w:val="left" w:pos="0"/>
        </w:tabs>
        <w:spacing w:before="120"/>
        <w:ind w:left="851" w:hanging="425"/>
        <w:jc w:val="both"/>
      </w:pPr>
      <w:r>
        <w:t xml:space="preserve">Zespół mediacyjny w pierwszej kolejności prowadzi postępowanie mediacyjne, a w przypadku niemożności rozwiązania sporu podejmuje decyzję w drodze głosowania; </w:t>
      </w:r>
    </w:p>
    <w:p w14:paraId="699E8251" w14:textId="77777777" w:rsidR="00005DD2" w:rsidRDefault="00005DD2">
      <w:pPr>
        <w:pStyle w:val="Default"/>
        <w:numPr>
          <w:ilvl w:val="1"/>
          <w:numId w:val="68"/>
        </w:numPr>
        <w:tabs>
          <w:tab w:val="left" w:pos="0"/>
        </w:tabs>
        <w:spacing w:before="120"/>
        <w:ind w:left="851" w:hanging="425"/>
        <w:jc w:val="both"/>
      </w:pPr>
      <w:r>
        <w:t xml:space="preserve">Strony sporu są zobowiązane przyjąć rozstrzygnięcie zespołu mediacyjnego jako rozwiązanie ostateczne; </w:t>
      </w:r>
    </w:p>
    <w:p w14:paraId="00FA3E16" w14:textId="77777777" w:rsidR="00005DD2" w:rsidRDefault="00005DD2">
      <w:pPr>
        <w:pStyle w:val="Default"/>
        <w:numPr>
          <w:ilvl w:val="1"/>
          <w:numId w:val="68"/>
        </w:numPr>
        <w:tabs>
          <w:tab w:val="left" w:pos="0"/>
        </w:tabs>
        <w:spacing w:before="120"/>
        <w:ind w:left="851" w:hanging="425"/>
        <w:jc w:val="both"/>
      </w:pPr>
      <w:r>
        <w:t xml:space="preserve">Każdej ze stron przysługuje prawo wniesienia zażalenia do organu prowadzącego. </w:t>
      </w:r>
    </w:p>
    <w:p w14:paraId="1B2C919C" w14:textId="77777777" w:rsidR="00005DD2" w:rsidRDefault="00005DD2">
      <w:pPr>
        <w:pStyle w:val="Default"/>
        <w:numPr>
          <w:ilvl w:val="2"/>
          <w:numId w:val="66"/>
        </w:numPr>
        <w:tabs>
          <w:tab w:val="left" w:pos="0"/>
        </w:tabs>
        <w:spacing w:before="120"/>
        <w:ind w:left="426" w:hanging="426"/>
        <w:jc w:val="both"/>
      </w:pPr>
      <w:r>
        <w:t xml:space="preserve">Dyrektor może wstrzymać wykonanie uchwał organów szkoły niezgodnych z przepisami prawa lub interesem szkoły. W takim przypadku, w terminie 2 tygodni uzgadnia sposób postępowania w sprawie będącej przedmiotem sporu. </w:t>
      </w:r>
    </w:p>
    <w:p w14:paraId="17DAC952" w14:textId="77777777" w:rsidR="00005DD2" w:rsidRDefault="00005DD2">
      <w:pPr>
        <w:pStyle w:val="Default"/>
        <w:numPr>
          <w:ilvl w:val="2"/>
          <w:numId w:val="66"/>
        </w:numPr>
        <w:tabs>
          <w:tab w:val="left" w:pos="0"/>
        </w:tabs>
        <w:spacing w:before="120"/>
        <w:ind w:left="426" w:hanging="426"/>
        <w:jc w:val="both"/>
      </w:pPr>
      <w:r>
        <w:t xml:space="preserve">W przypadku braku uzgodnienia, powiadamia organ prowadzący oraz organ sprawujący nadzór pedagogiczny. </w:t>
      </w:r>
    </w:p>
    <w:p w14:paraId="3F69FDE2" w14:textId="77777777" w:rsidR="00005DD2" w:rsidRDefault="00005DD2">
      <w:pPr>
        <w:pStyle w:val="Default"/>
        <w:numPr>
          <w:ilvl w:val="2"/>
          <w:numId w:val="66"/>
        </w:numPr>
        <w:tabs>
          <w:tab w:val="left" w:pos="0"/>
        </w:tabs>
        <w:spacing w:before="120"/>
        <w:ind w:left="426" w:hanging="426"/>
        <w:jc w:val="both"/>
      </w:pPr>
      <w:r>
        <w:t xml:space="preserve">Rozstrzygnięcie organu sprawującego nadzór pedagogiczny jest ostateczne. </w:t>
      </w:r>
    </w:p>
    <w:p w14:paraId="603D93F0" w14:textId="77777777" w:rsidR="00005DD2" w:rsidRDefault="00005DD2">
      <w:pPr>
        <w:pStyle w:val="Default"/>
        <w:numPr>
          <w:ilvl w:val="2"/>
          <w:numId w:val="66"/>
        </w:numPr>
        <w:tabs>
          <w:tab w:val="left" w:pos="0"/>
        </w:tabs>
        <w:spacing w:before="120"/>
        <w:ind w:left="426" w:hanging="426"/>
        <w:jc w:val="both"/>
      </w:pPr>
      <w:r>
        <w:t xml:space="preserve">Dyrektor Szkoły : </w:t>
      </w:r>
    </w:p>
    <w:p w14:paraId="356155A0" w14:textId="77777777" w:rsidR="00005DD2" w:rsidRDefault="00005DD2">
      <w:pPr>
        <w:pStyle w:val="Default"/>
        <w:numPr>
          <w:ilvl w:val="1"/>
          <w:numId w:val="69"/>
        </w:numPr>
        <w:tabs>
          <w:tab w:val="left" w:pos="0"/>
        </w:tabs>
        <w:spacing w:before="120"/>
        <w:ind w:left="851" w:hanging="425"/>
        <w:jc w:val="both"/>
      </w:pPr>
      <w:r>
        <w:t xml:space="preserve">rozstrzyga sprawy sporne wśród członków Rady Pedagogicznej, jeżeli w regulaminie je pominięto; </w:t>
      </w:r>
    </w:p>
    <w:p w14:paraId="721EA321" w14:textId="77777777" w:rsidR="00005DD2" w:rsidRDefault="00005DD2">
      <w:pPr>
        <w:pStyle w:val="Default"/>
        <w:numPr>
          <w:ilvl w:val="0"/>
          <w:numId w:val="70"/>
        </w:numPr>
        <w:tabs>
          <w:tab w:val="left" w:pos="0"/>
        </w:tabs>
        <w:spacing w:before="120"/>
        <w:ind w:left="851" w:hanging="425"/>
        <w:jc w:val="both"/>
      </w:pPr>
      <w:r>
        <w:t xml:space="preserve">reprezentuje interesy Rady Pedagogicznej na zewnątrz i dba o jej autorytet; </w:t>
      </w:r>
    </w:p>
    <w:p w14:paraId="1C65182F" w14:textId="77777777" w:rsidR="00005DD2" w:rsidRDefault="00005DD2">
      <w:pPr>
        <w:pStyle w:val="Default"/>
        <w:numPr>
          <w:ilvl w:val="0"/>
          <w:numId w:val="70"/>
        </w:numPr>
        <w:tabs>
          <w:tab w:val="left" w:pos="0"/>
        </w:tabs>
        <w:spacing w:before="120"/>
        <w:ind w:left="851" w:hanging="425"/>
        <w:jc w:val="both"/>
      </w:pPr>
      <w:r>
        <w:t xml:space="preserve">bezpośrednio współpracuje ze społecznymi organami szkoły; </w:t>
      </w:r>
    </w:p>
    <w:p w14:paraId="6D5D8BD4" w14:textId="77777777" w:rsidR="00005DD2" w:rsidRDefault="00005DD2">
      <w:pPr>
        <w:pStyle w:val="Default"/>
        <w:numPr>
          <w:ilvl w:val="0"/>
          <w:numId w:val="70"/>
        </w:numPr>
        <w:tabs>
          <w:tab w:val="left" w:pos="0"/>
        </w:tabs>
        <w:spacing w:before="120"/>
        <w:ind w:left="851" w:hanging="425"/>
        <w:jc w:val="both"/>
      </w:pPr>
      <w:r>
        <w:t xml:space="preserve">przyjmuje wnioski i bada skargi dotyczące nauczycieli i pracowników niepedagogicznych; </w:t>
      </w:r>
    </w:p>
    <w:p w14:paraId="38CA2C2B" w14:textId="77777777" w:rsidR="00005DD2" w:rsidRDefault="00005DD2">
      <w:pPr>
        <w:pStyle w:val="Default"/>
        <w:numPr>
          <w:ilvl w:val="0"/>
          <w:numId w:val="70"/>
        </w:numPr>
        <w:tabs>
          <w:tab w:val="left" w:pos="0"/>
        </w:tabs>
        <w:spacing w:before="120"/>
        <w:ind w:left="851" w:hanging="425"/>
        <w:jc w:val="both"/>
      </w:pPr>
      <w:r>
        <w:lastRenderedPageBreak/>
        <w:t xml:space="preserve">jest negocjatorem w sytuacjach konfliktowych pomiędzy nauczycielem a Rodzicem; </w:t>
      </w:r>
    </w:p>
    <w:p w14:paraId="3F0D33AE" w14:textId="77777777" w:rsidR="00005DD2" w:rsidRDefault="00005DD2">
      <w:pPr>
        <w:pStyle w:val="Default"/>
        <w:numPr>
          <w:ilvl w:val="0"/>
          <w:numId w:val="70"/>
        </w:numPr>
        <w:tabs>
          <w:tab w:val="left" w:pos="0"/>
        </w:tabs>
        <w:spacing w:before="120"/>
        <w:ind w:left="851" w:hanging="425"/>
        <w:jc w:val="both"/>
      </w:pPr>
      <w:r>
        <w:t xml:space="preserve">dba o przestrzeganie postanowień zawartych w Statucie; </w:t>
      </w:r>
    </w:p>
    <w:p w14:paraId="78846DAE" w14:textId="77777777" w:rsidR="00005DD2" w:rsidRDefault="00005DD2">
      <w:pPr>
        <w:pStyle w:val="Default"/>
        <w:numPr>
          <w:ilvl w:val="0"/>
          <w:numId w:val="70"/>
        </w:numPr>
        <w:tabs>
          <w:tab w:val="left" w:pos="0"/>
        </w:tabs>
        <w:spacing w:before="120"/>
        <w:ind w:left="851" w:hanging="425"/>
        <w:jc w:val="both"/>
      </w:pPr>
      <w:r>
        <w:t xml:space="preserve">w swej działalności kieruje się zasadą partnerstwa i obiektywizmu; </w:t>
      </w:r>
    </w:p>
    <w:p w14:paraId="0B709364" w14:textId="77777777" w:rsidR="00005DD2" w:rsidRDefault="00005DD2">
      <w:pPr>
        <w:pStyle w:val="Default"/>
        <w:numPr>
          <w:ilvl w:val="0"/>
          <w:numId w:val="70"/>
        </w:numPr>
        <w:tabs>
          <w:tab w:val="left" w:pos="0"/>
        </w:tabs>
        <w:spacing w:before="120"/>
        <w:ind w:left="709" w:hanging="283"/>
        <w:jc w:val="both"/>
      </w:pPr>
      <w:r>
        <w:t xml:space="preserve">wnoszone sprawy rozstrzyga z zachowaniem prawa oraz dobra publicznego w związku z tym wydaje zalecenia wszystkim statutowym organom szkoły, jeżeli działalność tych organów narusza interesy szkoły i nie służy rozwojowi jej uczniów. </w:t>
      </w:r>
    </w:p>
    <w:p w14:paraId="78D31B72" w14:textId="77777777" w:rsidR="00005DD2" w:rsidRDefault="00005DD2">
      <w:pPr>
        <w:pStyle w:val="Default"/>
        <w:spacing w:before="120"/>
        <w:jc w:val="both"/>
      </w:pPr>
    </w:p>
    <w:p w14:paraId="55D0E67D" w14:textId="77777777" w:rsidR="00005DD2" w:rsidRDefault="00005DD2">
      <w:pPr>
        <w:rPr>
          <w:rFonts w:ascii="Arial" w:eastAsia="Calibri" w:hAnsi="Arial" w:cs="Arial"/>
          <w:color w:val="000000"/>
          <w:sz w:val="24"/>
          <w:szCs w:val="24"/>
          <w:lang w:eastAsia="en-US"/>
        </w:rPr>
      </w:pPr>
    </w:p>
    <w:p w14:paraId="4A272FD6" w14:textId="77777777" w:rsidR="00005DD2" w:rsidRDefault="00005DD2">
      <w:pPr>
        <w:pStyle w:val="Default"/>
        <w:pageBreakBefore/>
        <w:spacing w:before="120"/>
        <w:jc w:val="center"/>
      </w:pPr>
      <w:r>
        <w:rPr>
          <w:b/>
          <w:bCs/>
        </w:rPr>
        <w:lastRenderedPageBreak/>
        <w:t>ROZDZIAŁ V</w:t>
      </w:r>
    </w:p>
    <w:p w14:paraId="5C630A32" w14:textId="77777777" w:rsidR="00005DD2" w:rsidRDefault="00005DD2">
      <w:pPr>
        <w:pStyle w:val="Default"/>
        <w:spacing w:before="120"/>
        <w:jc w:val="center"/>
        <w:rPr>
          <w:b/>
          <w:bCs/>
        </w:rPr>
      </w:pPr>
    </w:p>
    <w:p w14:paraId="5E8AF7C1" w14:textId="77777777" w:rsidR="00005DD2" w:rsidRDefault="00005DD2">
      <w:pPr>
        <w:pStyle w:val="Default"/>
        <w:spacing w:before="120"/>
        <w:jc w:val="center"/>
      </w:pPr>
      <w:r>
        <w:rPr>
          <w:b/>
          <w:bCs/>
        </w:rPr>
        <w:t>§ 33</w:t>
      </w:r>
    </w:p>
    <w:p w14:paraId="144F8DEB" w14:textId="77777777" w:rsidR="00005DD2" w:rsidRDefault="00005DD2">
      <w:pPr>
        <w:pStyle w:val="Default"/>
        <w:spacing w:before="120"/>
        <w:jc w:val="center"/>
      </w:pPr>
    </w:p>
    <w:p w14:paraId="4B042BF0" w14:textId="77777777" w:rsidR="00005DD2" w:rsidRDefault="00005DD2">
      <w:pPr>
        <w:pStyle w:val="Default"/>
        <w:spacing w:before="120"/>
        <w:jc w:val="center"/>
      </w:pPr>
      <w:r>
        <w:rPr>
          <w:b/>
          <w:bCs/>
        </w:rPr>
        <w:t>ORGANIZACJA SZKOŁY PODSTAWOWEJ</w:t>
      </w:r>
    </w:p>
    <w:p w14:paraId="7A167F89" w14:textId="77777777" w:rsidR="00005DD2" w:rsidRDefault="00005DD2">
      <w:pPr>
        <w:pStyle w:val="Default"/>
        <w:spacing w:before="120"/>
        <w:jc w:val="center"/>
      </w:pPr>
    </w:p>
    <w:p w14:paraId="4C279372" w14:textId="77777777" w:rsidR="00005DD2" w:rsidRDefault="00005DD2">
      <w:pPr>
        <w:pStyle w:val="Default"/>
        <w:spacing w:before="120"/>
        <w:jc w:val="center"/>
      </w:pPr>
    </w:p>
    <w:p w14:paraId="25504CD0" w14:textId="77777777" w:rsidR="00005DD2" w:rsidRDefault="00005DD2">
      <w:pPr>
        <w:pStyle w:val="Default"/>
        <w:spacing w:before="120"/>
        <w:jc w:val="center"/>
      </w:pPr>
      <w:r>
        <w:rPr>
          <w:b/>
          <w:bCs/>
        </w:rPr>
        <w:t>ORGANIZACJA PRACOWNI SZKOLNYCH</w:t>
      </w:r>
    </w:p>
    <w:p w14:paraId="149F9D95" w14:textId="77777777" w:rsidR="00005DD2" w:rsidRDefault="00005DD2">
      <w:pPr>
        <w:pStyle w:val="Default"/>
        <w:spacing w:before="120"/>
        <w:jc w:val="center"/>
      </w:pPr>
    </w:p>
    <w:p w14:paraId="4A6D24AF" w14:textId="77777777" w:rsidR="00005DD2" w:rsidRDefault="00005DD2">
      <w:pPr>
        <w:pStyle w:val="Default"/>
        <w:numPr>
          <w:ilvl w:val="0"/>
          <w:numId w:val="71"/>
        </w:numPr>
        <w:tabs>
          <w:tab w:val="left" w:pos="0"/>
        </w:tabs>
        <w:spacing w:before="120"/>
        <w:ind w:left="426" w:hanging="426"/>
        <w:jc w:val="both"/>
      </w:pPr>
      <w:r>
        <w:t xml:space="preserve">Do realizacji celów statutowych szkoła posiada następujące pomieszczenia: </w:t>
      </w:r>
    </w:p>
    <w:p w14:paraId="58253952" w14:textId="77777777" w:rsidR="00005DD2" w:rsidRDefault="00005DD2">
      <w:pPr>
        <w:pStyle w:val="Default"/>
        <w:numPr>
          <w:ilvl w:val="0"/>
          <w:numId w:val="72"/>
        </w:numPr>
        <w:tabs>
          <w:tab w:val="left" w:pos="0"/>
        </w:tabs>
        <w:spacing w:before="120"/>
        <w:ind w:left="0" w:firstLine="426"/>
        <w:jc w:val="both"/>
      </w:pPr>
      <w:r>
        <w:t xml:space="preserve">pracownie specjalistyczne; </w:t>
      </w:r>
    </w:p>
    <w:p w14:paraId="2714E046" w14:textId="77777777" w:rsidR="00005DD2" w:rsidRDefault="00005DD2">
      <w:pPr>
        <w:pStyle w:val="Default"/>
        <w:numPr>
          <w:ilvl w:val="0"/>
          <w:numId w:val="72"/>
        </w:numPr>
        <w:tabs>
          <w:tab w:val="left" w:pos="0"/>
        </w:tabs>
        <w:spacing w:before="120"/>
        <w:ind w:left="0" w:firstLine="426"/>
        <w:jc w:val="both"/>
      </w:pPr>
      <w:r>
        <w:t xml:space="preserve">sale lekcyjne; </w:t>
      </w:r>
    </w:p>
    <w:p w14:paraId="66EC9CF8" w14:textId="77777777" w:rsidR="00005DD2" w:rsidRDefault="00005DD2">
      <w:pPr>
        <w:pStyle w:val="Default"/>
        <w:numPr>
          <w:ilvl w:val="0"/>
          <w:numId w:val="72"/>
        </w:numPr>
        <w:tabs>
          <w:tab w:val="left" w:pos="0"/>
        </w:tabs>
        <w:spacing w:before="120"/>
        <w:ind w:left="0" w:firstLine="426"/>
        <w:jc w:val="both"/>
      </w:pPr>
      <w:r>
        <w:t xml:space="preserve">bibliotekę z czytelnią; </w:t>
      </w:r>
    </w:p>
    <w:p w14:paraId="1E4EB122" w14:textId="77777777" w:rsidR="00005DD2" w:rsidRDefault="00005DD2">
      <w:pPr>
        <w:pStyle w:val="Default"/>
        <w:numPr>
          <w:ilvl w:val="0"/>
          <w:numId w:val="72"/>
        </w:numPr>
        <w:tabs>
          <w:tab w:val="left" w:pos="0"/>
        </w:tabs>
        <w:spacing w:before="120"/>
        <w:ind w:left="0" w:firstLine="426"/>
        <w:jc w:val="both"/>
      </w:pPr>
      <w:r>
        <w:t xml:space="preserve">gabinet pedagoga szkolnego; </w:t>
      </w:r>
    </w:p>
    <w:p w14:paraId="4BEE336D" w14:textId="77777777" w:rsidR="00005DD2" w:rsidRDefault="00005DD2">
      <w:pPr>
        <w:pStyle w:val="Default"/>
        <w:numPr>
          <w:ilvl w:val="0"/>
          <w:numId w:val="72"/>
        </w:numPr>
        <w:tabs>
          <w:tab w:val="left" w:pos="0"/>
        </w:tabs>
        <w:spacing w:before="120"/>
        <w:ind w:left="0" w:firstLine="426"/>
        <w:jc w:val="both"/>
      </w:pPr>
      <w:r>
        <w:t xml:space="preserve">gabinet pielęgniarki szkolnej; </w:t>
      </w:r>
    </w:p>
    <w:p w14:paraId="0C37C0C8" w14:textId="77777777" w:rsidR="00005DD2" w:rsidRDefault="00005DD2">
      <w:pPr>
        <w:pStyle w:val="Default"/>
        <w:numPr>
          <w:ilvl w:val="0"/>
          <w:numId w:val="72"/>
        </w:numPr>
        <w:tabs>
          <w:tab w:val="left" w:pos="0"/>
        </w:tabs>
        <w:spacing w:before="120"/>
        <w:ind w:left="0" w:firstLine="426"/>
        <w:jc w:val="both"/>
      </w:pPr>
      <w:r>
        <w:t xml:space="preserve">archiwum; </w:t>
      </w:r>
    </w:p>
    <w:p w14:paraId="51EB6683" w14:textId="77777777" w:rsidR="00005DD2" w:rsidRDefault="00005DD2">
      <w:pPr>
        <w:pStyle w:val="Default"/>
        <w:numPr>
          <w:ilvl w:val="0"/>
          <w:numId w:val="72"/>
        </w:numPr>
        <w:tabs>
          <w:tab w:val="left" w:pos="0"/>
        </w:tabs>
        <w:spacing w:before="120"/>
        <w:ind w:left="0" w:firstLine="426"/>
        <w:jc w:val="both"/>
      </w:pPr>
      <w:r>
        <w:t xml:space="preserve">salę gimnastyczną; </w:t>
      </w:r>
    </w:p>
    <w:p w14:paraId="4EC88FB9" w14:textId="77777777" w:rsidR="00005DD2" w:rsidRDefault="00005DD2">
      <w:pPr>
        <w:pStyle w:val="Default"/>
        <w:numPr>
          <w:ilvl w:val="0"/>
          <w:numId w:val="72"/>
        </w:numPr>
        <w:tabs>
          <w:tab w:val="left" w:pos="0"/>
        </w:tabs>
        <w:spacing w:before="120"/>
        <w:ind w:left="0" w:firstLine="426"/>
        <w:jc w:val="both"/>
      </w:pPr>
      <w:r>
        <w:t xml:space="preserve">szatnie. </w:t>
      </w:r>
    </w:p>
    <w:p w14:paraId="7F3E87C4" w14:textId="77777777" w:rsidR="00005DD2" w:rsidRDefault="00005DD2">
      <w:pPr>
        <w:pStyle w:val="Default"/>
        <w:numPr>
          <w:ilvl w:val="0"/>
          <w:numId w:val="71"/>
        </w:numPr>
        <w:tabs>
          <w:tab w:val="left" w:pos="0"/>
        </w:tabs>
        <w:spacing w:before="120"/>
        <w:ind w:left="426" w:hanging="426"/>
        <w:jc w:val="both"/>
      </w:pPr>
      <w:r>
        <w:t xml:space="preserve">Zasady korzystania z poszczególnych pracowni określają regulaminy, które znajdują się w pracowniach. </w:t>
      </w:r>
    </w:p>
    <w:p w14:paraId="1CEB690F" w14:textId="77777777" w:rsidR="00005DD2" w:rsidRDefault="00005DD2">
      <w:pPr>
        <w:pStyle w:val="Default"/>
        <w:numPr>
          <w:ilvl w:val="0"/>
          <w:numId w:val="71"/>
        </w:numPr>
        <w:tabs>
          <w:tab w:val="left" w:pos="0"/>
        </w:tabs>
        <w:spacing w:before="120"/>
        <w:ind w:left="426" w:hanging="426"/>
        <w:jc w:val="both"/>
      </w:pPr>
      <w:r>
        <w:t xml:space="preserve">Opiekę nad salami lekcyjnymi, pracowniami szkolnymi i innymi pomieszczeniami dydaktycznymi powierza się poszczególnym nauczycielom. </w:t>
      </w:r>
    </w:p>
    <w:p w14:paraId="0E2A2BDC" w14:textId="77777777" w:rsidR="00005DD2" w:rsidRDefault="00005DD2">
      <w:pPr>
        <w:pStyle w:val="Default"/>
        <w:numPr>
          <w:ilvl w:val="0"/>
          <w:numId w:val="71"/>
        </w:numPr>
        <w:tabs>
          <w:tab w:val="left" w:pos="0"/>
        </w:tabs>
        <w:spacing w:before="120"/>
        <w:ind w:left="426" w:hanging="426"/>
        <w:jc w:val="both"/>
      </w:pPr>
      <w:r>
        <w:t xml:space="preserve">Nauczyciele i inni pracownicy szkoły, którym powierzono pod opiekę pomieszczenia szkolne, o których mowa w ust. 1 mają w szczególności obowiązek: </w:t>
      </w:r>
    </w:p>
    <w:p w14:paraId="02E14E5F" w14:textId="77777777" w:rsidR="00005DD2" w:rsidRDefault="00005DD2">
      <w:pPr>
        <w:pStyle w:val="Default"/>
        <w:numPr>
          <w:ilvl w:val="0"/>
          <w:numId w:val="73"/>
        </w:numPr>
        <w:tabs>
          <w:tab w:val="left" w:pos="0"/>
        </w:tabs>
        <w:spacing w:before="120"/>
        <w:jc w:val="both"/>
      </w:pPr>
      <w:r>
        <w:t xml:space="preserve">zapewnić bezpieczne i higieniczne warunki dla uczniów; </w:t>
      </w:r>
    </w:p>
    <w:p w14:paraId="188855E0" w14:textId="77777777" w:rsidR="00005DD2" w:rsidRDefault="00005DD2">
      <w:pPr>
        <w:pStyle w:val="Default"/>
        <w:numPr>
          <w:ilvl w:val="0"/>
          <w:numId w:val="73"/>
        </w:numPr>
        <w:tabs>
          <w:tab w:val="left" w:pos="0"/>
        </w:tabs>
        <w:spacing w:before="120"/>
        <w:jc w:val="both"/>
      </w:pPr>
      <w:r>
        <w:t xml:space="preserve">utrzymywać w nich należyty porządek; </w:t>
      </w:r>
    </w:p>
    <w:p w14:paraId="4153312B" w14:textId="77777777" w:rsidR="00005DD2" w:rsidRDefault="00005DD2">
      <w:pPr>
        <w:pStyle w:val="Default"/>
        <w:numPr>
          <w:ilvl w:val="0"/>
          <w:numId w:val="73"/>
        </w:numPr>
        <w:tabs>
          <w:tab w:val="left" w:pos="0"/>
        </w:tabs>
        <w:spacing w:before="120"/>
        <w:jc w:val="both"/>
      </w:pPr>
      <w:r>
        <w:t xml:space="preserve">dbać o estetykę i wystrój dostosowany do funkcji pomieszczenia. </w:t>
      </w:r>
    </w:p>
    <w:p w14:paraId="2F921158" w14:textId="77777777" w:rsidR="00005DD2" w:rsidRDefault="00005DD2">
      <w:pPr>
        <w:pStyle w:val="Default"/>
        <w:spacing w:before="120"/>
        <w:jc w:val="both"/>
      </w:pPr>
    </w:p>
    <w:p w14:paraId="11B024D4" w14:textId="77777777" w:rsidR="00005DD2" w:rsidRDefault="00005DD2">
      <w:pPr>
        <w:pStyle w:val="Default"/>
        <w:spacing w:before="120"/>
        <w:jc w:val="center"/>
      </w:pPr>
      <w:r>
        <w:rPr>
          <w:b/>
          <w:bCs/>
        </w:rPr>
        <w:t>§ 34</w:t>
      </w:r>
    </w:p>
    <w:p w14:paraId="2D8193E9" w14:textId="77777777" w:rsidR="00005DD2" w:rsidRDefault="00005DD2">
      <w:pPr>
        <w:pStyle w:val="Default"/>
        <w:spacing w:before="120"/>
        <w:jc w:val="both"/>
      </w:pPr>
    </w:p>
    <w:p w14:paraId="5F1422A4" w14:textId="77777777" w:rsidR="00005DD2" w:rsidRDefault="00005DD2">
      <w:pPr>
        <w:jc w:val="center"/>
      </w:pPr>
      <w:r>
        <w:rPr>
          <w:rFonts w:ascii="Arial" w:hAnsi="Arial" w:cs="Arial"/>
          <w:b/>
          <w:color w:val="000000"/>
          <w:sz w:val="24"/>
          <w:szCs w:val="24"/>
        </w:rPr>
        <w:t>ORGANIZACJA DODATKOWYCH ZAJĘĆ ZWIĘKSZAJĄCYCH SZANSE ZATRUDNIENIA UCZNIÓW</w:t>
      </w:r>
    </w:p>
    <w:p w14:paraId="2281D4FB" w14:textId="77777777" w:rsidR="00005DD2" w:rsidRDefault="00005DD2">
      <w:pPr>
        <w:jc w:val="center"/>
        <w:rPr>
          <w:rFonts w:ascii="Arial" w:hAnsi="Arial" w:cs="Arial"/>
          <w:b/>
          <w:color w:val="000000"/>
          <w:sz w:val="24"/>
          <w:szCs w:val="24"/>
        </w:rPr>
      </w:pPr>
    </w:p>
    <w:p w14:paraId="69D46E22" w14:textId="77777777" w:rsidR="00005DD2" w:rsidRDefault="00005DD2">
      <w:pPr>
        <w:pStyle w:val="Default"/>
        <w:spacing w:before="120"/>
        <w:jc w:val="center"/>
        <w:rPr>
          <w:b/>
        </w:rPr>
      </w:pPr>
    </w:p>
    <w:p w14:paraId="1591FD19" w14:textId="77777777" w:rsidR="00005DD2" w:rsidRDefault="00005DD2">
      <w:pPr>
        <w:pStyle w:val="Default"/>
        <w:numPr>
          <w:ilvl w:val="1"/>
          <w:numId w:val="71"/>
        </w:numPr>
        <w:tabs>
          <w:tab w:val="left" w:pos="0"/>
        </w:tabs>
        <w:spacing w:before="120"/>
        <w:ind w:left="426" w:hanging="426"/>
        <w:jc w:val="both"/>
      </w:pPr>
      <w:r>
        <w:t xml:space="preserve">Szkoła prowadzi zajęcia związane z wyborem kierunku kształcenia poprzez: </w:t>
      </w:r>
    </w:p>
    <w:p w14:paraId="1CA76D65" w14:textId="77777777" w:rsidR="00005DD2" w:rsidRDefault="00005DD2">
      <w:pPr>
        <w:pStyle w:val="Default"/>
        <w:numPr>
          <w:ilvl w:val="2"/>
          <w:numId w:val="74"/>
        </w:numPr>
        <w:tabs>
          <w:tab w:val="left" w:pos="0"/>
        </w:tabs>
        <w:spacing w:before="120"/>
        <w:ind w:left="851" w:hanging="425"/>
        <w:jc w:val="both"/>
      </w:pPr>
      <w:r>
        <w:t xml:space="preserve">prowadzenie pogadanek na temat wyboru zawodu, na lekcjach z wychowawcą i pedagogiem; </w:t>
      </w:r>
    </w:p>
    <w:p w14:paraId="5E1C6FD7" w14:textId="77777777" w:rsidR="00005DD2" w:rsidRDefault="00005DD2">
      <w:pPr>
        <w:pStyle w:val="Default"/>
        <w:numPr>
          <w:ilvl w:val="2"/>
          <w:numId w:val="74"/>
        </w:numPr>
        <w:tabs>
          <w:tab w:val="left" w:pos="0"/>
        </w:tabs>
        <w:spacing w:before="120"/>
        <w:ind w:left="851" w:hanging="425"/>
        <w:jc w:val="both"/>
      </w:pPr>
      <w:r>
        <w:t xml:space="preserve">organizację i prowadzenie zajęć doradztwa zawodowego; </w:t>
      </w:r>
    </w:p>
    <w:p w14:paraId="03FB7522" w14:textId="77777777" w:rsidR="00005DD2" w:rsidRDefault="00005DD2">
      <w:pPr>
        <w:pStyle w:val="Default"/>
        <w:numPr>
          <w:ilvl w:val="2"/>
          <w:numId w:val="74"/>
        </w:numPr>
        <w:tabs>
          <w:tab w:val="left" w:pos="0"/>
        </w:tabs>
        <w:spacing w:before="120"/>
        <w:ind w:left="851" w:hanging="425"/>
        <w:jc w:val="both"/>
      </w:pPr>
      <w:r>
        <w:t xml:space="preserve">organizowanie wyjazdów edukacyjnych i spotkań z przedstawicielami różnych zawodów; </w:t>
      </w:r>
    </w:p>
    <w:p w14:paraId="60C94DA6" w14:textId="77777777" w:rsidR="00005DD2" w:rsidRDefault="00005DD2">
      <w:pPr>
        <w:pStyle w:val="Default"/>
        <w:numPr>
          <w:ilvl w:val="2"/>
          <w:numId w:val="74"/>
        </w:numPr>
        <w:tabs>
          <w:tab w:val="left" w:pos="0"/>
        </w:tabs>
        <w:spacing w:before="120"/>
        <w:ind w:left="851" w:hanging="425"/>
        <w:jc w:val="both"/>
      </w:pPr>
      <w:r>
        <w:t xml:space="preserve">organizowanie wyjazdów na giełdy szkół; </w:t>
      </w:r>
    </w:p>
    <w:p w14:paraId="25B4D144" w14:textId="77777777" w:rsidR="00005DD2" w:rsidRDefault="00005DD2">
      <w:pPr>
        <w:pStyle w:val="Default"/>
        <w:numPr>
          <w:ilvl w:val="2"/>
          <w:numId w:val="74"/>
        </w:numPr>
        <w:tabs>
          <w:tab w:val="left" w:pos="0"/>
        </w:tabs>
        <w:spacing w:before="120"/>
        <w:ind w:left="851" w:hanging="425"/>
        <w:jc w:val="both"/>
      </w:pPr>
      <w:r>
        <w:lastRenderedPageBreak/>
        <w:t xml:space="preserve">umożliwianie uczniom klasy VII i VIII szkoły udziału w spotkaniach z przedstawicielami i uczniami różnych szkół ponadpodstawowych; </w:t>
      </w:r>
    </w:p>
    <w:p w14:paraId="24CCF020" w14:textId="77777777" w:rsidR="00005DD2" w:rsidRDefault="00005DD2">
      <w:pPr>
        <w:pStyle w:val="Default"/>
        <w:numPr>
          <w:ilvl w:val="2"/>
          <w:numId w:val="74"/>
        </w:numPr>
        <w:tabs>
          <w:tab w:val="left" w:pos="0"/>
        </w:tabs>
        <w:spacing w:before="120"/>
        <w:ind w:left="851" w:hanging="425"/>
        <w:jc w:val="both"/>
      </w:pPr>
      <w:r>
        <w:t xml:space="preserve">zamieszczanie ofert szkół na gazetkach szkolnych. </w:t>
      </w:r>
    </w:p>
    <w:p w14:paraId="6524CDF8" w14:textId="77777777" w:rsidR="00005DD2" w:rsidRDefault="00005DD2">
      <w:pPr>
        <w:pStyle w:val="Default"/>
        <w:numPr>
          <w:ilvl w:val="1"/>
          <w:numId w:val="71"/>
        </w:numPr>
        <w:tabs>
          <w:tab w:val="left" w:pos="0"/>
        </w:tabs>
        <w:spacing w:before="120"/>
        <w:ind w:left="426" w:hanging="426"/>
        <w:jc w:val="both"/>
      </w:pPr>
      <w:r>
        <w:t xml:space="preserve">Za realizację zadań związanych z wyborem kierunku kształcenia odpowiedzialni są: nauczyciel doradztwa zawodowego, pedagog szkolny oraz wychowawcy klas. </w:t>
      </w:r>
    </w:p>
    <w:p w14:paraId="4FFE94D6" w14:textId="77777777" w:rsidR="00005DD2" w:rsidRDefault="00005DD2">
      <w:pPr>
        <w:pStyle w:val="Default"/>
        <w:spacing w:before="120"/>
        <w:jc w:val="both"/>
      </w:pPr>
    </w:p>
    <w:p w14:paraId="74A0A53D" w14:textId="77777777" w:rsidR="00005DD2" w:rsidRDefault="00005DD2">
      <w:pPr>
        <w:pStyle w:val="Default"/>
        <w:spacing w:before="120"/>
        <w:ind w:left="-360"/>
        <w:jc w:val="center"/>
      </w:pPr>
      <w:r>
        <w:rPr>
          <w:b/>
          <w:bCs/>
        </w:rPr>
        <w:t>§ 35</w:t>
      </w:r>
    </w:p>
    <w:p w14:paraId="51F00AA6" w14:textId="77777777" w:rsidR="00005DD2" w:rsidRDefault="00005DD2">
      <w:pPr>
        <w:pStyle w:val="Default"/>
        <w:spacing w:before="120"/>
        <w:ind w:left="426"/>
        <w:jc w:val="center"/>
      </w:pPr>
    </w:p>
    <w:p w14:paraId="00D554F4" w14:textId="77777777" w:rsidR="00005DD2" w:rsidRDefault="00005DD2">
      <w:pPr>
        <w:pStyle w:val="Default"/>
        <w:spacing w:before="120"/>
        <w:jc w:val="center"/>
      </w:pPr>
      <w:r>
        <w:rPr>
          <w:b/>
          <w:bCs/>
        </w:rPr>
        <w:t>ORGANIZACJA WEWNĄTRZSZKOLNEGO SYSTEMU DORADZTWA ZAWODOWEGO</w:t>
      </w:r>
    </w:p>
    <w:p w14:paraId="1328D588" w14:textId="77777777" w:rsidR="00005DD2" w:rsidRDefault="00005DD2">
      <w:pPr>
        <w:pStyle w:val="Default"/>
        <w:spacing w:before="120"/>
        <w:jc w:val="center"/>
      </w:pPr>
    </w:p>
    <w:p w14:paraId="2094816D" w14:textId="77777777" w:rsidR="00005DD2" w:rsidRDefault="00005DD2">
      <w:pPr>
        <w:pStyle w:val="Default"/>
        <w:numPr>
          <w:ilvl w:val="0"/>
          <w:numId w:val="75"/>
        </w:numPr>
        <w:tabs>
          <w:tab w:val="left" w:pos="0"/>
        </w:tabs>
        <w:spacing w:before="120"/>
        <w:ind w:left="426" w:hanging="426"/>
        <w:jc w:val="both"/>
      </w:pPr>
      <w:r>
        <w:t xml:space="preserve">W szkole funkcjonuje Program realizacji wewnątrzszkolnego systemu doradztwa zawodowego, organizowany i dostosowany do oddziału przedszkolnego oraz poszczególnych cykli kształcenia. </w:t>
      </w:r>
    </w:p>
    <w:p w14:paraId="7C35E85B" w14:textId="77777777" w:rsidR="00005DD2" w:rsidRDefault="00005DD2">
      <w:pPr>
        <w:pStyle w:val="Default"/>
        <w:numPr>
          <w:ilvl w:val="0"/>
          <w:numId w:val="75"/>
        </w:numPr>
        <w:tabs>
          <w:tab w:val="left" w:pos="0"/>
        </w:tabs>
        <w:spacing w:before="120"/>
        <w:ind w:left="426" w:hanging="426"/>
        <w:jc w:val="both"/>
      </w:pPr>
      <w:r>
        <w:t xml:space="preserve">Działania w zakresie doradztwa obejmują: </w:t>
      </w:r>
    </w:p>
    <w:p w14:paraId="3B1FE4A1" w14:textId="77777777" w:rsidR="00005DD2" w:rsidRDefault="00005DD2">
      <w:pPr>
        <w:pStyle w:val="Default"/>
        <w:numPr>
          <w:ilvl w:val="0"/>
          <w:numId w:val="76"/>
        </w:numPr>
        <w:tabs>
          <w:tab w:val="left" w:pos="0"/>
        </w:tabs>
        <w:spacing w:before="120"/>
        <w:jc w:val="both"/>
      </w:pPr>
      <w:r>
        <w:t xml:space="preserve">w oddziale przedszkolnym – wstępne zapoznanie dzieci z wybranymi zawodami oraz pobudzenie i rozwijanie ich zainteresowań i uzdolnień; </w:t>
      </w:r>
    </w:p>
    <w:p w14:paraId="5192D692" w14:textId="77777777" w:rsidR="00005DD2" w:rsidRDefault="00005DD2">
      <w:pPr>
        <w:pStyle w:val="Default"/>
        <w:numPr>
          <w:ilvl w:val="0"/>
          <w:numId w:val="76"/>
        </w:numPr>
        <w:tabs>
          <w:tab w:val="left" w:pos="0"/>
        </w:tabs>
        <w:spacing w:before="120"/>
        <w:jc w:val="both"/>
      </w:pPr>
      <w:r>
        <w:t xml:space="preserve">w klasach 1 – 6 - zapoznanie uczniów z wybranymi zawodami, kształcenie pozytywnych postaw wobec pracy i edukacji oraz pobudzanie, rozpoznawanie i rozwijanie ich zainteresowań i uzdolnień; </w:t>
      </w:r>
    </w:p>
    <w:p w14:paraId="093E6FF7" w14:textId="77777777" w:rsidR="00005DD2" w:rsidRDefault="00005DD2">
      <w:pPr>
        <w:pStyle w:val="Default"/>
        <w:numPr>
          <w:ilvl w:val="0"/>
          <w:numId w:val="76"/>
        </w:numPr>
        <w:tabs>
          <w:tab w:val="left" w:pos="0"/>
        </w:tabs>
        <w:spacing w:before="120"/>
        <w:jc w:val="both"/>
      </w:pPr>
      <w:r>
        <w:t xml:space="preserve">w klasach 7 – 8 – wspieranie uczniów w procesie przygotowania ich do świadomego i samodzielnego wyboru kolejnego etapu kształcenia i zawodu, z uwzględnieniem ich zainteresowań, uzdolnień i predyspozycji zawodowych oraz informacji na temat systemu edukacji i rynku pracy. Treści programowe z zakresu doradztwa zawodowego, warunki i sposób realizacji i organizacji doradztwa zawodowego w szkole określa Program realizacji wewnątrzszkolnego systemu doradztwa zawodowego. </w:t>
      </w:r>
    </w:p>
    <w:p w14:paraId="3B5A10CD" w14:textId="77777777" w:rsidR="00005DD2" w:rsidRDefault="00005DD2">
      <w:pPr>
        <w:pStyle w:val="Default"/>
        <w:numPr>
          <w:ilvl w:val="0"/>
          <w:numId w:val="75"/>
        </w:numPr>
        <w:spacing w:before="120"/>
        <w:jc w:val="both"/>
      </w:pPr>
      <w:r>
        <w:t xml:space="preserve">Program podlega okresowej ewaluacji w formie sprawozdania. </w:t>
      </w:r>
    </w:p>
    <w:p w14:paraId="0943598C" w14:textId="77777777" w:rsidR="00005DD2" w:rsidRDefault="00005DD2">
      <w:pPr>
        <w:pStyle w:val="Default"/>
        <w:numPr>
          <w:ilvl w:val="0"/>
          <w:numId w:val="75"/>
        </w:numPr>
        <w:spacing w:before="120"/>
        <w:jc w:val="both"/>
      </w:pPr>
      <w:r>
        <w:t xml:space="preserve">Do zadań doradcy zawodowego należy w szczególności: </w:t>
      </w:r>
    </w:p>
    <w:p w14:paraId="77CF17DD" w14:textId="77777777" w:rsidR="00005DD2" w:rsidRDefault="00005DD2">
      <w:pPr>
        <w:pStyle w:val="Default"/>
        <w:numPr>
          <w:ilvl w:val="1"/>
          <w:numId w:val="77"/>
        </w:numPr>
        <w:tabs>
          <w:tab w:val="left" w:pos="0"/>
        </w:tabs>
        <w:spacing w:before="120"/>
        <w:ind w:left="1134" w:hanging="425"/>
        <w:jc w:val="both"/>
      </w:pPr>
      <w:r>
        <w:t xml:space="preserve">systematyczne diagnozowanie zapotrzebowania uczniów na informacje edukacyjne i zawodowe oraz pomoc w planowaniu kształcenia i kariery zawodowej; </w:t>
      </w:r>
    </w:p>
    <w:p w14:paraId="5ED3687A" w14:textId="77777777" w:rsidR="00005DD2" w:rsidRDefault="00005DD2">
      <w:pPr>
        <w:pStyle w:val="Default"/>
        <w:numPr>
          <w:ilvl w:val="1"/>
          <w:numId w:val="77"/>
        </w:numPr>
        <w:tabs>
          <w:tab w:val="left" w:pos="0"/>
        </w:tabs>
        <w:spacing w:before="120"/>
        <w:ind w:left="1134" w:hanging="425"/>
        <w:jc w:val="both"/>
      </w:pPr>
      <w:r>
        <w:t xml:space="preserve">gromadzenie, aktualizacja i udostępnianie informacji edukacyjnych i zawodowych właściwych dla danego poziomu kształcenia; </w:t>
      </w:r>
    </w:p>
    <w:p w14:paraId="6F5BFF70" w14:textId="77777777" w:rsidR="00005DD2" w:rsidRDefault="00005DD2">
      <w:pPr>
        <w:pStyle w:val="Default"/>
        <w:numPr>
          <w:ilvl w:val="1"/>
          <w:numId w:val="77"/>
        </w:numPr>
        <w:tabs>
          <w:tab w:val="left" w:pos="0"/>
        </w:tabs>
        <w:spacing w:before="120"/>
        <w:ind w:left="1134" w:hanging="425"/>
        <w:jc w:val="both"/>
      </w:pPr>
      <w:r>
        <w:t xml:space="preserve">prowadzenie zajęć związanych z wyborem kierunku kształcenia i zawodu oraz planowaniem kształcenia i kariery zawodowej, z uwzględnieniem rozpoznanych, predyspozycji, zainteresowań i uzdolnień uczniów; </w:t>
      </w:r>
    </w:p>
    <w:p w14:paraId="376353D7" w14:textId="77777777" w:rsidR="00005DD2" w:rsidRDefault="00005DD2">
      <w:pPr>
        <w:pStyle w:val="Default"/>
        <w:numPr>
          <w:ilvl w:val="1"/>
          <w:numId w:val="77"/>
        </w:numPr>
        <w:tabs>
          <w:tab w:val="left" w:pos="0"/>
        </w:tabs>
        <w:spacing w:before="120"/>
        <w:ind w:left="1134" w:hanging="425"/>
        <w:jc w:val="both"/>
      </w:pPr>
      <w:r>
        <w:t xml:space="preserve">koordynowanie działalności informacyjno-doradczej prowadzonej przez szkołę; </w:t>
      </w:r>
    </w:p>
    <w:p w14:paraId="78942529" w14:textId="77777777" w:rsidR="00005DD2" w:rsidRDefault="00005DD2">
      <w:pPr>
        <w:pStyle w:val="Default"/>
        <w:numPr>
          <w:ilvl w:val="1"/>
          <w:numId w:val="77"/>
        </w:numPr>
        <w:tabs>
          <w:tab w:val="left" w:pos="0"/>
        </w:tabs>
        <w:spacing w:before="120"/>
        <w:ind w:left="1134" w:hanging="425"/>
        <w:jc w:val="both"/>
      </w:pPr>
      <w:r>
        <w:t xml:space="preserve">współpraca z innymi nauczycielami w tworzeniu i zapewnieniu ciągłości działań w zakresie zajęć związanych z wyborem kierunku kształcenia i zawodu; </w:t>
      </w:r>
    </w:p>
    <w:p w14:paraId="66628FBA" w14:textId="77777777" w:rsidR="00005DD2" w:rsidRDefault="00005DD2">
      <w:pPr>
        <w:pStyle w:val="Default"/>
        <w:numPr>
          <w:ilvl w:val="1"/>
          <w:numId w:val="77"/>
        </w:numPr>
        <w:tabs>
          <w:tab w:val="left" w:pos="0"/>
        </w:tabs>
        <w:spacing w:before="120"/>
        <w:ind w:left="1134" w:hanging="425"/>
        <w:jc w:val="both"/>
      </w:pPr>
      <w:r>
        <w:t xml:space="preserve">opracowywanie we współpracy z innymi nauczycielami programu doradztwa zawodowego oraz wykonywanie działań wynikających z jego realizacji; </w:t>
      </w:r>
    </w:p>
    <w:p w14:paraId="6E30B9E5" w14:textId="77777777" w:rsidR="00005DD2" w:rsidRDefault="00005DD2">
      <w:pPr>
        <w:pStyle w:val="Default"/>
        <w:numPr>
          <w:ilvl w:val="1"/>
          <w:numId w:val="77"/>
        </w:numPr>
        <w:tabs>
          <w:tab w:val="left" w:pos="0"/>
        </w:tabs>
        <w:spacing w:before="120"/>
        <w:ind w:left="1134" w:hanging="425"/>
        <w:jc w:val="both"/>
      </w:pPr>
      <w:r>
        <w:t xml:space="preserve">wspieranie nauczycieli, wychowawców grup wychowawczych i innych specjalistów w zakresie realizacji działań określonych w programie </w:t>
      </w:r>
    </w:p>
    <w:p w14:paraId="5E587289" w14:textId="77777777" w:rsidR="00005DD2" w:rsidRDefault="00005DD2">
      <w:pPr>
        <w:pStyle w:val="Default"/>
        <w:numPr>
          <w:ilvl w:val="0"/>
          <w:numId w:val="75"/>
        </w:numPr>
        <w:tabs>
          <w:tab w:val="left" w:pos="0"/>
        </w:tabs>
        <w:spacing w:before="120"/>
        <w:jc w:val="both"/>
      </w:pPr>
      <w:r>
        <w:t xml:space="preserve">Nadzór nad pracą doradcy zawodowego sprawuje Dyrektor. </w:t>
      </w:r>
    </w:p>
    <w:p w14:paraId="022EE4CA" w14:textId="77777777" w:rsidR="00005DD2" w:rsidRDefault="00005DD2">
      <w:pPr>
        <w:pStyle w:val="Default"/>
        <w:numPr>
          <w:ilvl w:val="0"/>
          <w:numId w:val="75"/>
        </w:numPr>
        <w:tabs>
          <w:tab w:val="left" w:pos="0"/>
        </w:tabs>
        <w:spacing w:before="120"/>
        <w:jc w:val="both"/>
      </w:pPr>
      <w:r>
        <w:t>W przypadku braku doradcy zawodowego w szkole, Dyrektor Szkoły wyznacza nauczyciela, wychowawcę lub specjalistę realizującego zadania.</w:t>
      </w:r>
    </w:p>
    <w:p w14:paraId="5C0BC5E4" w14:textId="77777777" w:rsidR="00005DD2" w:rsidRDefault="00005DD2">
      <w:pPr>
        <w:pStyle w:val="Default"/>
        <w:spacing w:before="120"/>
        <w:jc w:val="center"/>
        <w:rPr>
          <w:b/>
          <w:bCs/>
        </w:rPr>
      </w:pPr>
    </w:p>
    <w:p w14:paraId="4AB3919F" w14:textId="77777777" w:rsidR="00005DD2" w:rsidRDefault="00005DD2">
      <w:pPr>
        <w:pStyle w:val="Default"/>
        <w:spacing w:before="120"/>
        <w:jc w:val="center"/>
        <w:rPr>
          <w:b/>
          <w:bCs/>
        </w:rPr>
      </w:pPr>
    </w:p>
    <w:p w14:paraId="65E670C7" w14:textId="77777777" w:rsidR="00005DD2" w:rsidRDefault="00005DD2">
      <w:pPr>
        <w:pStyle w:val="Default"/>
        <w:spacing w:before="120"/>
        <w:jc w:val="center"/>
      </w:pPr>
      <w:r>
        <w:rPr>
          <w:b/>
          <w:bCs/>
        </w:rPr>
        <w:t>§ 36</w:t>
      </w:r>
    </w:p>
    <w:p w14:paraId="54817156" w14:textId="77777777" w:rsidR="00005DD2" w:rsidRDefault="00005DD2">
      <w:pPr>
        <w:pStyle w:val="Default"/>
        <w:spacing w:before="120"/>
        <w:jc w:val="both"/>
      </w:pPr>
    </w:p>
    <w:p w14:paraId="04E5D16E" w14:textId="77777777" w:rsidR="00005DD2" w:rsidRDefault="00005DD2">
      <w:pPr>
        <w:jc w:val="center"/>
      </w:pPr>
      <w:r>
        <w:rPr>
          <w:rFonts w:ascii="Arial" w:hAnsi="Arial" w:cs="Arial"/>
          <w:b/>
          <w:color w:val="000000"/>
          <w:sz w:val="24"/>
          <w:szCs w:val="24"/>
        </w:rPr>
        <w:t>ORGANIZACJA I REALIZACJA DZIAŁAŃ W ZAKRESIE WOLONTARIATU</w:t>
      </w:r>
    </w:p>
    <w:p w14:paraId="7FA00CA0" w14:textId="77777777" w:rsidR="00005DD2" w:rsidRDefault="00005DD2">
      <w:pPr>
        <w:jc w:val="center"/>
        <w:rPr>
          <w:rFonts w:ascii="Arial" w:hAnsi="Arial" w:cs="Arial"/>
          <w:b/>
          <w:color w:val="000000"/>
          <w:sz w:val="24"/>
          <w:szCs w:val="24"/>
        </w:rPr>
      </w:pPr>
    </w:p>
    <w:p w14:paraId="3A1141A6" w14:textId="77777777" w:rsidR="00005DD2" w:rsidRDefault="00005DD2">
      <w:pPr>
        <w:pStyle w:val="Default"/>
        <w:numPr>
          <w:ilvl w:val="2"/>
          <w:numId w:val="77"/>
        </w:numPr>
        <w:tabs>
          <w:tab w:val="left" w:pos="0"/>
        </w:tabs>
        <w:spacing w:before="120"/>
        <w:ind w:left="284" w:hanging="284"/>
        <w:jc w:val="both"/>
      </w:pPr>
      <w:r>
        <w:t xml:space="preserve">W szkole mogą być realizowane działania w zakresie wolontariatu, których zadaniem jest: </w:t>
      </w:r>
    </w:p>
    <w:p w14:paraId="431049F5" w14:textId="77777777" w:rsidR="00005DD2" w:rsidRDefault="00005DD2">
      <w:pPr>
        <w:pStyle w:val="Default"/>
        <w:numPr>
          <w:ilvl w:val="1"/>
          <w:numId w:val="78"/>
        </w:numPr>
        <w:tabs>
          <w:tab w:val="left" w:pos="0"/>
        </w:tabs>
        <w:spacing w:before="120"/>
        <w:ind w:left="709" w:hanging="425"/>
        <w:jc w:val="both"/>
      </w:pPr>
      <w:r>
        <w:t xml:space="preserve">zapoznanie uczniów z ideą wolontariatu; </w:t>
      </w:r>
    </w:p>
    <w:p w14:paraId="62F20EDF" w14:textId="77777777" w:rsidR="00005DD2" w:rsidRDefault="00005DD2">
      <w:pPr>
        <w:pStyle w:val="Default"/>
        <w:numPr>
          <w:ilvl w:val="1"/>
          <w:numId w:val="78"/>
        </w:numPr>
        <w:tabs>
          <w:tab w:val="left" w:pos="0"/>
        </w:tabs>
        <w:spacing w:before="120"/>
        <w:ind w:left="709" w:hanging="425"/>
        <w:jc w:val="both"/>
      </w:pPr>
      <w:r>
        <w:t xml:space="preserve">zaangażowanie młodzieży do czynnej, dobrowolnej i bezinteresownej pomocy innym, poprzez np. udział w corocznej akcji „Pola Nadziei” organizowanej przy Krośnieńskim Hospicjum; </w:t>
      </w:r>
    </w:p>
    <w:p w14:paraId="7B317D2A" w14:textId="77777777" w:rsidR="00005DD2" w:rsidRDefault="00005DD2">
      <w:pPr>
        <w:pStyle w:val="Default"/>
        <w:numPr>
          <w:ilvl w:val="1"/>
          <w:numId w:val="78"/>
        </w:numPr>
        <w:tabs>
          <w:tab w:val="left" w:pos="0"/>
        </w:tabs>
        <w:spacing w:before="120"/>
        <w:ind w:left="709" w:hanging="425"/>
        <w:jc w:val="both"/>
      </w:pPr>
      <w:r>
        <w:t xml:space="preserve">rozwijanie postawy życzliwości, otwartości i wrażliwości na potrzeby innych; </w:t>
      </w:r>
    </w:p>
    <w:p w14:paraId="349BB3A3" w14:textId="77777777" w:rsidR="00005DD2" w:rsidRDefault="00005DD2">
      <w:pPr>
        <w:pStyle w:val="Default"/>
        <w:numPr>
          <w:ilvl w:val="1"/>
          <w:numId w:val="78"/>
        </w:numPr>
        <w:tabs>
          <w:tab w:val="left" w:pos="0"/>
        </w:tabs>
        <w:spacing w:before="120"/>
        <w:ind w:left="709" w:hanging="425"/>
        <w:jc w:val="both"/>
      </w:pPr>
      <w:r>
        <w:t xml:space="preserve">włączanie dzieci do bezinteresownych działań, wykorzystanie ich umiejętności i zapału </w:t>
      </w:r>
      <w:r>
        <w:br/>
        <w:t xml:space="preserve">w pracach na rzecz szkoły oraz środowiska, np.: wykonywanie świątecznych kartek dla samotnych ludzi w podeszłym wieku z terenu Jasionki; </w:t>
      </w:r>
    </w:p>
    <w:p w14:paraId="544745F6" w14:textId="77777777" w:rsidR="00005DD2" w:rsidRDefault="00005DD2">
      <w:pPr>
        <w:pStyle w:val="Default"/>
        <w:numPr>
          <w:ilvl w:val="1"/>
          <w:numId w:val="78"/>
        </w:numPr>
        <w:tabs>
          <w:tab w:val="left" w:pos="0"/>
        </w:tabs>
        <w:spacing w:before="120"/>
        <w:ind w:left="709" w:hanging="425"/>
        <w:jc w:val="both"/>
      </w:pPr>
      <w:r>
        <w:t xml:space="preserve">wspieranie ciekawych inicjatyw młodzieży szkolnej; </w:t>
      </w:r>
    </w:p>
    <w:p w14:paraId="4D53CEB9" w14:textId="77777777" w:rsidR="00005DD2" w:rsidRDefault="00005DD2">
      <w:pPr>
        <w:pStyle w:val="Default"/>
        <w:numPr>
          <w:ilvl w:val="1"/>
          <w:numId w:val="78"/>
        </w:numPr>
        <w:tabs>
          <w:tab w:val="left" w:pos="0"/>
        </w:tabs>
        <w:spacing w:before="120"/>
        <w:ind w:left="709" w:hanging="425"/>
        <w:jc w:val="both"/>
      </w:pPr>
      <w:r>
        <w:t xml:space="preserve">udział w cyklicznych akcjach charytatywnych, typu „Góra Grosza”, zbiórka plastikowych nakrętek, zbiórka makulatury. </w:t>
      </w:r>
    </w:p>
    <w:p w14:paraId="232E7FAD" w14:textId="77777777" w:rsidR="00005DD2" w:rsidRDefault="00005DD2">
      <w:pPr>
        <w:pStyle w:val="Default"/>
        <w:spacing w:before="120"/>
        <w:jc w:val="both"/>
        <w:rPr>
          <w:b/>
          <w:bCs/>
        </w:rPr>
      </w:pPr>
    </w:p>
    <w:p w14:paraId="49E4DBF9" w14:textId="77777777" w:rsidR="00005DD2" w:rsidRDefault="00005DD2">
      <w:pPr>
        <w:pStyle w:val="Default"/>
        <w:spacing w:before="120"/>
        <w:jc w:val="both"/>
        <w:rPr>
          <w:b/>
          <w:bCs/>
        </w:rPr>
      </w:pPr>
    </w:p>
    <w:p w14:paraId="6BD7CE46" w14:textId="77777777" w:rsidR="00005DD2" w:rsidRDefault="00005DD2">
      <w:pPr>
        <w:pStyle w:val="Default"/>
        <w:spacing w:before="120"/>
        <w:jc w:val="center"/>
      </w:pPr>
      <w:r>
        <w:rPr>
          <w:b/>
          <w:bCs/>
        </w:rPr>
        <w:t>§ 37</w:t>
      </w:r>
    </w:p>
    <w:p w14:paraId="51114612" w14:textId="77777777" w:rsidR="00005DD2" w:rsidRDefault="00005DD2">
      <w:pPr>
        <w:pStyle w:val="Default"/>
        <w:spacing w:before="120"/>
        <w:jc w:val="both"/>
      </w:pPr>
    </w:p>
    <w:p w14:paraId="1EB9F715" w14:textId="77777777" w:rsidR="00005DD2" w:rsidRDefault="00005DD2">
      <w:pPr>
        <w:pStyle w:val="Default"/>
        <w:spacing w:before="120"/>
        <w:jc w:val="center"/>
      </w:pPr>
      <w:r>
        <w:rPr>
          <w:b/>
          <w:bCs/>
        </w:rPr>
        <w:t>ORGANIZACJA WSPÓŁDZIAŁANIA W ZAKRESIE DZIAŁALNOŚCI INNOWACYJNEJ</w:t>
      </w:r>
    </w:p>
    <w:p w14:paraId="5F48B299" w14:textId="77777777" w:rsidR="00005DD2" w:rsidRDefault="00005DD2">
      <w:pPr>
        <w:pStyle w:val="Default"/>
        <w:spacing w:before="120"/>
        <w:jc w:val="center"/>
      </w:pPr>
    </w:p>
    <w:p w14:paraId="02F88CD9" w14:textId="77777777" w:rsidR="00005DD2" w:rsidRDefault="00005DD2">
      <w:pPr>
        <w:pStyle w:val="Default"/>
        <w:spacing w:before="120"/>
        <w:jc w:val="center"/>
      </w:pPr>
      <w:r>
        <w:rPr>
          <w:b/>
          <w:bCs/>
        </w:rPr>
        <w:t>DZIAŁALNOŚĆ INNOWACYJNA I EKSPERYMENTALNA</w:t>
      </w:r>
    </w:p>
    <w:p w14:paraId="14401E93" w14:textId="77777777" w:rsidR="00005DD2" w:rsidRDefault="00005DD2">
      <w:pPr>
        <w:pStyle w:val="Default"/>
        <w:spacing w:before="120"/>
        <w:jc w:val="center"/>
      </w:pPr>
    </w:p>
    <w:p w14:paraId="7AE1BAA7" w14:textId="77777777" w:rsidR="00005DD2" w:rsidRDefault="00005DD2">
      <w:pPr>
        <w:pStyle w:val="Default"/>
        <w:numPr>
          <w:ilvl w:val="1"/>
          <w:numId w:val="72"/>
        </w:numPr>
        <w:tabs>
          <w:tab w:val="left" w:pos="0"/>
        </w:tabs>
        <w:spacing w:before="120"/>
        <w:ind w:left="426" w:hanging="426"/>
        <w:jc w:val="both"/>
      </w:pPr>
      <w:r>
        <w:t xml:space="preserve">Każdy nauczyciel ma prawo podjąć działania innowacyjne i eksperymentalne na zasadach określonych w odrębnych przepisach oraz prowadzić badania naukowe. </w:t>
      </w:r>
    </w:p>
    <w:p w14:paraId="40C293ED" w14:textId="77777777" w:rsidR="00005DD2" w:rsidRDefault="00005DD2">
      <w:pPr>
        <w:pStyle w:val="Default"/>
        <w:numPr>
          <w:ilvl w:val="1"/>
          <w:numId w:val="72"/>
        </w:numPr>
        <w:tabs>
          <w:tab w:val="left" w:pos="0"/>
        </w:tabs>
        <w:spacing w:before="120"/>
        <w:ind w:left="426" w:hanging="426"/>
        <w:jc w:val="both"/>
      </w:pPr>
      <w:r>
        <w:t xml:space="preserve">Szkoła może prowadzić innowacje dotyczące nowych rozwiązań programowych, organizacyjnych lub metodycznych. </w:t>
      </w:r>
    </w:p>
    <w:p w14:paraId="03B1BD4C" w14:textId="77777777" w:rsidR="00005DD2" w:rsidRDefault="00005DD2">
      <w:pPr>
        <w:pStyle w:val="Default"/>
        <w:numPr>
          <w:ilvl w:val="1"/>
          <w:numId w:val="72"/>
        </w:numPr>
        <w:tabs>
          <w:tab w:val="left" w:pos="0"/>
        </w:tabs>
        <w:spacing w:before="120"/>
        <w:ind w:left="426" w:hanging="426"/>
        <w:jc w:val="both"/>
      </w:pPr>
      <w:r>
        <w:t xml:space="preserve">Innowacja może obejmować nauczanie jednego, kilku lub wszystkich przedmiotów, całą szkołę lub jej część. </w:t>
      </w:r>
    </w:p>
    <w:p w14:paraId="54B7CA0D" w14:textId="77777777" w:rsidR="00005DD2" w:rsidRDefault="00005DD2">
      <w:pPr>
        <w:pStyle w:val="Default"/>
        <w:numPr>
          <w:ilvl w:val="1"/>
          <w:numId w:val="72"/>
        </w:numPr>
        <w:tabs>
          <w:tab w:val="left" w:pos="0"/>
        </w:tabs>
        <w:spacing w:before="120"/>
        <w:ind w:left="426" w:hanging="426"/>
        <w:jc w:val="both"/>
      </w:pPr>
      <w:r>
        <w:t xml:space="preserve">Innowacja jest możliwa po zapewnieniu przez szkołę warunków kadrowych i organizacyjnych. </w:t>
      </w:r>
    </w:p>
    <w:p w14:paraId="29CF2C77" w14:textId="77777777" w:rsidR="00005DD2" w:rsidRDefault="00005DD2">
      <w:pPr>
        <w:pStyle w:val="Akapitzlist1"/>
        <w:numPr>
          <w:ilvl w:val="1"/>
          <w:numId w:val="72"/>
        </w:numPr>
        <w:tabs>
          <w:tab w:val="left" w:pos="0"/>
        </w:tabs>
        <w:spacing w:after="200" w:line="276" w:lineRule="auto"/>
        <w:ind w:left="426" w:hanging="426"/>
        <w:jc w:val="both"/>
      </w:pPr>
      <w:r>
        <w:rPr>
          <w:rFonts w:ascii="Arial" w:hAnsi="Arial" w:cs="Arial"/>
          <w:color w:val="000000"/>
          <w:sz w:val="24"/>
          <w:szCs w:val="24"/>
        </w:rPr>
        <w:t xml:space="preserve">Innowacja wymagająca dodatkowych środków może być finansowana ze środków budżetowych (po uzyskaniu zgody organu prowadzącego szkołę) i pozabudżetowych (po uzyskaniu środków finansowych). </w:t>
      </w:r>
    </w:p>
    <w:p w14:paraId="0BE99F9C" w14:textId="77777777" w:rsidR="00005DD2" w:rsidRDefault="00005DD2">
      <w:pPr>
        <w:pStyle w:val="Default"/>
        <w:numPr>
          <w:ilvl w:val="1"/>
          <w:numId w:val="72"/>
        </w:numPr>
        <w:tabs>
          <w:tab w:val="left" w:pos="0"/>
        </w:tabs>
        <w:spacing w:before="120"/>
        <w:ind w:left="426" w:hanging="426"/>
        <w:jc w:val="both"/>
      </w:pPr>
      <w:r>
        <w:t xml:space="preserve">Udział poszczególnych nauczycieli w innowacji jest dobrowolny. </w:t>
      </w:r>
    </w:p>
    <w:p w14:paraId="1C9CD700" w14:textId="77777777" w:rsidR="00005DD2" w:rsidRDefault="00005DD2">
      <w:pPr>
        <w:pStyle w:val="Default"/>
        <w:numPr>
          <w:ilvl w:val="1"/>
          <w:numId w:val="72"/>
        </w:numPr>
        <w:tabs>
          <w:tab w:val="left" w:pos="0"/>
        </w:tabs>
        <w:spacing w:before="120"/>
        <w:ind w:left="426" w:hanging="426"/>
        <w:jc w:val="both"/>
      </w:pPr>
      <w:r>
        <w:t xml:space="preserve">Szczegółowe zasady opracowywania zasad innowacji oraz ich wdrażania określa Dyrektor Szkoły w drodze zarządzenia. </w:t>
      </w:r>
    </w:p>
    <w:p w14:paraId="47F0DEBC" w14:textId="77777777" w:rsidR="00005DD2" w:rsidRDefault="00005DD2">
      <w:pPr>
        <w:pStyle w:val="Default"/>
        <w:numPr>
          <w:ilvl w:val="1"/>
          <w:numId w:val="72"/>
        </w:numPr>
        <w:tabs>
          <w:tab w:val="left" w:pos="0"/>
        </w:tabs>
        <w:spacing w:before="120"/>
        <w:ind w:left="426" w:hanging="426"/>
        <w:jc w:val="both"/>
      </w:pPr>
      <w:r>
        <w:t xml:space="preserve">Innowacje podejmowane są na podstawie uchwały Rady Pedagogicznej. </w:t>
      </w:r>
    </w:p>
    <w:p w14:paraId="7E9DB3ED" w14:textId="77777777" w:rsidR="00005DD2" w:rsidRDefault="00005DD2">
      <w:pPr>
        <w:pStyle w:val="Default"/>
        <w:numPr>
          <w:ilvl w:val="1"/>
          <w:numId w:val="72"/>
        </w:numPr>
        <w:tabs>
          <w:tab w:val="left" w:pos="0"/>
        </w:tabs>
        <w:spacing w:before="120"/>
        <w:ind w:left="426" w:hanging="426"/>
        <w:jc w:val="both"/>
      </w:pPr>
      <w:r>
        <w:t xml:space="preserve">Uchwała może być podjęta po uzyskaniu: </w:t>
      </w:r>
    </w:p>
    <w:p w14:paraId="030C7EF1" w14:textId="77777777" w:rsidR="00005DD2" w:rsidRDefault="00005DD2">
      <w:pPr>
        <w:pStyle w:val="Default"/>
        <w:numPr>
          <w:ilvl w:val="1"/>
          <w:numId w:val="79"/>
        </w:numPr>
        <w:tabs>
          <w:tab w:val="left" w:pos="0"/>
        </w:tabs>
        <w:spacing w:before="120"/>
        <w:ind w:left="851" w:hanging="425"/>
        <w:jc w:val="both"/>
      </w:pPr>
      <w:r>
        <w:lastRenderedPageBreak/>
        <w:t xml:space="preserve">pozytywnej opinii Rady Rodziców; </w:t>
      </w:r>
    </w:p>
    <w:p w14:paraId="116E9023" w14:textId="77777777" w:rsidR="00005DD2" w:rsidRDefault="00005DD2">
      <w:pPr>
        <w:pStyle w:val="Default"/>
        <w:numPr>
          <w:ilvl w:val="1"/>
          <w:numId w:val="79"/>
        </w:numPr>
        <w:tabs>
          <w:tab w:val="left" w:pos="0"/>
        </w:tabs>
        <w:spacing w:before="120"/>
        <w:ind w:left="851" w:hanging="425"/>
        <w:jc w:val="both"/>
      </w:pPr>
      <w:r>
        <w:t xml:space="preserve">zgody organu prowadzącego szkołę. </w:t>
      </w:r>
    </w:p>
    <w:p w14:paraId="599C451D" w14:textId="77777777" w:rsidR="00005DD2" w:rsidRDefault="00005DD2">
      <w:pPr>
        <w:rPr>
          <w:rFonts w:ascii="Arial" w:hAnsi="Arial" w:cs="Arial"/>
          <w:color w:val="000000"/>
          <w:sz w:val="24"/>
          <w:szCs w:val="24"/>
        </w:rPr>
      </w:pPr>
    </w:p>
    <w:p w14:paraId="5B14556E" w14:textId="77777777" w:rsidR="00005DD2" w:rsidRDefault="00005DD2">
      <w:pPr>
        <w:numPr>
          <w:ilvl w:val="1"/>
          <w:numId w:val="72"/>
        </w:numPr>
        <w:tabs>
          <w:tab w:val="left" w:pos="0"/>
        </w:tabs>
        <w:ind w:left="426" w:hanging="426"/>
        <w:jc w:val="both"/>
      </w:pPr>
      <w:r>
        <w:rPr>
          <w:rFonts w:ascii="Arial" w:hAnsi="Arial" w:cs="Arial"/>
          <w:color w:val="000000"/>
          <w:sz w:val="24"/>
          <w:szCs w:val="24"/>
        </w:rPr>
        <w:t>W sytuacjach szczególnych, związanych z zawieszeniem zajęć w trybie stacjonarnym, nauczanie, zgodnie ze stosownym Zarządzeniem Dyrektora, jest prowadzone z wykorzystaniem metod i technik na odległość.</w:t>
      </w:r>
    </w:p>
    <w:p w14:paraId="361E4C61" w14:textId="77777777" w:rsidR="00005DD2" w:rsidRDefault="00005DD2">
      <w:pPr>
        <w:pStyle w:val="Default"/>
        <w:pageBreakBefore/>
        <w:spacing w:before="120"/>
        <w:jc w:val="center"/>
      </w:pPr>
      <w:r>
        <w:rPr>
          <w:b/>
          <w:bCs/>
        </w:rPr>
        <w:lastRenderedPageBreak/>
        <w:t>§ 38</w:t>
      </w:r>
    </w:p>
    <w:p w14:paraId="436502E6" w14:textId="77777777" w:rsidR="00005DD2" w:rsidRDefault="00005DD2">
      <w:pPr>
        <w:pStyle w:val="Default"/>
        <w:spacing w:before="120"/>
        <w:jc w:val="center"/>
        <w:rPr>
          <w:b/>
          <w:bCs/>
        </w:rPr>
      </w:pPr>
    </w:p>
    <w:p w14:paraId="152D0D58" w14:textId="77777777" w:rsidR="00005DD2" w:rsidRDefault="00005DD2">
      <w:pPr>
        <w:pStyle w:val="Default"/>
        <w:spacing w:before="120"/>
        <w:jc w:val="center"/>
      </w:pPr>
      <w:r>
        <w:rPr>
          <w:b/>
          <w:bCs/>
        </w:rPr>
        <w:t>ORGANIZACJA ŚWIETLICY SZKOLNEJ</w:t>
      </w:r>
    </w:p>
    <w:p w14:paraId="7C65AFFF" w14:textId="77777777" w:rsidR="00005DD2" w:rsidRDefault="00005DD2">
      <w:pPr>
        <w:pStyle w:val="Default"/>
        <w:spacing w:before="120"/>
        <w:jc w:val="center"/>
      </w:pPr>
    </w:p>
    <w:p w14:paraId="641DD154" w14:textId="77777777" w:rsidR="00005DD2" w:rsidRDefault="00005DD2">
      <w:pPr>
        <w:pStyle w:val="Default"/>
        <w:numPr>
          <w:ilvl w:val="0"/>
          <w:numId w:val="80"/>
        </w:numPr>
        <w:tabs>
          <w:tab w:val="left" w:pos="0"/>
        </w:tabs>
        <w:spacing w:before="120"/>
        <w:ind w:left="426" w:hanging="426"/>
        <w:jc w:val="both"/>
      </w:pPr>
      <w:r>
        <w:t xml:space="preserve">Świetlica jest integralną częścią szkoły, w swojej programowej działalności realizuje cele i zadania szkoły, ze szczególnym uwzględnieniem treści i działań wychowawczo-opiekuńczych przyjętych w planie pracy oraz w Programie Wychowawczo – Profilaktycznym szkoły. </w:t>
      </w:r>
    </w:p>
    <w:p w14:paraId="66F481EB" w14:textId="77777777" w:rsidR="00005DD2" w:rsidRDefault="00005DD2">
      <w:pPr>
        <w:pStyle w:val="Default"/>
        <w:numPr>
          <w:ilvl w:val="0"/>
          <w:numId w:val="80"/>
        </w:numPr>
        <w:tabs>
          <w:tab w:val="left" w:pos="0"/>
        </w:tabs>
        <w:spacing w:before="120"/>
        <w:ind w:left="426" w:hanging="426"/>
        <w:jc w:val="both"/>
      </w:pPr>
      <w:r>
        <w:t xml:space="preserve">Świetlica szkolna jest pozalekcyjną formą wychowawczo-opiekuńczą przeznaczoną dla  uczniów klas I – VIII. </w:t>
      </w:r>
    </w:p>
    <w:p w14:paraId="4D28FE9E" w14:textId="77777777" w:rsidR="00005DD2" w:rsidRDefault="00005DD2">
      <w:pPr>
        <w:pStyle w:val="Default"/>
        <w:numPr>
          <w:ilvl w:val="0"/>
          <w:numId w:val="80"/>
        </w:numPr>
        <w:tabs>
          <w:tab w:val="left" w:pos="0"/>
        </w:tabs>
        <w:spacing w:before="120"/>
        <w:ind w:left="426" w:hanging="426"/>
        <w:jc w:val="both"/>
      </w:pPr>
      <w:r>
        <w:t xml:space="preserve">W świetlicy prowadzone są zajęcia w zróżnicowanych wiekowo grupach wychowawczych. Liczba uczniów w grupie nie powinna przekraczać 25 osób. </w:t>
      </w:r>
    </w:p>
    <w:p w14:paraId="38BCE2F8" w14:textId="77777777" w:rsidR="00005DD2" w:rsidRDefault="00005DD2">
      <w:pPr>
        <w:pStyle w:val="Default"/>
        <w:numPr>
          <w:ilvl w:val="0"/>
          <w:numId w:val="80"/>
        </w:numPr>
        <w:tabs>
          <w:tab w:val="left" w:pos="0"/>
        </w:tabs>
        <w:spacing w:before="120"/>
        <w:ind w:left="426" w:hanging="426"/>
        <w:jc w:val="both"/>
      </w:pPr>
      <w:r>
        <w:t xml:space="preserve">Świetlica uczestniczy w realizacji podstawowych funkcji szkoły wobec uczniów: </w:t>
      </w:r>
    </w:p>
    <w:p w14:paraId="415C0954" w14:textId="77777777" w:rsidR="00005DD2" w:rsidRDefault="00005DD2">
      <w:pPr>
        <w:pStyle w:val="Default"/>
        <w:numPr>
          <w:ilvl w:val="1"/>
          <w:numId w:val="81"/>
        </w:numPr>
        <w:tabs>
          <w:tab w:val="left" w:pos="0"/>
        </w:tabs>
        <w:spacing w:before="120"/>
        <w:ind w:left="851" w:hanging="425"/>
        <w:jc w:val="both"/>
      </w:pPr>
      <w:r>
        <w:t xml:space="preserve">zapewnia uczniom opiekę i bezpieczeństwo po lekcjach; </w:t>
      </w:r>
    </w:p>
    <w:p w14:paraId="02DEAF11" w14:textId="77777777" w:rsidR="00005DD2" w:rsidRDefault="00005DD2">
      <w:pPr>
        <w:pStyle w:val="Default"/>
        <w:numPr>
          <w:ilvl w:val="1"/>
          <w:numId w:val="81"/>
        </w:numPr>
        <w:tabs>
          <w:tab w:val="left" w:pos="0"/>
        </w:tabs>
        <w:spacing w:before="120"/>
        <w:ind w:left="851" w:hanging="425"/>
        <w:jc w:val="both"/>
      </w:pPr>
      <w:r>
        <w:t xml:space="preserve">organizuje odpowiednie warunki do nauki własnej, rekreacji i rozwijania własnych zainteresowań; </w:t>
      </w:r>
    </w:p>
    <w:p w14:paraId="33EEC098" w14:textId="77777777" w:rsidR="00005DD2" w:rsidRDefault="00005DD2">
      <w:pPr>
        <w:pStyle w:val="Default"/>
        <w:numPr>
          <w:ilvl w:val="1"/>
          <w:numId w:val="81"/>
        </w:numPr>
        <w:tabs>
          <w:tab w:val="left" w:pos="0"/>
        </w:tabs>
        <w:spacing w:before="120"/>
        <w:ind w:left="851" w:hanging="425"/>
        <w:jc w:val="both"/>
      </w:pPr>
      <w:r>
        <w:t xml:space="preserve">gwarantuje możliwość aktywnego i kulturalnego spędzania wolnego czasu; </w:t>
      </w:r>
    </w:p>
    <w:p w14:paraId="695F6182" w14:textId="77777777" w:rsidR="00005DD2" w:rsidRDefault="00005DD2">
      <w:pPr>
        <w:pStyle w:val="Default"/>
        <w:numPr>
          <w:ilvl w:val="1"/>
          <w:numId w:val="81"/>
        </w:numPr>
        <w:tabs>
          <w:tab w:val="left" w:pos="0"/>
        </w:tabs>
        <w:spacing w:before="120"/>
        <w:ind w:left="851" w:hanging="425"/>
        <w:jc w:val="both"/>
      </w:pPr>
      <w:r>
        <w:t xml:space="preserve">kształci nawyki kultury osobistej i zgodnego współżycia w grupie; </w:t>
      </w:r>
    </w:p>
    <w:p w14:paraId="0B2CA45A" w14:textId="77777777" w:rsidR="00005DD2" w:rsidRDefault="00005DD2">
      <w:pPr>
        <w:pStyle w:val="Default"/>
        <w:numPr>
          <w:ilvl w:val="1"/>
          <w:numId w:val="81"/>
        </w:numPr>
        <w:tabs>
          <w:tab w:val="left" w:pos="0"/>
        </w:tabs>
        <w:spacing w:before="120"/>
        <w:ind w:left="851" w:hanging="425"/>
        <w:jc w:val="both"/>
      </w:pPr>
      <w:r>
        <w:t xml:space="preserve">rozwija zainteresowania oraz zdolności dzieci; </w:t>
      </w:r>
    </w:p>
    <w:p w14:paraId="4AA9C84B" w14:textId="77777777" w:rsidR="00005DD2" w:rsidRDefault="00005DD2">
      <w:pPr>
        <w:pStyle w:val="Default"/>
        <w:numPr>
          <w:ilvl w:val="1"/>
          <w:numId w:val="81"/>
        </w:numPr>
        <w:tabs>
          <w:tab w:val="left" w:pos="0"/>
        </w:tabs>
        <w:spacing w:before="120"/>
        <w:ind w:left="851" w:hanging="425"/>
        <w:jc w:val="both"/>
      </w:pPr>
      <w:r>
        <w:t xml:space="preserve">wdraża do samodzielnej pracy umysłowej; </w:t>
      </w:r>
    </w:p>
    <w:p w14:paraId="6E75B68A" w14:textId="77777777" w:rsidR="00005DD2" w:rsidRDefault="00005DD2">
      <w:pPr>
        <w:pStyle w:val="Default"/>
        <w:numPr>
          <w:ilvl w:val="1"/>
          <w:numId w:val="81"/>
        </w:numPr>
        <w:tabs>
          <w:tab w:val="left" w:pos="0"/>
        </w:tabs>
        <w:spacing w:before="120"/>
        <w:ind w:left="851" w:hanging="425"/>
        <w:jc w:val="both"/>
      </w:pPr>
      <w:r>
        <w:t xml:space="preserve">udziela pomocy uczniom mającym trudności w nauce; </w:t>
      </w:r>
    </w:p>
    <w:p w14:paraId="34E8CF68" w14:textId="77777777" w:rsidR="00005DD2" w:rsidRDefault="00005DD2">
      <w:pPr>
        <w:pStyle w:val="Default"/>
        <w:numPr>
          <w:ilvl w:val="1"/>
          <w:numId w:val="81"/>
        </w:numPr>
        <w:tabs>
          <w:tab w:val="left" w:pos="0"/>
        </w:tabs>
        <w:spacing w:before="120"/>
        <w:ind w:left="851" w:hanging="425"/>
        <w:jc w:val="both"/>
      </w:pPr>
      <w:r>
        <w:t xml:space="preserve">współpracuje ze szkołą, domem oraz środowiskiem lokalnym. </w:t>
      </w:r>
    </w:p>
    <w:p w14:paraId="6269AB9C" w14:textId="77777777" w:rsidR="00005DD2" w:rsidRDefault="00005DD2">
      <w:pPr>
        <w:pStyle w:val="Default"/>
        <w:numPr>
          <w:ilvl w:val="0"/>
          <w:numId w:val="80"/>
        </w:numPr>
        <w:tabs>
          <w:tab w:val="left" w:pos="0"/>
        </w:tabs>
        <w:spacing w:before="120"/>
        <w:ind w:left="426" w:hanging="426"/>
        <w:jc w:val="both"/>
      </w:pPr>
      <w:r>
        <w:t xml:space="preserve">Świetlica ma wyznaczony lokal, gdzie odbywają się zajęcia. </w:t>
      </w:r>
    </w:p>
    <w:p w14:paraId="0AE96FEB" w14:textId="77777777" w:rsidR="00005DD2" w:rsidRDefault="00005DD2">
      <w:pPr>
        <w:pStyle w:val="Default"/>
        <w:numPr>
          <w:ilvl w:val="0"/>
          <w:numId w:val="80"/>
        </w:numPr>
        <w:tabs>
          <w:tab w:val="left" w:pos="0"/>
        </w:tabs>
        <w:spacing w:before="120"/>
        <w:ind w:left="425" w:hanging="425"/>
        <w:jc w:val="both"/>
      </w:pPr>
      <w:r>
        <w:t>Uczniowie mogą korzystać z opieki sprawowanej w świetlicy w dni nauki szkolnej, od poniedziałku do piątku (w godzinach ustalonych na dany rok szkolny).</w:t>
      </w:r>
    </w:p>
    <w:p w14:paraId="38774198" w14:textId="77777777" w:rsidR="00005DD2" w:rsidRDefault="00005DD2">
      <w:pPr>
        <w:pStyle w:val="Akapitzlist1"/>
        <w:numPr>
          <w:ilvl w:val="0"/>
          <w:numId w:val="80"/>
        </w:numPr>
        <w:tabs>
          <w:tab w:val="left" w:pos="0"/>
        </w:tabs>
        <w:spacing w:before="120" w:after="200"/>
        <w:ind w:left="425" w:hanging="425"/>
        <w:jc w:val="both"/>
      </w:pPr>
      <w:r>
        <w:rPr>
          <w:rFonts w:ascii="Arial" w:hAnsi="Arial" w:cs="Arial"/>
          <w:color w:val="000000"/>
          <w:sz w:val="24"/>
          <w:szCs w:val="24"/>
        </w:rPr>
        <w:t xml:space="preserve">Kwalifikacja uczniów do świetlicy odbywa się na podstawie kart zgłoszeń, które wypełniają Rodzice. </w:t>
      </w:r>
    </w:p>
    <w:p w14:paraId="521C3909" w14:textId="77777777" w:rsidR="00005DD2" w:rsidRDefault="00005DD2">
      <w:pPr>
        <w:pStyle w:val="Default"/>
        <w:numPr>
          <w:ilvl w:val="0"/>
          <w:numId w:val="80"/>
        </w:numPr>
        <w:tabs>
          <w:tab w:val="left" w:pos="0"/>
        </w:tabs>
        <w:spacing w:before="120"/>
        <w:ind w:left="425" w:hanging="425"/>
        <w:jc w:val="both"/>
      </w:pPr>
      <w:r>
        <w:t xml:space="preserve">W ramach pracy świetlicy uczniowie korzystają z zajęć dydaktyczno-wychowawczych, plastycznych, muzycznych, językowych, plastyczno-technicznych, sportowo-ruchowych. </w:t>
      </w:r>
    </w:p>
    <w:p w14:paraId="1FC4FFCA" w14:textId="77777777" w:rsidR="00005DD2" w:rsidRDefault="00005DD2">
      <w:pPr>
        <w:pStyle w:val="Default"/>
        <w:numPr>
          <w:ilvl w:val="0"/>
          <w:numId w:val="80"/>
        </w:numPr>
        <w:tabs>
          <w:tab w:val="left" w:pos="0"/>
        </w:tabs>
        <w:spacing w:before="120"/>
        <w:ind w:left="425" w:hanging="425"/>
        <w:jc w:val="both"/>
      </w:pPr>
      <w:r>
        <w:t xml:space="preserve">Szczegółowe zasady funkcjonowania określa Regulamin świetlicy ustalony w drodze zarządzenia przez Dyrektora Szkoły. </w:t>
      </w:r>
    </w:p>
    <w:p w14:paraId="6395A2FA" w14:textId="77777777" w:rsidR="00005DD2" w:rsidRDefault="00005DD2">
      <w:pPr>
        <w:pStyle w:val="Default"/>
        <w:spacing w:before="120"/>
        <w:jc w:val="both"/>
      </w:pPr>
    </w:p>
    <w:p w14:paraId="7E9A2C4E" w14:textId="77777777" w:rsidR="00005DD2" w:rsidRDefault="00005DD2">
      <w:pPr>
        <w:pStyle w:val="Default"/>
        <w:spacing w:before="120"/>
        <w:jc w:val="both"/>
      </w:pPr>
    </w:p>
    <w:p w14:paraId="7BA2A438" w14:textId="77777777" w:rsidR="00005DD2" w:rsidRDefault="00005DD2">
      <w:pPr>
        <w:pStyle w:val="Default"/>
        <w:spacing w:before="120"/>
        <w:jc w:val="center"/>
      </w:pPr>
      <w:r>
        <w:rPr>
          <w:b/>
          <w:bCs/>
        </w:rPr>
        <w:t>§ 39</w:t>
      </w:r>
    </w:p>
    <w:p w14:paraId="2982EA29" w14:textId="77777777" w:rsidR="00005DD2" w:rsidRDefault="00005DD2">
      <w:pPr>
        <w:pStyle w:val="Default"/>
        <w:spacing w:before="120"/>
        <w:jc w:val="center"/>
      </w:pPr>
    </w:p>
    <w:p w14:paraId="1E5DFD70" w14:textId="77777777" w:rsidR="00005DD2" w:rsidRDefault="00005DD2">
      <w:pPr>
        <w:pStyle w:val="Default"/>
        <w:spacing w:before="120"/>
        <w:jc w:val="center"/>
      </w:pPr>
      <w:r>
        <w:rPr>
          <w:b/>
          <w:bCs/>
        </w:rPr>
        <w:t>Procedura funkcjonowania świetlicy szkolnej</w:t>
      </w:r>
    </w:p>
    <w:p w14:paraId="16D083A9" w14:textId="77777777" w:rsidR="00005DD2" w:rsidRDefault="00005DD2">
      <w:pPr>
        <w:pStyle w:val="Default"/>
        <w:spacing w:before="120"/>
        <w:jc w:val="center"/>
      </w:pPr>
    </w:p>
    <w:p w14:paraId="5857B94B" w14:textId="77777777" w:rsidR="00005DD2" w:rsidRDefault="00005DD2">
      <w:pPr>
        <w:pStyle w:val="Default"/>
        <w:numPr>
          <w:ilvl w:val="2"/>
          <w:numId w:val="81"/>
        </w:numPr>
        <w:tabs>
          <w:tab w:val="left" w:pos="0"/>
        </w:tabs>
        <w:spacing w:before="120"/>
        <w:ind w:left="426" w:hanging="426"/>
        <w:jc w:val="both"/>
      </w:pPr>
      <w:r>
        <w:t xml:space="preserve">Świetlica funkcjonuje zgodnie z zasadami określonymi w Regulaminie świetlicy szkolnej. </w:t>
      </w:r>
    </w:p>
    <w:p w14:paraId="386C565A" w14:textId="77777777" w:rsidR="00005DD2" w:rsidRDefault="00005DD2">
      <w:pPr>
        <w:pStyle w:val="Default"/>
        <w:numPr>
          <w:ilvl w:val="2"/>
          <w:numId w:val="81"/>
        </w:numPr>
        <w:tabs>
          <w:tab w:val="left" w:pos="0"/>
        </w:tabs>
        <w:spacing w:before="120"/>
        <w:ind w:left="426" w:hanging="426"/>
        <w:jc w:val="both"/>
      </w:pPr>
      <w:r>
        <w:t xml:space="preserve">Nabór uczniów do świetlicy odbywa się na podstawie Karty zgłoszenia ucznia do świetlicy. </w:t>
      </w:r>
    </w:p>
    <w:p w14:paraId="2F3987F3" w14:textId="77777777" w:rsidR="00005DD2" w:rsidRDefault="00005DD2">
      <w:pPr>
        <w:pStyle w:val="Default"/>
        <w:numPr>
          <w:ilvl w:val="2"/>
          <w:numId w:val="81"/>
        </w:numPr>
        <w:tabs>
          <w:tab w:val="left" w:pos="0"/>
        </w:tabs>
        <w:spacing w:before="120"/>
        <w:ind w:left="426" w:hanging="426"/>
        <w:jc w:val="both"/>
      </w:pPr>
      <w:r>
        <w:t xml:space="preserve">Zachowanie uczniów w świetlicy jest uwzględniane przez wychowawcę przy formułowaniu oceny śródrocznej/rocznej. </w:t>
      </w:r>
    </w:p>
    <w:p w14:paraId="4D21332B" w14:textId="77777777" w:rsidR="00005DD2" w:rsidRDefault="00005DD2">
      <w:pPr>
        <w:pStyle w:val="Default"/>
        <w:spacing w:before="120"/>
        <w:jc w:val="both"/>
      </w:pPr>
    </w:p>
    <w:p w14:paraId="0DB4D3D0" w14:textId="77777777" w:rsidR="00005DD2" w:rsidRDefault="00005DD2">
      <w:pPr>
        <w:pStyle w:val="Default"/>
        <w:spacing w:before="120"/>
        <w:jc w:val="both"/>
      </w:pPr>
    </w:p>
    <w:p w14:paraId="6D2E8835" w14:textId="77777777" w:rsidR="00005DD2" w:rsidRDefault="00005DD2">
      <w:pPr>
        <w:pStyle w:val="Default"/>
        <w:spacing w:before="120"/>
        <w:jc w:val="center"/>
      </w:pPr>
      <w:r>
        <w:rPr>
          <w:b/>
          <w:bCs/>
        </w:rPr>
        <w:t>§ 40</w:t>
      </w:r>
    </w:p>
    <w:p w14:paraId="2D2C5B8E" w14:textId="77777777" w:rsidR="00005DD2" w:rsidRDefault="00005DD2">
      <w:pPr>
        <w:pStyle w:val="Default"/>
        <w:spacing w:before="120"/>
        <w:jc w:val="both"/>
      </w:pPr>
    </w:p>
    <w:p w14:paraId="19C12BA2" w14:textId="77777777" w:rsidR="00005DD2" w:rsidRDefault="00005DD2">
      <w:pPr>
        <w:pStyle w:val="Default"/>
        <w:spacing w:before="120"/>
        <w:jc w:val="center"/>
      </w:pPr>
      <w:r>
        <w:rPr>
          <w:b/>
          <w:bCs/>
        </w:rPr>
        <w:t>Procedura przyprowadzania na zajęcia dzieci uczniów z klas I – III uczęszczających do świetlicy</w:t>
      </w:r>
    </w:p>
    <w:p w14:paraId="22B39F8C" w14:textId="77777777" w:rsidR="00005DD2" w:rsidRDefault="00005DD2">
      <w:pPr>
        <w:pStyle w:val="Default"/>
        <w:spacing w:before="120"/>
        <w:jc w:val="center"/>
      </w:pPr>
    </w:p>
    <w:p w14:paraId="5FFC9274" w14:textId="77777777" w:rsidR="00005DD2" w:rsidRDefault="00005DD2">
      <w:pPr>
        <w:pStyle w:val="Default"/>
        <w:numPr>
          <w:ilvl w:val="0"/>
          <w:numId w:val="82"/>
        </w:numPr>
        <w:tabs>
          <w:tab w:val="left" w:pos="0"/>
        </w:tabs>
        <w:spacing w:before="120"/>
        <w:jc w:val="both"/>
      </w:pPr>
      <w:r>
        <w:t xml:space="preserve">Wychowawcy klas I – III są zobowiązani do odprowadzenia dzieci po zajęciach do świetlicy szkolnej. </w:t>
      </w:r>
    </w:p>
    <w:p w14:paraId="778B48C0" w14:textId="77777777" w:rsidR="00005DD2" w:rsidRDefault="00005DD2">
      <w:pPr>
        <w:pStyle w:val="Default"/>
        <w:numPr>
          <w:ilvl w:val="0"/>
          <w:numId w:val="82"/>
        </w:numPr>
        <w:tabs>
          <w:tab w:val="left" w:pos="0"/>
        </w:tabs>
        <w:spacing w:before="120"/>
        <w:jc w:val="both"/>
      </w:pPr>
      <w:r>
        <w:t xml:space="preserve">Jeżeli lekcje kończy inny nauczyciel (np. religii, języka angielskiego), jest on również zobowiązany do odprowadzenia uczniów na zajęcia świetlicowe. </w:t>
      </w:r>
    </w:p>
    <w:p w14:paraId="3572DB12" w14:textId="77777777" w:rsidR="00005DD2" w:rsidRDefault="00005DD2">
      <w:pPr>
        <w:pStyle w:val="Default"/>
        <w:numPr>
          <w:ilvl w:val="0"/>
          <w:numId w:val="82"/>
        </w:numPr>
        <w:tabs>
          <w:tab w:val="left" w:pos="0"/>
        </w:tabs>
        <w:spacing w:before="120"/>
        <w:jc w:val="both"/>
      </w:pPr>
      <w:r>
        <w:t>Wychowawca klasy ma obowiązek wyjaśnić przyczyny nieodebrania dziecka przez rodziców/prawnych opiekunów.</w:t>
      </w:r>
    </w:p>
    <w:p w14:paraId="124B1BFB" w14:textId="77777777" w:rsidR="00005DD2" w:rsidRDefault="00005DD2">
      <w:pPr>
        <w:pStyle w:val="Default"/>
        <w:spacing w:before="120"/>
        <w:jc w:val="both"/>
      </w:pPr>
    </w:p>
    <w:p w14:paraId="667D28E0" w14:textId="77777777" w:rsidR="00005DD2" w:rsidRDefault="00005DD2">
      <w:pPr>
        <w:pStyle w:val="Default"/>
        <w:spacing w:before="120"/>
        <w:jc w:val="both"/>
      </w:pPr>
    </w:p>
    <w:p w14:paraId="6A95F828" w14:textId="77777777" w:rsidR="00005DD2" w:rsidRDefault="00005DD2">
      <w:pPr>
        <w:pStyle w:val="Default"/>
        <w:spacing w:before="120"/>
        <w:jc w:val="center"/>
      </w:pPr>
      <w:r>
        <w:rPr>
          <w:b/>
          <w:bCs/>
        </w:rPr>
        <w:t>§ 41</w:t>
      </w:r>
    </w:p>
    <w:p w14:paraId="165E0E1F" w14:textId="77777777" w:rsidR="00005DD2" w:rsidRDefault="00005DD2">
      <w:pPr>
        <w:pStyle w:val="Default"/>
        <w:spacing w:before="120"/>
        <w:jc w:val="both"/>
      </w:pPr>
    </w:p>
    <w:p w14:paraId="31506AD8" w14:textId="77777777" w:rsidR="00005DD2" w:rsidRDefault="00005DD2">
      <w:pPr>
        <w:jc w:val="center"/>
      </w:pPr>
      <w:r>
        <w:rPr>
          <w:rFonts w:ascii="Arial" w:hAnsi="Arial" w:cs="Arial"/>
          <w:b/>
          <w:color w:val="000000"/>
          <w:sz w:val="24"/>
          <w:szCs w:val="24"/>
        </w:rPr>
        <w:t>Procedura odbierania dzieci ze świetlicy szkolnej przez rodziców</w:t>
      </w:r>
    </w:p>
    <w:p w14:paraId="751FA10E" w14:textId="77777777" w:rsidR="00005DD2" w:rsidRDefault="00005DD2">
      <w:pPr>
        <w:jc w:val="center"/>
        <w:rPr>
          <w:rFonts w:ascii="Arial" w:hAnsi="Arial" w:cs="Arial"/>
          <w:b/>
          <w:color w:val="000000"/>
          <w:sz w:val="24"/>
          <w:szCs w:val="24"/>
        </w:rPr>
      </w:pPr>
    </w:p>
    <w:p w14:paraId="597285F4" w14:textId="77777777" w:rsidR="00005DD2" w:rsidRDefault="00005DD2">
      <w:pPr>
        <w:pStyle w:val="Default"/>
        <w:numPr>
          <w:ilvl w:val="0"/>
          <w:numId w:val="83"/>
        </w:numPr>
        <w:tabs>
          <w:tab w:val="left" w:pos="0"/>
        </w:tabs>
        <w:spacing w:before="120"/>
        <w:jc w:val="both"/>
      </w:pPr>
      <w:r>
        <w:t xml:space="preserve">Dzieci zapisane do świetlicy szkolnej są odbierane osobiście przez rodziców/prawnych opiekunów z sali świetlicowej. </w:t>
      </w:r>
    </w:p>
    <w:p w14:paraId="1989C2D3" w14:textId="77777777" w:rsidR="00005DD2" w:rsidRDefault="00005DD2">
      <w:pPr>
        <w:pStyle w:val="Default"/>
        <w:numPr>
          <w:ilvl w:val="0"/>
          <w:numId w:val="83"/>
        </w:numPr>
        <w:tabs>
          <w:tab w:val="left" w:pos="0"/>
        </w:tabs>
        <w:spacing w:before="120"/>
        <w:jc w:val="both"/>
      </w:pPr>
      <w:r>
        <w:t xml:space="preserve">Rodzice/prawni opiekunowie ponoszą odpowiedzialność za dziecko, które zostało przyprowadzone do szkoły, a nie zgłosiło się do świetlicy. </w:t>
      </w:r>
    </w:p>
    <w:p w14:paraId="5503E2AE" w14:textId="77777777" w:rsidR="00005DD2" w:rsidRDefault="00005DD2">
      <w:pPr>
        <w:pStyle w:val="Default"/>
        <w:numPr>
          <w:ilvl w:val="0"/>
          <w:numId w:val="83"/>
        </w:numPr>
        <w:tabs>
          <w:tab w:val="left" w:pos="0"/>
        </w:tabs>
        <w:spacing w:before="120"/>
        <w:jc w:val="both"/>
      </w:pPr>
      <w:r>
        <w:t xml:space="preserve">Rodzice/prawni opiekunowie zobowiązani są przestrzegać wcześniej zadeklarowanych godzin pobytu dziecka w świetlicy. </w:t>
      </w:r>
    </w:p>
    <w:p w14:paraId="111C18BC" w14:textId="77777777" w:rsidR="00005DD2" w:rsidRDefault="00005DD2">
      <w:pPr>
        <w:pStyle w:val="Default"/>
        <w:numPr>
          <w:ilvl w:val="0"/>
          <w:numId w:val="83"/>
        </w:numPr>
        <w:tabs>
          <w:tab w:val="left" w:pos="0"/>
        </w:tabs>
        <w:spacing w:before="120"/>
        <w:jc w:val="both"/>
      </w:pPr>
      <w:r>
        <w:t xml:space="preserve">Wymaga się pisemnych upoważnień w przypadku: </w:t>
      </w:r>
    </w:p>
    <w:p w14:paraId="7DEDB0DF" w14:textId="77777777" w:rsidR="00005DD2" w:rsidRDefault="00005DD2">
      <w:pPr>
        <w:pStyle w:val="Default"/>
        <w:numPr>
          <w:ilvl w:val="1"/>
          <w:numId w:val="84"/>
        </w:numPr>
        <w:tabs>
          <w:tab w:val="left" w:pos="0"/>
        </w:tabs>
        <w:spacing w:before="120"/>
        <w:ind w:left="851" w:hanging="425"/>
        <w:jc w:val="both"/>
      </w:pPr>
      <w:r>
        <w:t xml:space="preserve">samodzielnego powrotu dziecka do domu; </w:t>
      </w:r>
    </w:p>
    <w:p w14:paraId="22A74D48" w14:textId="77777777" w:rsidR="00005DD2" w:rsidRDefault="00005DD2">
      <w:pPr>
        <w:pStyle w:val="Default"/>
        <w:numPr>
          <w:ilvl w:val="1"/>
          <w:numId w:val="84"/>
        </w:numPr>
        <w:tabs>
          <w:tab w:val="left" w:pos="0"/>
        </w:tabs>
        <w:spacing w:before="120"/>
        <w:ind w:left="851" w:hanging="425"/>
        <w:jc w:val="both"/>
      </w:pPr>
      <w:r>
        <w:t xml:space="preserve">odbierania dzieci przez inne osoby niż rodzic/prawny opiekun. </w:t>
      </w:r>
    </w:p>
    <w:p w14:paraId="074C76C9" w14:textId="77777777" w:rsidR="00005DD2" w:rsidRDefault="00005DD2">
      <w:pPr>
        <w:pStyle w:val="Default"/>
        <w:numPr>
          <w:ilvl w:val="0"/>
          <w:numId w:val="83"/>
        </w:numPr>
        <w:tabs>
          <w:tab w:val="left" w:pos="0"/>
        </w:tabs>
        <w:spacing w:before="120"/>
        <w:jc w:val="both"/>
      </w:pPr>
      <w:r>
        <w:t xml:space="preserve">Osoba odbierająca ucznia jest zobowiązana do zgłoszenia odbioru dziecka wychowawcy świetlicy. </w:t>
      </w:r>
    </w:p>
    <w:p w14:paraId="1B75B644" w14:textId="77777777" w:rsidR="00005DD2" w:rsidRDefault="00005DD2">
      <w:pPr>
        <w:pStyle w:val="Default"/>
        <w:numPr>
          <w:ilvl w:val="0"/>
          <w:numId w:val="83"/>
        </w:numPr>
        <w:tabs>
          <w:tab w:val="left" w:pos="0"/>
        </w:tabs>
        <w:spacing w:before="120"/>
        <w:jc w:val="both"/>
      </w:pPr>
      <w:r>
        <w:t xml:space="preserve">W razie nieodebrania ucznia ze świetlicy w godzinach jej pracy oraz braku kontaktu z jego rodzicami/prawnymi opiekunami, dziecko może zostać przekazane pod opiekę odpowiednim organom (policja). </w:t>
      </w:r>
    </w:p>
    <w:p w14:paraId="0DDE1FDB" w14:textId="77777777" w:rsidR="00005DD2" w:rsidRDefault="00005DD2">
      <w:pPr>
        <w:pStyle w:val="Default"/>
        <w:numPr>
          <w:ilvl w:val="0"/>
          <w:numId w:val="83"/>
        </w:numPr>
        <w:tabs>
          <w:tab w:val="left" w:pos="0"/>
        </w:tabs>
        <w:spacing w:before="120"/>
        <w:jc w:val="both"/>
      </w:pPr>
      <w:r>
        <w:t xml:space="preserve">Rodzice/prawni opiekunowie dzieci odebranych ze świetlicy po godzinach jej pracy, zobowiązani są do napisania pisemnego wyjaśnienia. </w:t>
      </w:r>
    </w:p>
    <w:p w14:paraId="1D78BD2C" w14:textId="77777777" w:rsidR="00005DD2" w:rsidRDefault="00005DD2">
      <w:pPr>
        <w:pStyle w:val="Default"/>
        <w:spacing w:before="120"/>
        <w:jc w:val="both"/>
      </w:pPr>
    </w:p>
    <w:p w14:paraId="3BFE05B2" w14:textId="77777777" w:rsidR="00005DD2" w:rsidRDefault="00005DD2">
      <w:pPr>
        <w:rPr>
          <w:rFonts w:ascii="Arial" w:eastAsia="Calibri" w:hAnsi="Arial" w:cs="Arial"/>
          <w:color w:val="000000"/>
          <w:sz w:val="24"/>
          <w:szCs w:val="24"/>
          <w:lang w:eastAsia="en-US"/>
        </w:rPr>
      </w:pPr>
    </w:p>
    <w:p w14:paraId="1B2D46CC" w14:textId="77777777" w:rsidR="00005DD2" w:rsidRDefault="00005DD2">
      <w:pPr>
        <w:pStyle w:val="Default"/>
        <w:pageBreakBefore/>
        <w:spacing w:before="120"/>
        <w:jc w:val="center"/>
      </w:pPr>
      <w:r>
        <w:rPr>
          <w:b/>
          <w:bCs/>
        </w:rPr>
        <w:lastRenderedPageBreak/>
        <w:t>§ 42</w:t>
      </w:r>
    </w:p>
    <w:p w14:paraId="3301BE60" w14:textId="77777777" w:rsidR="00005DD2" w:rsidRDefault="00005DD2">
      <w:pPr>
        <w:pStyle w:val="Default"/>
        <w:spacing w:before="120"/>
        <w:jc w:val="both"/>
        <w:rPr>
          <w:b/>
          <w:bCs/>
        </w:rPr>
      </w:pPr>
    </w:p>
    <w:p w14:paraId="64F1408A" w14:textId="77777777" w:rsidR="00005DD2" w:rsidRDefault="00005DD2">
      <w:pPr>
        <w:pStyle w:val="Default"/>
        <w:spacing w:before="120"/>
        <w:jc w:val="center"/>
      </w:pPr>
      <w:bookmarkStart w:id="6" w:name="Bookmark4"/>
      <w:r>
        <w:rPr>
          <w:b/>
          <w:bCs/>
        </w:rPr>
        <w:t>ORGANIZACJA DOŻYWIANIA W STOŁÓWCE SZKOLNEJ</w:t>
      </w:r>
    </w:p>
    <w:p w14:paraId="1645DBE8" w14:textId="77777777" w:rsidR="00005DD2" w:rsidRDefault="00005DD2">
      <w:pPr>
        <w:pStyle w:val="Default"/>
        <w:spacing w:before="120"/>
        <w:jc w:val="center"/>
      </w:pPr>
    </w:p>
    <w:p w14:paraId="11120ABB" w14:textId="77777777" w:rsidR="00005DD2" w:rsidRDefault="00005DD2">
      <w:pPr>
        <w:pStyle w:val="Default"/>
        <w:numPr>
          <w:ilvl w:val="0"/>
          <w:numId w:val="85"/>
        </w:numPr>
        <w:tabs>
          <w:tab w:val="left" w:pos="0"/>
        </w:tabs>
        <w:spacing w:before="120" w:line="276" w:lineRule="auto"/>
        <w:jc w:val="both"/>
      </w:pPr>
      <w:r>
        <w:t xml:space="preserve">W szkole funkcjonuje punkt wydawania obiadów przygotowywanych przez firmę cateringową. </w:t>
      </w:r>
    </w:p>
    <w:p w14:paraId="7C326B4A" w14:textId="77777777" w:rsidR="00005DD2" w:rsidRDefault="00005DD2">
      <w:pPr>
        <w:pStyle w:val="Default"/>
        <w:numPr>
          <w:ilvl w:val="0"/>
          <w:numId w:val="85"/>
        </w:numPr>
        <w:tabs>
          <w:tab w:val="left" w:pos="0"/>
        </w:tabs>
        <w:spacing w:before="120" w:line="276" w:lineRule="auto"/>
        <w:jc w:val="both"/>
      </w:pPr>
      <w:r>
        <w:t>Uczniowie mają zapewnione warunki do spożywania posiłków w stołówce szkolnej.</w:t>
      </w:r>
    </w:p>
    <w:p w14:paraId="354B0166" w14:textId="77777777" w:rsidR="00005DD2" w:rsidRDefault="00005DD2">
      <w:pPr>
        <w:pStyle w:val="Default"/>
        <w:numPr>
          <w:ilvl w:val="0"/>
          <w:numId w:val="85"/>
        </w:numPr>
        <w:tabs>
          <w:tab w:val="left" w:pos="0"/>
        </w:tabs>
        <w:spacing w:before="120" w:line="276" w:lineRule="auto"/>
        <w:jc w:val="both"/>
      </w:pPr>
      <w:r>
        <w:t>Posiłek jest wydawany w czasie przerw międzylekcyjnych w godzinach ustalonych przez dyrektora szkoły.</w:t>
      </w:r>
    </w:p>
    <w:p w14:paraId="1981884A" w14:textId="77777777" w:rsidR="00005DD2" w:rsidRDefault="00005DD2">
      <w:pPr>
        <w:pStyle w:val="Default"/>
        <w:numPr>
          <w:ilvl w:val="0"/>
          <w:numId w:val="85"/>
        </w:numPr>
        <w:tabs>
          <w:tab w:val="left" w:pos="0"/>
        </w:tabs>
        <w:spacing w:before="120" w:line="276" w:lineRule="auto"/>
        <w:jc w:val="both"/>
      </w:pPr>
      <w:r>
        <w:t xml:space="preserve">Do korzystania z darmowych obiadów są uprawnieni uczniowie szkoły zakwalifikowani przez MOPS w Dukli. </w:t>
      </w:r>
    </w:p>
    <w:p w14:paraId="19563762" w14:textId="77777777" w:rsidR="00005DD2" w:rsidRDefault="00005DD2">
      <w:pPr>
        <w:pStyle w:val="Default"/>
        <w:numPr>
          <w:ilvl w:val="0"/>
          <w:numId w:val="85"/>
        </w:numPr>
        <w:tabs>
          <w:tab w:val="left" w:pos="0"/>
        </w:tabs>
        <w:spacing w:before="120" w:line="276" w:lineRule="auto"/>
        <w:jc w:val="both"/>
      </w:pPr>
      <w:r>
        <w:t xml:space="preserve">Pozostali uczniowie mogą na wniosek Rodziców  korzystać z obiadów za odpłatnością. </w:t>
      </w:r>
    </w:p>
    <w:p w14:paraId="1B975C6E" w14:textId="77777777" w:rsidR="00005DD2" w:rsidRDefault="00005DD2">
      <w:pPr>
        <w:pStyle w:val="Default"/>
        <w:numPr>
          <w:ilvl w:val="0"/>
          <w:numId w:val="85"/>
        </w:numPr>
        <w:tabs>
          <w:tab w:val="left" w:pos="0"/>
        </w:tabs>
        <w:spacing w:before="120" w:line="276" w:lineRule="auto"/>
        <w:jc w:val="both"/>
      </w:pPr>
      <w:r>
        <w:t>Wyznaczeni nauczyciele pełnią dyżury podczas spożywania przez dzieci posiłków.</w:t>
      </w:r>
    </w:p>
    <w:p w14:paraId="18C1B9C9" w14:textId="77777777" w:rsidR="00005DD2" w:rsidRDefault="00005DD2">
      <w:pPr>
        <w:pStyle w:val="Akapitzlist1"/>
        <w:numPr>
          <w:ilvl w:val="0"/>
          <w:numId w:val="85"/>
        </w:numPr>
        <w:tabs>
          <w:tab w:val="left" w:pos="0"/>
        </w:tabs>
        <w:spacing w:after="200" w:line="276" w:lineRule="auto"/>
      </w:pPr>
      <w:r>
        <w:rPr>
          <w:rFonts w:ascii="Arial" w:hAnsi="Arial" w:cs="Arial"/>
          <w:color w:val="000000"/>
          <w:sz w:val="24"/>
          <w:szCs w:val="24"/>
        </w:rPr>
        <w:t xml:space="preserve">Nadzór nad pracą stołówki sprawuje Dyrektor Szkoły. </w:t>
      </w:r>
      <w:bookmarkEnd w:id="6"/>
    </w:p>
    <w:p w14:paraId="5B0114FB" w14:textId="77777777" w:rsidR="00005DD2" w:rsidRDefault="00005DD2">
      <w:pPr>
        <w:spacing w:before="120"/>
        <w:jc w:val="both"/>
        <w:rPr>
          <w:rFonts w:ascii="Arial" w:hAnsi="Arial" w:cs="Arial"/>
          <w:color w:val="000000"/>
          <w:sz w:val="24"/>
          <w:szCs w:val="24"/>
        </w:rPr>
      </w:pPr>
    </w:p>
    <w:p w14:paraId="538ECD87" w14:textId="77777777" w:rsidR="00005DD2" w:rsidRDefault="00005DD2">
      <w:pPr>
        <w:rPr>
          <w:rFonts w:ascii="Arial" w:eastAsia="Calibri" w:hAnsi="Arial" w:cs="Arial"/>
          <w:color w:val="000000"/>
          <w:sz w:val="24"/>
          <w:szCs w:val="24"/>
          <w:lang w:eastAsia="en-US"/>
        </w:rPr>
      </w:pPr>
    </w:p>
    <w:p w14:paraId="286FA6E9" w14:textId="77777777" w:rsidR="00005DD2" w:rsidRDefault="00005DD2">
      <w:pPr>
        <w:pStyle w:val="Default"/>
        <w:pageBreakBefore/>
        <w:spacing w:before="120"/>
        <w:jc w:val="center"/>
      </w:pPr>
      <w:r>
        <w:rPr>
          <w:b/>
          <w:bCs/>
        </w:rPr>
        <w:lastRenderedPageBreak/>
        <w:t>ROZDZIAŁ VI</w:t>
      </w:r>
    </w:p>
    <w:p w14:paraId="5E62FD94" w14:textId="77777777" w:rsidR="00005DD2" w:rsidRDefault="00005DD2">
      <w:pPr>
        <w:pStyle w:val="Default"/>
        <w:spacing w:before="120"/>
        <w:jc w:val="center"/>
      </w:pPr>
    </w:p>
    <w:p w14:paraId="16A6F4CE" w14:textId="77777777" w:rsidR="00005DD2" w:rsidRDefault="00005DD2">
      <w:pPr>
        <w:pStyle w:val="Default"/>
        <w:spacing w:before="120"/>
        <w:jc w:val="center"/>
      </w:pPr>
      <w:r>
        <w:rPr>
          <w:b/>
          <w:bCs/>
        </w:rPr>
        <w:t>BIBLIOTEKA</w:t>
      </w:r>
    </w:p>
    <w:p w14:paraId="1E0A34BE" w14:textId="77777777" w:rsidR="00005DD2" w:rsidRDefault="00005DD2">
      <w:pPr>
        <w:pStyle w:val="Default"/>
        <w:spacing w:before="120"/>
        <w:jc w:val="center"/>
      </w:pPr>
      <w:r>
        <w:rPr>
          <w:b/>
          <w:bCs/>
        </w:rPr>
        <w:t>ORGANIZACJA BIBLIOTEKI SZKOLNEJ</w:t>
      </w:r>
    </w:p>
    <w:p w14:paraId="08960F74" w14:textId="77777777" w:rsidR="00005DD2" w:rsidRDefault="00005DD2">
      <w:pPr>
        <w:pStyle w:val="Default"/>
        <w:spacing w:before="120"/>
        <w:jc w:val="center"/>
      </w:pPr>
    </w:p>
    <w:p w14:paraId="7FDB91FB" w14:textId="77777777" w:rsidR="00005DD2" w:rsidRDefault="00005DD2">
      <w:pPr>
        <w:pStyle w:val="Default"/>
        <w:spacing w:before="120"/>
        <w:jc w:val="center"/>
      </w:pPr>
      <w:r>
        <w:rPr>
          <w:b/>
          <w:bCs/>
        </w:rPr>
        <w:t>§ 43</w:t>
      </w:r>
    </w:p>
    <w:p w14:paraId="257C36E8" w14:textId="77777777" w:rsidR="00005DD2" w:rsidRDefault="00005DD2">
      <w:pPr>
        <w:pStyle w:val="Default"/>
        <w:numPr>
          <w:ilvl w:val="0"/>
          <w:numId w:val="86"/>
        </w:numPr>
        <w:tabs>
          <w:tab w:val="left" w:pos="0"/>
        </w:tabs>
        <w:spacing w:before="120"/>
        <w:jc w:val="both"/>
      </w:pPr>
      <w:r>
        <w:t xml:space="preserve">Biblioteka ma wyznaczony lokal na gromadzenie, opracowywanie i udostępnianie zbiorów. </w:t>
      </w:r>
    </w:p>
    <w:p w14:paraId="29532B57" w14:textId="77777777" w:rsidR="00005DD2" w:rsidRDefault="00005DD2">
      <w:pPr>
        <w:pStyle w:val="Default"/>
        <w:numPr>
          <w:ilvl w:val="0"/>
          <w:numId w:val="86"/>
        </w:numPr>
        <w:tabs>
          <w:tab w:val="left" w:pos="0"/>
        </w:tabs>
        <w:spacing w:before="120"/>
        <w:jc w:val="both"/>
      </w:pPr>
      <w:r>
        <w:t xml:space="preserve">Wydatki biblioteki obejmują zakup zbiorów, ich konserwację, zakup sprzętu i druków bibliotecznych. </w:t>
      </w:r>
    </w:p>
    <w:p w14:paraId="76B25FE6" w14:textId="77777777" w:rsidR="00005DD2" w:rsidRDefault="00005DD2">
      <w:pPr>
        <w:pStyle w:val="Default"/>
        <w:numPr>
          <w:ilvl w:val="0"/>
          <w:numId w:val="86"/>
        </w:numPr>
        <w:tabs>
          <w:tab w:val="left" w:pos="0"/>
        </w:tabs>
        <w:spacing w:before="120"/>
        <w:jc w:val="both"/>
      </w:pPr>
      <w:r>
        <w:t xml:space="preserve">Biblioteka szkolna gromadzi następujące materiały: </w:t>
      </w:r>
    </w:p>
    <w:p w14:paraId="3415FCB5" w14:textId="77777777" w:rsidR="00005DD2" w:rsidRDefault="00005DD2">
      <w:pPr>
        <w:pStyle w:val="Default"/>
        <w:numPr>
          <w:ilvl w:val="0"/>
          <w:numId w:val="87"/>
        </w:numPr>
        <w:tabs>
          <w:tab w:val="left" w:pos="0"/>
        </w:tabs>
        <w:spacing w:before="120" w:after="56"/>
        <w:jc w:val="both"/>
      </w:pPr>
      <w:r>
        <w:t xml:space="preserve">książki: lektury, słowniki, encyklopedie, literaturę naukową i popularnonaukową, wydawnictwa informatyczne; </w:t>
      </w:r>
    </w:p>
    <w:p w14:paraId="4A8C72DC" w14:textId="77777777" w:rsidR="00005DD2" w:rsidRDefault="00005DD2">
      <w:pPr>
        <w:pStyle w:val="Default"/>
        <w:numPr>
          <w:ilvl w:val="0"/>
          <w:numId w:val="87"/>
        </w:numPr>
        <w:tabs>
          <w:tab w:val="left" w:pos="0"/>
        </w:tabs>
        <w:spacing w:before="120" w:after="56"/>
        <w:jc w:val="both"/>
      </w:pPr>
      <w:r>
        <w:t xml:space="preserve">beletrystykę; </w:t>
      </w:r>
    </w:p>
    <w:p w14:paraId="091F4A3A" w14:textId="77777777" w:rsidR="00005DD2" w:rsidRDefault="00005DD2">
      <w:pPr>
        <w:pStyle w:val="Default"/>
        <w:numPr>
          <w:ilvl w:val="0"/>
          <w:numId w:val="87"/>
        </w:numPr>
        <w:tabs>
          <w:tab w:val="left" w:pos="0"/>
        </w:tabs>
        <w:spacing w:before="120" w:after="56"/>
        <w:jc w:val="both"/>
      </w:pPr>
      <w:r>
        <w:t xml:space="preserve">przepisy oświatowe i szkolne; </w:t>
      </w:r>
    </w:p>
    <w:p w14:paraId="106F408E" w14:textId="77777777" w:rsidR="00005DD2" w:rsidRDefault="00005DD2">
      <w:pPr>
        <w:pStyle w:val="Default"/>
        <w:numPr>
          <w:ilvl w:val="0"/>
          <w:numId w:val="87"/>
        </w:numPr>
        <w:tabs>
          <w:tab w:val="left" w:pos="0"/>
        </w:tabs>
        <w:spacing w:before="120" w:after="56"/>
        <w:jc w:val="both"/>
      </w:pPr>
      <w:r>
        <w:t xml:space="preserve">czasopisma dla nauczycieli i uczniów; </w:t>
      </w:r>
    </w:p>
    <w:p w14:paraId="170C44E1" w14:textId="77777777" w:rsidR="00005DD2" w:rsidRDefault="00005DD2">
      <w:pPr>
        <w:pStyle w:val="Default"/>
        <w:numPr>
          <w:ilvl w:val="0"/>
          <w:numId w:val="87"/>
        </w:numPr>
        <w:tabs>
          <w:tab w:val="left" w:pos="0"/>
        </w:tabs>
        <w:spacing w:before="120" w:after="56"/>
        <w:jc w:val="both"/>
      </w:pPr>
      <w:r>
        <w:t xml:space="preserve">płyty CD. </w:t>
      </w:r>
    </w:p>
    <w:p w14:paraId="4CBB358B" w14:textId="77777777" w:rsidR="00005DD2" w:rsidRDefault="00005DD2">
      <w:pPr>
        <w:pStyle w:val="Default"/>
        <w:numPr>
          <w:ilvl w:val="0"/>
          <w:numId w:val="86"/>
        </w:numPr>
        <w:tabs>
          <w:tab w:val="left" w:pos="0"/>
        </w:tabs>
        <w:spacing w:before="120"/>
        <w:jc w:val="both"/>
      </w:pPr>
      <w:r>
        <w:t xml:space="preserve">Warunki korzystania z biblioteki: </w:t>
      </w:r>
    </w:p>
    <w:p w14:paraId="4501EC1D" w14:textId="77777777" w:rsidR="00005DD2" w:rsidRDefault="00005DD2">
      <w:pPr>
        <w:pStyle w:val="Default"/>
        <w:numPr>
          <w:ilvl w:val="0"/>
          <w:numId w:val="88"/>
        </w:numPr>
        <w:tabs>
          <w:tab w:val="left" w:pos="0"/>
        </w:tabs>
        <w:spacing w:before="120" w:after="56"/>
        <w:jc w:val="both"/>
      </w:pPr>
      <w:r>
        <w:t xml:space="preserve">Z biblioteki szkolnej mogą korzystać uczniowie, pracownicy szkoły oraz mieszkańcy społeczności lokalnej; </w:t>
      </w:r>
    </w:p>
    <w:p w14:paraId="75CBED79" w14:textId="77777777" w:rsidR="00005DD2" w:rsidRDefault="00005DD2">
      <w:pPr>
        <w:pStyle w:val="Default"/>
        <w:numPr>
          <w:ilvl w:val="0"/>
          <w:numId w:val="88"/>
        </w:numPr>
        <w:tabs>
          <w:tab w:val="left" w:pos="0"/>
        </w:tabs>
        <w:spacing w:before="120" w:after="56"/>
        <w:jc w:val="both"/>
      </w:pPr>
      <w:r>
        <w:t xml:space="preserve">Biblioteka udostępnia swe zbiory od września do czerwca roku szkolnego; </w:t>
      </w:r>
    </w:p>
    <w:p w14:paraId="2B622C1A" w14:textId="77777777" w:rsidR="00005DD2" w:rsidRDefault="00005DD2">
      <w:pPr>
        <w:pStyle w:val="Default"/>
        <w:numPr>
          <w:ilvl w:val="0"/>
          <w:numId w:val="88"/>
        </w:numPr>
        <w:tabs>
          <w:tab w:val="left" w:pos="0"/>
        </w:tabs>
        <w:spacing w:before="120" w:after="56"/>
        <w:jc w:val="both"/>
      </w:pPr>
      <w:r>
        <w:t xml:space="preserve">Korzystanie z biblioteki jest bezpłatne; </w:t>
      </w:r>
    </w:p>
    <w:p w14:paraId="70429FB5" w14:textId="77777777" w:rsidR="00005DD2" w:rsidRDefault="00005DD2">
      <w:pPr>
        <w:pStyle w:val="Default"/>
        <w:numPr>
          <w:ilvl w:val="0"/>
          <w:numId w:val="88"/>
        </w:numPr>
        <w:tabs>
          <w:tab w:val="left" w:pos="0"/>
        </w:tabs>
        <w:spacing w:before="120" w:after="56"/>
        <w:jc w:val="both"/>
      </w:pPr>
      <w:r>
        <w:t xml:space="preserve">Czytelnik odpowiada materialnie za zniszczenie lub uszkodzenie wypożyczonych przez siebie książek; </w:t>
      </w:r>
    </w:p>
    <w:p w14:paraId="46F5E0C9" w14:textId="77777777" w:rsidR="00005DD2" w:rsidRDefault="00005DD2">
      <w:pPr>
        <w:pStyle w:val="Default"/>
        <w:numPr>
          <w:ilvl w:val="0"/>
          <w:numId w:val="88"/>
        </w:numPr>
        <w:tabs>
          <w:tab w:val="left" w:pos="0"/>
        </w:tabs>
        <w:spacing w:before="120"/>
        <w:jc w:val="both"/>
      </w:pPr>
      <w:r>
        <w:t xml:space="preserve">Na dwa tygodnie przed zakończeniem roku szkolnego wszyscy uczniowie muszą rozliczyć się z </w:t>
      </w:r>
      <w:proofErr w:type="spellStart"/>
      <w:r>
        <w:t>wypożyczeń</w:t>
      </w:r>
      <w:proofErr w:type="spellEnd"/>
      <w:r>
        <w:t xml:space="preserve">. </w:t>
      </w:r>
    </w:p>
    <w:p w14:paraId="61BD4693" w14:textId="77777777" w:rsidR="00005DD2" w:rsidRDefault="00005DD2">
      <w:pPr>
        <w:pStyle w:val="Default"/>
        <w:numPr>
          <w:ilvl w:val="0"/>
          <w:numId w:val="86"/>
        </w:numPr>
        <w:tabs>
          <w:tab w:val="left" w:pos="0"/>
        </w:tabs>
        <w:spacing w:before="120"/>
        <w:jc w:val="both"/>
      </w:pPr>
      <w:r>
        <w:t xml:space="preserve">Zasady wypożyczania zasobów: </w:t>
      </w:r>
    </w:p>
    <w:p w14:paraId="35496126" w14:textId="77777777" w:rsidR="00005DD2" w:rsidRDefault="00005DD2">
      <w:pPr>
        <w:pStyle w:val="Default"/>
        <w:numPr>
          <w:ilvl w:val="0"/>
          <w:numId w:val="89"/>
        </w:numPr>
        <w:tabs>
          <w:tab w:val="left" w:pos="0"/>
        </w:tabs>
        <w:spacing w:before="120" w:after="61"/>
        <w:jc w:val="both"/>
      </w:pPr>
      <w:r>
        <w:t xml:space="preserve">czytelnik może wypożyczyć książki tylko na swoją kartę; </w:t>
      </w:r>
    </w:p>
    <w:p w14:paraId="5B20D049" w14:textId="77777777" w:rsidR="00005DD2" w:rsidRDefault="00005DD2">
      <w:pPr>
        <w:pStyle w:val="Default"/>
        <w:numPr>
          <w:ilvl w:val="0"/>
          <w:numId w:val="89"/>
        </w:numPr>
        <w:tabs>
          <w:tab w:val="left" w:pos="0"/>
        </w:tabs>
        <w:spacing w:before="120" w:after="61"/>
        <w:jc w:val="both"/>
      </w:pPr>
      <w:r>
        <w:t xml:space="preserve">nie można wypożyczyć kolejnych pozycji, jeżeli na karcie zapisanych jest 3 lub więcej woluminów; </w:t>
      </w:r>
    </w:p>
    <w:p w14:paraId="14E3666D" w14:textId="77777777" w:rsidR="00005DD2" w:rsidRDefault="00005DD2">
      <w:pPr>
        <w:pStyle w:val="Default"/>
        <w:numPr>
          <w:ilvl w:val="0"/>
          <w:numId w:val="89"/>
        </w:numPr>
        <w:tabs>
          <w:tab w:val="left" w:pos="0"/>
        </w:tabs>
        <w:spacing w:before="120" w:after="61"/>
        <w:jc w:val="both"/>
      </w:pPr>
      <w:r>
        <w:t xml:space="preserve">prośbę czytelnika o zarezerwowanie mu książki uwzględnia się w kolejności zamówień; </w:t>
      </w:r>
    </w:p>
    <w:p w14:paraId="72DD1845" w14:textId="77777777" w:rsidR="00005DD2" w:rsidRDefault="00005DD2">
      <w:pPr>
        <w:pStyle w:val="Default"/>
        <w:numPr>
          <w:ilvl w:val="0"/>
          <w:numId w:val="89"/>
        </w:numPr>
        <w:tabs>
          <w:tab w:val="left" w:pos="0"/>
        </w:tabs>
        <w:spacing w:before="120" w:after="61"/>
        <w:jc w:val="both"/>
      </w:pPr>
      <w:r>
        <w:t xml:space="preserve">czytelnik odpowiada osobiście za książki i czasopisma, które wypożyczył; </w:t>
      </w:r>
    </w:p>
    <w:p w14:paraId="26F90382" w14:textId="77777777" w:rsidR="00005DD2" w:rsidRDefault="00005DD2">
      <w:pPr>
        <w:pStyle w:val="Default"/>
        <w:numPr>
          <w:ilvl w:val="0"/>
          <w:numId w:val="89"/>
        </w:numPr>
        <w:tabs>
          <w:tab w:val="left" w:pos="0"/>
        </w:tabs>
        <w:spacing w:before="120"/>
        <w:jc w:val="both"/>
      </w:pPr>
      <w:r>
        <w:t xml:space="preserve">wszelkie zauważone uszkodzenia należy zgłaszać bibliotekarzowi; </w:t>
      </w:r>
    </w:p>
    <w:p w14:paraId="3A085031" w14:textId="77777777" w:rsidR="00005DD2" w:rsidRDefault="00005DD2">
      <w:pPr>
        <w:pStyle w:val="Default"/>
        <w:numPr>
          <w:ilvl w:val="0"/>
          <w:numId w:val="89"/>
        </w:numPr>
        <w:tabs>
          <w:tab w:val="left" w:pos="0"/>
        </w:tabs>
        <w:spacing w:before="120"/>
        <w:jc w:val="both"/>
      </w:pPr>
      <w:r>
        <w:t xml:space="preserve">czytelnik jest zobowiązany odkupić zagubioną lub zniszczoną książkę, a jeśli odkupienie nie jest możliwe, powinien dostarczyć inną książkę wskazaną przez bibliotekarza. </w:t>
      </w:r>
    </w:p>
    <w:p w14:paraId="6BF949F4" w14:textId="77777777" w:rsidR="00005DD2" w:rsidRDefault="00005DD2">
      <w:pPr>
        <w:pStyle w:val="Default"/>
        <w:numPr>
          <w:ilvl w:val="0"/>
          <w:numId w:val="86"/>
        </w:numPr>
        <w:tabs>
          <w:tab w:val="left" w:pos="0"/>
        </w:tabs>
        <w:spacing w:before="120"/>
        <w:jc w:val="both"/>
      </w:pPr>
      <w:r>
        <w:t xml:space="preserve">Biblioteka jest czynna w każdym dniu zajęć szkolnych. </w:t>
      </w:r>
    </w:p>
    <w:p w14:paraId="559713E5" w14:textId="77777777" w:rsidR="00005DD2" w:rsidRDefault="00005DD2">
      <w:pPr>
        <w:pStyle w:val="Default"/>
        <w:numPr>
          <w:ilvl w:val="0"/>
          <w:numId w:val="86"/>
        </w:numPr>
        <w:tabs>
          <w:tab w:val="left" w:pos="0"/>
        </w:tabs>
        <w:spacing w:before="120"/>
        <w:jc w:val="both"/>
      </w:pPr>
      <w:r>
        <w:t xml:space="preserve">Godziny pracy biblioteki ustala Dyrektor, dostosowując je do tygodniowego rozkładu zajęć, by zapewnić możliwość korzystania z księgozbioru podczas zajęć lekcyjnych i po ich zakończeniu. </w:t>
      </w:r>
    </w:p>
    <w:p w14:paraId="1FE31495" w14:textId="77777777" w:rsidR="00005DD2" w:rsidRDefault="00005DD2">
      <w:pPr>
        <w:rPr>
          <w:rFonts w:ascii="Arial" w:eastAsia="Calibri" w:hAnsi="Arial" w:cs="Arial"/>
          <w:color w:val="000000"/>
          <w:sz w:val="24"/>
          <w:szCs w:val="24"/>
          <w:lang w:eastAsia="en-US"/>
        </w:rPr>
      </w:pPr>
    </w:p>
    <w:p w14:paraId="65994A2E" w14:textId="77777777" w:rsidR="00005DD2" w:rsidRDefault="00005DD2">
      <w:pPr>
        <w:pStyle w:val="Default"/>
        <w:pageBreakBefore/>
        <w:spacing w:before="120"/>
        <w:jc w:val="both"/>
        <w:rPr>
          <w:lang w:eastAsia="en-US"/>
        </w:rPr>
      </w:pPr>
    </w:p>
    <w:p w14:paraId="44BFAD70" w14:textId="77777777" w:rsidR="00005DD2" w:rsidRDefault="00005DD2">
      <w:pPr>
        <w:pStyle w:val="Default"/>
        <w:spacing w:before="120"/>
        <w:jc w:val="center"/>
      </w:pPr>
      <w:r>
        <w:rPr>
          <w:b/>
          <w:bCs/>
        </w:rPr>
        <w:t>§ 44</w:t>
      </w:r>
    </w:p>
    <w:p w14:paraId="086D7CA7" w14:textId="77777777" w:rsidR="00005DD2" w:rsidRDefault="00005DD2">
      <w:pPr>
        <w:pStyle w:val="Default"/>
        <w:spacing w:before="120"/>
        <w:jc w:val="center"/>
      </w:pPr>
    </w:p>
    <w:p w14:paraId="6B53D9C6" w14:textId="77777777" w:rsidR="00005DD2" w:rsidRDefault="00005DD2">
      <w:pPr>
        <w:pStyle w:val="Default"/>
        <w:spacing w:before="120"/>
        <w:jc w:val="center"/>
      </w:pPr>
      <w:r>
        <w:rPr>
          <w:b/>
          <w:bCs/>
        </w:rPr>
        <w:t>ZADANIA NAUCZYCIELA BIBLIOTEKARZA</w:t>
      </w:r>
    </w:p>
    <w:p w14:paraId="0AD6693C" w14:textId="77777777" w:rsidR="00005DD2" w:rsidRDefault="00005DD2">
      <w:pPr>
        <w:pStyle w:val="Default"/>
        <w:spacing w:before="120"/>
        <w:jc w:val="center"/>
      </w:pPr>
    </w:p>
    <w:p w14:paraId="5E8FD047" w14:textId="77777777" w:rsidR="00005DD2" w:rsidRDefault="00005DD2">
      <w:pPr>
        <w:pStyle w:val="Default"/>
        <w:numPr>
          <w:ilvl w:val="1"/>
          <w:numId w:val="89"/>
        </w:numPr>
        <w:tabs>
          <w:tab w:val="left" w:pos="0"/>
        </w:tabs>
        <w:spacing w:before="120"/>
        <w:ind w:left="589" w:hanging="589"/>
        <w:jc w:val="both"/>
      </w:pPr>
      <w:r>
        <w:t xml:space="preserve">Zakres obowiązków nauczyciela bibliotekarza. </w:t>
      </w:r>
    </w:p>
    <w:p w14:paraId="4E361772" w14:textId="77777777" w:rsidR="00005DD2" w:rsidRDefault="00005DD2">
      <w:pPr>
        <w:pStyle w:val="Default"/>
        <w:numPr>
          <w:ilvl w:val="0"/>
          <w:numId w:val="90"/>
        </w:numPr>
        <w:tabs>
          <w:tab w:val="left" w:pos="0"/>
        </w:tabs>
        <w:spacing w:before="120"/>
        <w:ind w:left="993" w:hanging="426"/>
        <w:jc w:val="both"/>
      </w:pPr>
      <w:r>
        <w:t xml:space="preserve">Koordynowanie pracy w bibliotece: </w:t>
      </w:r>
    </w:p>
    <w:p w14:paraId="0C2E6096" w14:textId="77777777" w:rsidR="00005DD2" w:rsidRDefault="00005DD2">
      <w:pPr>
        <w:pStyle w:val="Default"/>
        <w:numPr>
          <w:ilvl w:val="1"/>
          <w:numId w:val="91"/>
        </w:numPr>
        <w:tabs>
          <w:tab w:val="left" w:pos="0"/>
        </w:tabs>
        <w:spacing w:before="120"/>
        <w:ind w:left="1418" w:hanging="425"/>
        <w:jc w:val="both"/>
      </w:pPr>
      <w:r>
        <w:t xml:space="preserve">opracowanie rocznych planów działalności biblioteki oraz terminów ważniejszych imprez; </w:t>
      </w:r>
    </w:p>
    <w:p w14:paraId="6A3C0ABE" w14:textId="77777777" w:rsidR="00005DD2" w:rsidRDefault="00005DD2">
      <w:pPr>
        <w:pStyle w:val="Default"/>
        <w:numPr>
          <w:ilvl w:val="1"/>
          <w:numId w:val="91"/>
        </w:numPr>
        <w:tabs>
          <w:tab w:val="left" w:pos="0"/>
        </w:tabs>
        <w:spacing w:before="120"/>
        <w:ind w:left="1418" w:hanging="425"/>
        <w:jc w:val="both"/>
      </w:pPr>
      <w:r>
        <w:t xml:space="preserve">sprawozdania z pracy biblioteki, zawierające oceny czytelnictwa; </w:t>
      </w:r>
    </w:p>
    <w:p w14:paraId="1C751A54" w14:textId="77777777" w:rsidR="00005DD2" w:rsidRDefault="00005DD2">
      <w:pPr>
        <w:pStyle w:val="Default"/>
        <w:numPr>
          <w:ilvl w:val="1"/>
          <w:numId w:val="91"/>
        </w:numPr>
        <w:tabs>
          <w:tab w:val="left" w:pos="0"/>
        </w:tabs>
        <w:spacing w:before="120"/>
        <w:ind w:left="1418" w:hanging="425"/>
        <w:jc w:val="both"/>
      </w:pPr>
      <w:r>
        <w:t xml:space="preserve">odpowiedzialność za stan majątkowy i dokumentację prac biblioteki. </w:t>
      </w:r>
    </w:p>
    <w:p w14:paraId="537FD34B" w14:textId="77777777" w:rsidR="00005DD2" w:rsidRDefault="00005DD2">
      <w:pPr>
        <w:pStyle w:val="Default"/>
        <w:numPr>
          <w:ilvl w:val="0"/>
          <w:numId w:val="90"/>
        </w:numPr>
        <w:tabs>
          <w:tab w:val="left" w:pos="0"/>
        </w:tabs>
        <w:spacing w:before="120"/>
        <w:ind w:left="993" w:hanging="426"/>
        <w:jc w:val="both"/>
      </w:pPr>
      <w:r>
        <w:t xml:space="preserve">Praca pedagogiczna: </w:t>
      </w:r>
    </w:p>
    <w:p w14:paraId="69D9C8B9" w14:textId="77777777" w:rsidR="00005DD2" w:rsidRDefault="00005DD2">
      <w:pPr>
        <w:pStyle w:val="Default"/>
        <w:numPr>
          <w:ilvl w:val="1"/>
          <w:numId w:val="90"/>
        </w:numPr>
        <w:tabs>
          <w:tab w:val="left" w:pos="0"/>
        </w:tabs>
        <w:spacing w:before="120"/>
        <w:ind w:left="1418" w:hanging="488"/>
        <w:jc w:val="both"/>
      </w:pPr>
      <w:r>
        <w:t xml:space="preserve">gromadzenie zbiorów zgodnie z potrzebami; </w:t>
      </w:r>
    </w:p>
    <w:p w14:paraId="62F6514C" w14:textId="77777777" w:rsidR="00005DD2" w:rsidRDefault="00005DD2">
      <w:pPr>
        <w:pStyle w:val="Default"/>
        <w:numPr>
          <w:ilvl w:val="1"/>
          <w:numId w:val="90"/>
        </w:numPr>
        <w:tabs>
          <w:tab w:val="left" w:pos="0"/>
        </w:tabs>
        <w:spacing w:before="120"/>
        <w:ind w:left="1418" w:hanging="488"/>
        <w:jc w:val="both"/>
      </w:pPr>
      <w:r>
        <w:t xml:space="preserve">udostępnianie zbiorów; </w:t>
      </w:r>
    </w:p>
    <w:p w14:paraId="1E99C6A0" w14:textId="77777777" w:rsidR="00005DD2" w:rsidRDefault="00005DD2">
      <w:pPr>
        <w:pStyle w:val="Default"/>
        <w:numPr>
          <w:ilvl w:val="1"/>
          <w:numId w:val="90"/>
        </w:numPr>
        <w:tabs>
          <w:tab w:val="left" w:pos="0"/>
        </w:tabs>
        <w:spacing w:before="120"/>
        <w:ind w:left="1418" w:hanging="488"/>
        <w:jc w:val="both"/>
      </w:pPr>
      <w:r>
        <w:t xml:space="preserve">udzielanie informacji bibliotecznych; </w:t>
      </w:r>
    </w:p>
    <w:p w14:paraId="0C659ED3" w14:textId="77777777" w:rsidR="00005DD2" w:rsidRDefault="00005DD2">
      <w:pPr>
        <w:pStyle w:val="Default"/>
        <w:numPr>
          <w:ilvl w:val="1"/>
          <w:numId w:val="90"/>
        </w:numPr>
        <w:tabs>
          <w:tab w:val="left" w:pos="0"/>
        </w:tabs>
        <w:spacing w:before="120"/>
        <w:ind w:left="1418" w:hanging="488"/>
        <w:jc w:val="both"/>
      </w:pPr>
      <w:r>
        <w:t xml:space="preserve">rozmowy z czytelnikami o książkach; </w:t>
      </w:r>
    </w:p>
    <w:p w14:paraId="318ACF0F" w14:textId="77777777" w:rsidR="00005DD2" w:rsidRDefault="00005DD2">
      <w:pPr>
        <w:pStyle w:val="Default"/>
        <w:numPr>
          <w:ilvl w:val="1"/>
          <w:numId w:val="90"/>
        </w:numPr>
        <w:tabs>
          <w:tab w:val="left" w:pos="0"/>
        </w:tabs>
        <w:spacing w:before="120"/>
        <w:ind w:left="1418" w:hanging="488"/>
        <w:jc w:val="both"/>
      </w:pPr>
      <w:r>
        <w:t xml:space="preserve">poradnictwo w wyborach czytelniczych; </w:t>
      </w:r>
    </w:p>
    <w:p w14:paraId="35363416" w14:textId="77777777" w:rsidR="00005DD2" w:rsidRDefault="00005DD2">
      <w:pPr>
        <w:pStyle w:val="Default"/>
        <w:numPr>
          <w:ilvl w:val="1"/>
          <w:numId w:val="90"/>
        </w:numPr>
        <w:tabs>
          <w:tab w:val="left" w:pos="0"/>
        </w:tabs>
        <w:spacing w:before="120"/>
        <w:ind w:left="1418" w:hanging="488"/>
        <w:jc w:val="both"/>
      </w:pPr>
      <w:r>
        <w:t xml:space="preserve">prowadzenie zajęć z przysposobienia czytelniczego i informacyjnego zgodnie z programem; </w:t>
      </w:r>
    </w:p>
    <w:p w14:paraId="7B790E53" w14:textId="77777777" w:rsidR="00005DD2" w:rsidRDefault="00005DD2">
      <w:pPr>
        <w:pStyle w:val="Default"/>
        <w:numPr>
          <w:ilvl w:val="1"/>
          <w:numId w:val="90"/>
        </w:numPr>
        <w:tabs>
          <w:tab w:val="left" w:pos="0"/>
        </w:tabs>
        <w:spacing w:before="120"/>
        <w:ind w:left="1418" w:hanging="488"/>
        <w:jc w:val="both"/>
      </w:pPr>
      <w:r>
        <w:t xml:space="preserve">realizacja programu edukacji czytelniczej i medialnej; </w:t>
      </w:r>
    </w:p>
    <w:p w14:paraId="6E277A4A" w14:textId="77777777" w:rsidR="00005DD2" w:rsidRDefault="00005DD2">
      <w:pPr>
        <w:pStyle w:val="Default"/>
        <w:numPr>
          <w:ilvl w:val="1"/>
          <w:numId w:val="90"/>
        </w:numPr>
        <w:tabs>
          <w:tab w:val="left" w:pos="0"/>
        </w:tabs>
        <w:spacing w:before="120"/>
        <w:ind w:left="1418" w:hanging="488"/>
        <w:jc w:val="both"/>
      </w:pPr>
      <w:r>
        <w:t xml:space="preserve">udostępnienie nauczycielom opiekunom potrzebnych materiałów; </w:t>
      </w:r>
    </w:p>
    <w:p w14:paraId="7B8B57B3" w14:textId="77777777" w:rsidR="00005DD2" w:rsidRDefault="00005DD2">
      <w:pPr>
        <w:pStyle w:val="Default"/>
        <w:numPr>
          <w:ilvl w:val="1"/>
          <w:numId w:val="90"/>
        </w:numPr>
        <w:tabs>
          <w:tab w:val="left" w:pos="0"/>
        </w:tabs>
        <w:spacing w:before="120"/>
        <w:ind w:left="1418" w:hanging="488"/>
        <w:jc w:val="both"/>
      </w:pPr>
      <w:r>
        <w:t xml:space="preserve">informowanie nauczycieli o czytelnictwie uczniów i analiza czytelnictwa; </w:t>
      </w:r>
    </w:p>
    <w:p w14:paraId="2BB060BE" w14:textId="77777777" w:rsidR="00005DD2" w:rsidRDefault="00005DD2">
      <w:pPr>
        <w:pStyle w:val="Default"/>
        <w:numPr>
          <w:ilvl w:val="1"/>
          <w:numId w:val="90"/>
        </w:numPr>
        <w:tabs>
          <w:tab w:val="left" w:pos="0"/>
        </w:tabs>
        <w:spacing w:before="120"/>
        <w:ind w:left="1418" w:hanging="488"/>
        <w:jc w:val="both"/>
      </w:pPr>
      <w:r>
        <w:t xml:space="preserve">prowadzenie różnych form wizualnych informacji o książkach; </w:t>
      </w:r>
    </w:p>
    <w:p w14:paraId="287C3676" w14:textId="77777777" w:rsidR="00005DD2" w:rsidRDefault="00005DD2">
      <w:pPr>
        <w:pStyle w:val="Default"/>
        <w:numPr>
          <w:ilvl w:val="1"/>
          <w:numId w:val="90"/>
        </w:numPr>
        <w:tabs>
          <w:tab w:val="left" w:pos="0"/>
        </w:tabs>
        <w:spacing w:before="120"/>
        <w:ind w:left="1418" w:hanging="488"/>
        <w:jc w:val="both"/>
      </w:pPr>
      <w:r>
        <w:t xml:space="preserve">organizowanie różnych form inspiracji czytelnictwa; </w:t>
      </w:r>
    </w:p>
    <w:p w14:paraId="404213C0" w14:textId="77777777" w:rsidR="00005DD2" w:rsidRDefault="00005DD2">
      <w:pPr>
        <w:pStyle w:val="Akapitzlist1"/>
        <w:numPr>
          <w:ilvl w:val="1"/>
          <w:numId w:val="90"/>
        </w:numPr>
        <w:tabs>
          <w:tab w:val="left" w:pos="0"/>
        </w:tabs>
        <w:spacing w:before="120" w:after="200"/>
        <w:ind w:left="1418" w:hanging="488"/>
      </w:pPr>
      <w:r>
        <w:rPr>
          <w:rFonts w:ascii="Arial" w:hAnsi="Arial" w:cs="Arial"/>
          <w:color w:val="000000"/>
          <w:sz w:val="24"/>
          <w:szCs w:val="24"/>
        </w:rPr>
        <w:t xml:space="preserve">dobra znajomość zbiorów i potrzeb czytelniczych; </w:t>
      </w:r>
    </w:p>
    <w:p w14:paraId="41FC8025" w14:textId="77777777" w:rsidR="00005DD2" w:rsidRDefault="00005DD2">
      <w:pPr>
        <w:pStyle w:val="Akapitzlist1"/>
        <w:numPr>
          <w:ilvl w:val="1"/>
          <w:numId w:val="90"/>
        </w:numPr>
        <w:tabs>
          <w:tab w:val="left" w:pos="0"/>
        </w:tabs>
        <w:spacing w:before="120" w:after="200"/>
        <w:ind w:left="1418" w:hanging="488"/>
      </w:pPr>
      <w:r>
        <w:rPr>
          <w:rFonts w:ascii="Arial" w:hAnsi="Arial" w:cs="Arial"/>
          <w:color w:val="000000"/>
          <w:sz w:val="24"/>
          <w:szCs w:val="24"/>
        </w:rPr>
        <w:t xml:space="preserve">dostosowanie formy i treści pracy do wieku i poziomu intelektualnego uczniów. </w:t>
      </w:r>
    </w:p>
    <w:p w14:paraId="0ECCEBA7" w14:textId="77777777" w:rsidR="00005DD2" w:rsidRDefault="00005DD2">
      <w:pPr>
        <w:pStyle w:val="Default"/>
        <w:numPr>
          <w:ilvl w:val="0"/>
          <w:numId w:val="92"/>
        </w:numPr>
        <w:tabs>
          <w:tab w:val="left" w:pos="0"/>
        </w:tabs>
        <w:spacing w:before="120"/>
        <w:ind w:left="851" w:hanging="425"/>
        <w:jc w:val="both"/>
      </w:pPr>
      <w:r>
        <w:t xml:space="preserve">Praca organizacyjna: </w:t>
      </w:r>
    </w:p>
    <w:p w14:paraId="667921D5" w14:textId="77777777" w:rsidR="00005DD2" w:rsidRDefault="00005DD2">
      <w:pPr>
        <w:pStyle w:val="Default"/>
        <w:numPr>
          <w:ilvl w:val="1"/>
          <w:numId w:val="92"/>
        </w:numPr>
        <w:tabs>
          <w:tab w:val="left" w:pos="0"/>
        </w:tabs>
        <w:spacing w:before="120"/>
        <w:ind w:left="1276" w:hanging="425"/>
        <w:jc w:val="both"/>
      </w:pPr>
      <w:r>
        <w:t xml:space="preserve">gromadzenie zbiorów oraz ich ewidencja - zgodnie z obowiązującymi przepisami; </w:t>
      </w:r>
    </w:p>
    <w:p w14:paraId="5013E31C" w14:textId="77777777" w:rsidR="00005DD2" w:rsidRDefault="00005DD2">
      <w:pPr>
        <w:pStyle w:val="Default"/>
        <w:numPr>
          <w:ilvl w:val="1"/>
          <w:numId w:val="92"/>
        </w:numPr>
        <w:tabs>
          <w:tab w:val="left" w:pos="0"/>
        </w:tabs>
        <w:spacing w:before="120"/>
        <w:ind w:left="1276" w:hanging="425"/>
        <w:jc w:val="both"/>
      </w:pPr>
      <w:r>
        <w:t xml:space="preserve">opracowanie biblioteczne zbiorów; </w:t>
      </w:r>
    </w:p>
    <w:p w14:paraId="25FC973E" w14:textId="77777777" w:rsidR="00005DD2" w:rsidRDefault="00005DD2">
      <w:pPr>
        <w:pStyle w:val="Default"/>
        <w:numPr>
          <w:ilvl w:val="1"/>
          <w:numId w:val="92"/>
        </w:numPr>
        <w:tabs>
          <w:tab w:val="left" w:pos="0"/>
        </w:tabs>
        <w:spacing w:before="120"/>
        <w:ind w:left="1276" w:hanging="425"/>
        <w:jc w:val="both"/>
      </w:pPr>
      <w:r>
        <w:t xml:space="preserve">selekcja zbiorów i ich konserwacja; </w:t>
      </w:r>
    </w:p>
    <w:p w14:paraId="6642F8D7" w14:textId="77777777" w:rsidR="00005DD2" w:rsidRDefault="00005DD2">
      <w:pPr>
        <w:pStyle w:val="Default"/>
        <w:numPr>
          <w:ilvl w:val="1"/>
          <w:numId w:val="92"/>
        </w:numPr>
        <w:tabs>
          <w:tab w:val="left" w:pos="0"/>
        </w:tabs>
        <w:spacing w:before="120"/>
        <w:ind w:left="1276" w:hanging="425"/>
        <w:jc w:val="both"/>
      </w:pPr>
      <w:r>
        <w:t xml:space="preserve">organizowanie warsztatu informacyjnego; </w:t>
      </w:r>
    </w:p>
    <w:p w14:paraId="32514FB6" w14:textId="77777777" w:rsidR="00005DD2" w:rsidRDefault="00005DD2">
      <w:pPr>
        <w:pStyle w:val="Default"/>
        <w:numPr>
          <w:ilvl w:val="1"/>
          <w:numId w:val="92"/>
        </w:numPr>
        <w:tabs>
          <w:tab w:val="left" w:pos="0"/>
        </w:tabs>
        <w:spacing w:before="120"/>
        <w:ind w:left="1276" w:hanging="425"/>
        <w:jc w:val="both"/>
      </w:pPr>
      <w:r>
        <w:t xml:space="preserve">wydzielenie księgozbioru podręcznego; </w:t>
      </w:r>
    </w:p>
    <w:p w14:paraId="746BB967" w14:textId="77777777" w:rsidR="00005DD2" w:rsidRDefault="00005DD2">
      <w:pPr>
        <w:pStyle w:val="Default"/>
        <w:numPr>
          <w:ilvl w:val="1"/>
          <w:numId w:val="92"/>
        </w:numPr>
        <w:tabs>
          <w:tab w:val="left" w:pos="0"/>
        </w:tabs>
        <w:spacing w:before="120"/>
        <w:ind w:left="1276" w:hanging="425"/>
        <w:jc w:val="both"/>
      </w:pPr>
      <w:r>
        <w:t xml:space="preserve">prowadzenie katalogów; </w:t>
      </w:r>
    </w:p>
    <w:p w14:paraId="63B49EC6" w14:textId="77777777" w:rsidR="00005DD2" w:rsidRDefault="00005DD2">
      <w:pPr>
        <w:pStyle w:val="Default"/>
        <w:numPr>
          <w:ilvl w:val="1"/>
          <w:numId w:val="92"/>
        </w:numPr>
        <w:tabs>
          <w:tab w:val="left" w:pos="0"/>
        </w:tabs>
        <w:spacing w:before="120"/>
        <w:ind w:left="1276" w:hanging="425"/>
        <w:jc w:val="both"/>
      </w:pPr>
      <w:r>
        <w:t xml:space="preserve">udostępnienie zbiorów. </w:t>
      </w:r>
    </w:p>
    <w:p w14:paraId="233C0399" w14:textId="77777777" w:rsidR="00005DD2" w:rsidRDefault="00005DD2">
      <w:pPr>
        <w:pStyle w:val="Default"/>
        <w:numPr>
          <w:ilvl w:val="0"/>
          <w:numId w:val="92"/>
        </w:numPr>
        <w:tabs>
          <w:tab w:val="left" w:pos="0"/>
        </w:tabs>
        <w:spacing w:before="120" w:after="56"/>
        <w:ind w:left="851" w:hanging="425"/>
        <w:jc w:val="both"/>
      </w:pPr>
      <w:r>
        <w:t xml:space="preserve">Wdrażanie technologii komputerowej do ewidencjonowania zbiorów bibliotecznych, a także do efektywnego poszukiwania informacji bibliotecznych, bibliograficznych i innych. </w:t>
      </w:r>
    </w:p>
    <w:p w14:paraId="5062CD1D" w14:textId="77777777" w:rsidR="00005DD2" w:rsidRDefault="00005DD2">
      <w:pPr>
        <w:pStyle w:val="Default"/>
        <w:numPr>
          <w:ilvl w:val="0"/>
          <w:numId w:val="93"/>
        </w:numPr>
        <w:tabs>
          <w:tab w:val="left" w:pos="0"/>
        </w:tabs>
        <w:spacing w:before="120"/>
        <w:ind w:left="851" w:hanging="425"/>
        <w:jc w:val="both"/>
      </w:pPr>
      <w:r>
        <w:t xml:space="preserve">Rozbudzanie i rozwijanie indywidualnych zainteresowań uczniów oraz wyrabianie i rozwijanie nawyku czytania i uczenia się poprzez: </w:t>
      </w:r>
    </w:p>
    <w:p w14:paraId="7963A4C7" w14:textId="77777777" w:rsidR="00005DD2" w:rsidRDefault="00005DD2">
      <w:pPr>
        <w:pStyle w:val="Default"/>
        <w:numPr>
          <w:ilvl w:val="1"/>
          <w:numId w:val="93"/>
        </w:numPr>
        <w:tabs>
          <w:tab w:val="left" w:pos="0"/>
        </w:tabs>
        <w:spacing w:before="120"/>
        <w:ind w:left="1276" w:hanging="425"/>
        <w:jc w:val="both"/>
      </w:pPr>
      <w:r>
        <w:lastRenderedPageBreak/>
        <w:t xml:space="preserve">zachęcanie do korzystania z nowości wydawniczych; </w:t>
      </w:r>
    </w:p>
    <w:p w14:paraId="7EB55EED" w14:textId="77777777" w:rsidR="00005DD2" w:rsidRDefault="00005DD2">
      <w:pPr>
        <w:pStyle w:val="Default"/>
        <w:numPr>
          <w:ilvl w:val="1"/>
          <w:numId w:val="93"/>
        </w:numPr>
        <w:tabs>
          <w:tab w:val="left" w:pos="0"/>
        </w:tabs>
        <w:spacing w:before="120"/>
        <w:ind w:left="1276" w:hanging="425"/>
        <w:jc w:val="both"/>
      </w:pPr>
      <w:r>
        <w:t xml:space="preserve">organizowanie wystaw tematycznych; </w:t>
      </w:r>
    </w:p>
    <w:p w14:paraId="0F079506" w14:textId="77777777" w:rsidR="00005DD2" w:rsidRDefault="00005DD2">
      <w:pPr>
        <w:pStyle w:val="Default"/>
        <w:numPr>
          <w:ilvl w:val="1"/>
          <w:numId w:val="93"/>
        </w:numPr>
        <w:tabs>
          <w:tab w:val="left" w:pos="0"/>
        </w:tabs>
        <w:spacing w:before="120"/>
        <w:ind w:left="1276" w:hanging="425"/>
        <w:jc w:val="both"/>
      </w:pPr>
      <w:r>
        <w:t xml:space="preserve">organizowanie konkursów czytelniczych, plastycznych, na własną twórczość literacką; </w:t>
      </w:r>
    </w:p>
    <w:p w14:paraId="30ECC273" w14:textId="77777777" w:rsidR="00005DD2" w:rsidRDefault="00005DD2">
      <w:pPr>
        <w:pStyle w:val="Default"/>
        <w:numPr>
          <w:ilvl w:val="1"/>
          <w:numId w:val="93"/>
        </w:numPr>
        <w:tabs>
          <w:tab w:val="left" w:pos="0"/>
        </w:tabs>
        <w:spacing w:before="120"/>
        <w:ind w:left="1276" w:hanging="425"/>
        <w:jc w:val="both"/>
      </w:pPr>
      <w:r>
        <w:t xml:space="preserve">rozwijanie zainteresowań uczniów zdolnych poprzez odpowiedni dobór lektur. </w:t>
      </w:r>
    </w:p>
    <w:p w14:paraId="05EC8342" w14:textId="77777777" w:rsidR="00005DD2" w:rsidRDefault="00005DD2">
      <w:pPr>
        <w:pStyle w:val="Default"/>
        <w:numPr>
          <w:ilvl w:val="0"/>
          <w:numId w:val="94"/>
        </w:numPr>
        <w:tabs>
          <w:tab w:val="left" w:pos="0"/>
        </w:tabs>
        <w:spacing w:before="120"/>
        <w:ind w:left="851" w:hanging="425"/>
        <w:jc w:val="both"/>
      </w:pPr>
      <w:r>
        <w:t xml:space="preserve">Współpraca z uczniami, nauczycielami, rodzicami i społecznością lokalną poprzez: </w:t>
      </w:r>
    </w:p>
    <w:p w14:paraId="5D742768" w14:textId="77777777" w:rsidR="00005DD2" w:rsidRDefault="00005DD2">
      <w:pPr>
        <w:pStyle w:val="Default"/>
        <w:numPr>
          <w:ilvl w:val="1"/>
          <w:numId w:val="94"/>
        </w:numPr>
        <w:tabs>
          <w:tab w:val="left" w:pos="0"/>
        </w:tabs>
        <w:spacing w:before="120"/>
        <w:ind w:left="1276" w:hanging="425"/>
        <w:jc w:val="both"/>
      </w:pPr>
      <w:r>
        <w:t xml:space="preserve">prowadzenie różnych form upowszechniania czytelnictwa wśród uczniów, rodziców, społeczności lokalnej; </w:t>
      </w:r>
    </w:p>
    <w:p w14:paraId="4C18B5F8" w14:textId="77777777" w:rsidR="00005DD2" w:rsidRDefault="00005DD2">
      <w:pPr>
        <w:pStyle w:val="Default"/>
        <w:numPr>
          <w:ilvl w:val="1"/>
          <w:numId w:val="94"/>
        </w:numPr>
        <w:tabs>
          <w:tab w:val="left" w:pos="0"/>
        </w:tabs>
        <w:spacing w:before="120"/>
        <w:ind w:left="1276" w:hanging="425"/>
        <w:jc w:val="both"/>
      </w:pPr>
      <w:r>
        <w:t xml:space="preserve">aktywne włączanie się do realizacji planów wychowawczych szkoły; </w:t>
      </w:r>
    </w:p>
    <w:p w14:paraId="6B09C83A" w14:textId="77777777" w:rsidR="00005DD2" w:rsidRDefault="00005DD2">
      <w:pPr>
        <w:pStyle w:val="Default"/>
        <w:numPr>
          <w:ilvl w:val="1"/>
          <w:numId w:val="94"/>
        </w:numPr>
        <w:tabs>
          <w:tab w:val="left" w:pos="0"/>
        </w:tabs>
        <w:spacing w:before="120"/>
        <w:ind w:left="1276" w:hanging="425"/>
        <w:jc w:val="both"/>
      </w:pPr>
      <w:r>
        <w:t xml:space="preserve">finansowa pomoc rodziców przy zakupie książek do biblioteki; </w:t>
      </w:r>
    </w:p>
    <w:p w14:paraId="715350CE" w14:textId="77777777" w:rsidR="00005DD2" w:rsidRDefault="00005DD2">
      <w:pPr>
        <w:pStyle w:val="Default"/>
        <w:numPr>
          <w:ilvl w:val="1"/>
          <w:numId w:val="94"/>
        </w:numPr>
        <w:tabs>
          <w:tab w:val="left" w:pos="0"/>
        </w:tabs>
        <w:spacing w:before="120"/>
        <w:ind w:left="1276" w:hanging="425"/>
        <w:jc w:val="both"/>
      </w:pPr>
      <w:r>
        <w:t xml:space="preserve">prowadzenie we współpracy z innymi nauczycielami przedmiotów akademii, konkursów, inscenizacji; </w:t>
      </w:r>
    </w:p>
    <w:p w14:paraId="244FD2DE" w14:textId="77777777" w:rsidR="00005DD2" w:rsidRDefault="00005DD2">
      <w:pPr>
        <w:pStyle w:val="Default"/>
        <w:numPr>
          <w:ilvl w:val="1"/>
          <w:numId w:val="94"/>
        </w:numPr>
        <w:tabs>
          <w:tab w:val="left" w:pos="0"/>
        </w:tabs>
        <w:spacing w:before="120"/>
        <w:ind w:left="1276" w:hanging="425"/>
        <w:jc w:val="both"/>
      </w:pPr>
      <w:r>
        <w:t xml:space="preserve">organizowanie spotkań z ciekawymi ludźmi. </w:t>
      </w:r>
    </w:p>
    <w:p w14:paraId="25595502" w14:textId="77777777" w:rsidR="00005DD2" w:rsidRDefault="00005DD2">
      <w:pPr>
        <w:pStyle w:val="Default"/>
        <w:numPr>
          <w:ilvl w:val="0"/>
          <w:numId w:val="94"/>
        </w:numPr>
        <w:tabs>
          <w:tab w:val="left" w:pos="0"/>
        </w:tabs>
        <w:spacing w:before="120"/>
        <w:ind w:left="851" w:hanging="425"/>
        <w:jc w:val="both"/>
      </w:pPr>
      <w:r>
        <w:t xml:space="preserve">Współpraca z innymi bibliotekami pozaszkolnymi i innymi instytucjami kulturalnymi: </w:t>
      </w:r>
    </w:p>
    <w:p w14:paraId="6F1EF6B4" w14:textId="77777777" w:rsidR="00005DD2" w:rsidRDefault="00005DD2">
      <w:pPr>
        <w:pStyle w:val="Default"/>
        <w:numPr>
          <w:ilvl w:val="1"/>
          <w:numId w:val="94"/>
        </w:numPr>
        <w:tabs>
          <w:tab w:val="left" w:pos="0"/>
        </w:tabs>
        <w:spacing w:before="120"/>
        <w:ind w:left="1276" w:hanging="425"/>
        <w:jc w:val="both"/>
      </w:pPr>
      <w:r>
        <w:t xml:space="preserve">aktywny udział w konkursach organizowanych przez inne biblioteki; </w:t>
      </w:r>
    </w:p>
    <w:p w14:paraId="11EB5473" w14:textId="77777777" w:rsidR="00005DD2" w:rsidRDefault="00005DD2">
      <w:pPr>
        <w:pStyle w:val="Default"/>
        <w:numPr>
          <w:ilvl w:val="1"/>
          <w:numId w:val="94"/>
        </w:numPr>
        <w:tabs>
          <w:tab w:val="left" w:pos="0"/>
        </w:tabs>
        <w:spacing w:before="120"/>
        <w:ind w:left="1276" w:hanging="425"/>
        <w:jc w:val="both"/>
      </w:pPr>
      <w:r>
        <w:t xml:space="preserve">organizowanie lekcji bibliotecznych, zaznajomienie z nowoczesnym systemem udostępnienia księgozbiorów; </w:t>
      </w:r>
    </w:p>
    <w:p w14:paraId="0C137967" w14:textId="77777777" w:rsidR="00005DD2" w:rsidRDefault="00005DD2">
      <w:pPr>
        <w:pStyle w:val="Default"/>
        <w:numPr>
          <w:ilvl w:val="1"/>
          <w:numId w:val="94"/>
        </w:numPr>
        <w:tabs>
          <w:tab w:val="left" w:pos="0"/>
        </w:tabs>
        <w:spacing w:before="120"/>
        <w:ind w:left="1276" w:hanging="425"/>
        <w:jc w:val="both"/>
      </w:pPr>
      <w:r>
        <w:t xml:space="preserve">udział w spotkaniach autorskich w innych bibliotekach. </w:t>
      </w:r>
    </w:p>
    <w:p w14:paraId="62250BAE" w14:textId="77777777" w:rsidR="00005DD2" w:rsidRDefault="00005DD2">
      <w:pPr>
        <w:pStyle w:val="Default"/>
        <w:spacing w:before="120"/>
        <w:jc w:val="both"/>
        <w:rPr>
          <w:b/>
          <w:bCs/>
        </w:rPr>
      </w:pPr>
    </w:p>
    <w:p w14:paraId="423DF2F2" w14:textId="77777777" w:rsidR="00005DD2" w:rsidRDefault="00005DD2">
      <w:pPr>
        <w:pStyle w:val="Default"/>
        <w:spacing w:before="120"/>
        <w:jc w:val="both"/>
        <w:rPr>
          <w:b/>
          <w:bCs/>
        </w:rPr>
      </w:pPr>
    </w:p>
    <w:p w14:paraId="5D9DF47F" w14:textId="77777777" w:rsidR="00005DD2" w:rsidRDefault="00005DD2">
      <w:pPr>
        <w:pStyle w:val="Default"/>
        <w:spacing w:before="120"/>
        <w:jc w:val="center"/>
      </w:pPr>
      <w:r>
        <w:rPr>
          <w:b/>
          <w:bCs/>
        </w:rPr>
        <w:t>§ 45</w:t>
      </w:r>
    </w:p>
    <w:p w14:paraId="0FB98A06" w14:textId="77777777" w:rsidR="00005DD2" w:rsidRDefault="00005DD2">
      <w:pPr>
        <w:pStyle w:val="Default"/>
        <w:spacing w:before="120"/>
        <w:jc w:val="center"/>
      </w:pPr>
    </w:p>
    <w:p w14:paraId="5BF0D282" w14:textId="77777777" w:rsidR="00005DD2" w:rsidRDefault="00005DD2">
      <w:pPr>
        <w:pStyle w:val="Default"/>
        <w:spacing w:before="120"/>
        <w:jc w:val="center"/>
      </w:pPr>
      <w:r>
        <w:rPr>
          <w:b/>
          <w:bCs/>
        </w:rPr>
        <w:t>WSPÓŁPRACA BIBLIOTEKI Z UCZNIAMI, NAUCZYCIELAMI I RODZICAMI</w:t>
      </w:r>
    </w:p>
    <w:p w14:paraId="40C8A642" w14:textId="77777777" w:rsidR="00005DD2" w:rsidRDefault="00005DD2">
      <w:pPr>
        <w:pStyle w:val="Default"/>
        <w:spacing w:before="120"/>
        <w:jc w:val="both"/>
      </w:pPr>
    </w:p>
    <w:p w14:paraId="6C9F146E" w14:textId="77777777" w:rsidR="00005DD2" w:rsidRDefault="00005DD2">
      <w:pPr>
        <w:pStyle w:val="Default"/>
        <w:numPr>
          <w:ilvl w:val="6"/>
          <w:numId w:val="94"/>
        </w:numPr>
        <w:tabs>
          <w:tab w:val="left" w:pos="0"/>
        </w:tabs>
        <w:spacing w:before="120"/>
        <w:ind w:left="426" w:hanging="426"/>
        <w:jc w:val="both"/>
      </w:pPr>
      <w:r>
        <w:t xml:space="preserve">Nauczyciel bibliotekarz prowadzi bieżącą współpracę z innymi nauczycielami, organami szkoły, Rodzicami oraz innymi bibliotekami zgodnie z potrzebami i w różnym zakresie poprzez: </w:t>
      </w:r>
    </w:p>
    <w:p w14:paraId="2DDFB3BA" w14:textId="77777777" w:rsidR="00005DD2" w:rsidRDefault="00005DD2">
      <w:pPr>
        <w:pStyle w:val="Default"/>
        <w:numPr>
          <w:ilvl w:val="0"/>
          <w:numId w:val="95"/>
        </w:numPr>
        <w:tabs>
          <w:tab w:val="left" w:pos="0"/>
        </w:tabs>
        <w:spacing w:before="120" w:after="56"/>
        <w:ind w:left="709" w:hanging="284"/>
      </w:pPr>
      <w:r>
        <w:t xml:space="preserve">prowadzenie różnych form upowszechniania czytelnictwa wśród uczniów, rodziców, społeczności lokalnej; </w:t>
      </w:r>
    </w:p>
    <w:p w14:paraId="79FEB278" w14:textId="77777777" w:rsidR="00005DD2" w:rsidRDefault="00005DD2">
      <w:pPr>
        <w:pStyle w:val="Default"/>
        <w:numPr>
          <w:ilvl w:val="0"/>
          <w:numId w:val="95"/>
        </w:numPr>
        <w:tabs>
          <w:tab w:val="left" w:pos="0"/>
        </w:tabs>
        <w:spacing w:before="120" w:after="56"/>
        <w:ind w:left="709" w:hanging="284"/>
      </w:pPr>
      <w:r>
        <w:t xml:space="preserve">aktywne włączanie się do realizacji Planu Wychowawczo - Profilaktycznego szkoły; </w:t>
      </w:r>
    </w:p>
    <w:p w14:paraId="3B11A5DF" w14:textId="77777777" w:rsidR="00005DD2" w:rsidRDefault="00005DD2">
      <w:pPr>
        <w:pStyle w:val="Default"/>
        <w:numPr>
          <w:ilvl w:val="0"/>
          <w:numId w:val="95"/>
        </w:numPr>
        <w:tabs>
          <w:tab w:val="left" w:pos="0"/>
        </w:tabs>
        <w:spacing w:before="120" w:after="56"/>
        <w:ind w:left="709" w:hanging="284"/>
      </w:pPr>
      <w:r>
        <w:t xml:space="preserve">finansową pomoc Rodziców przy zakupie książek do biblioteki; </w:t>
      </w:r>
    </w:p>
    <w:p w14:paraId="2F1534A7" w14:textId="77777777" w:rsidR="00005DD2" w:rsidRDefault="00005DD2">
      <w:pPr>
        <w:pStyle w:val="Default"/>
        <w:numPr>
          <w:ilvl w:val="0"/>
          <w:numId w:val="95"/>
        </w:numPr>
        <w:tabs>
          <w:tab w:val="left" w:pos="0"/>
        </w:tabs>
        <w:spacing w:before="120" w:after="56"/>
        <w:ind w:left="709" w:hanging="284"/>
      </w:pPr>
      <w:r>
        <w:t xml:space="preserve">prowadzenie we współpracy z innymi nauczycielami akademii, konkursów, inscenizacji; </w:t>
      </w:r>
    </w:p>
    <w:p w14:paraId="5B91BFEF" w14:textId="77777777" w:rsidR="00005DD2" w:rsidRDefault="00005DD2">
      <w:pPr>
        <w:pStyle w:val="Default"/>
        <w:numPr>
          <w:ilvl w:val="0"/>
          <w:numId w:val="95"/>
        </w:numPr>
        <w:tabs>
          <w:tab w:val="left" w:pos="0"/>
        </w:tabs>
        <w:spacing w:before="120"/>
        <w:ind w:left="709" w:hanging="284"/>
      </w:pPr>
      <w:r>
        <w:t xml:space="preserve">organizowanie spotkań z ciekawymi ludźmi. </w:t>
      </w:r>
    </w:p>
    <w:p w14:paraId="017D28CB" w14:textId="77777777" w:rsidR="00005DD2" w:rsidRDefault="00005DD2">
      <w:pPr>
        <w:pStyle w:val="Default"/>
        <w:rPr>
          <w:sz w:val="23"/>
          <w:szCs w:val="23"/>
        </w:rPr>
      </w:pPr>
    </w:p>
    <w:p w14:paraId="3992959D" w14:textId="77777777" w:rsidR="00005DD2" w:rsidRDefault="00005DD2">
      <w:pPr>
        <w:rPr>
          <w:rFonts w:ascii="Arial" w:eastAsia="Calibri" w:hAnsi="Arial" w:cs="Arial"/>
          <w:b/>
          <w:bCs/>
          <w:color w:val="000000"/>
          <w:sz w:val="24"/>
          <w:szCs w:val="24"/>
          <w:lang w:eastAsia="en-US"/>
        </w:rPr>
      </w:pPr>
    </w:p>
    <w:p w14:paraId="478285C5" w14:textId="77777777" w:rsidR="00005DD2" w:rsidRDefault="00005DD2">
      <w:pPr>
        <w:pStyle w:val="Default"/>
        <w:pageBreakBefore/>
        <w:spacing w:before="120"/>
        <w:jc w:val="both"/>
        <w:rPr>
          <w:b/>
          <w:bCs/>
          <w:lang w:eastAsia="en-US"/>
        </w:rPr>
      </w:pPr>
    </w:p>
    <w:p w14:paraId="7552C4C8" w14:textId="77777777" w:rsidR="00005DD2" w:rsidRDefault="00005DD2">
      <w:pPr>
        <w:pStyle w:val="Default"/>
        <w:spacing w:before="120"/>
        <w:jc w:val="center"/>
      </w:pPr>
      <w:r>
        <w:rPr>
          <w:b/>
          <w:bCs/>
        </w:rPr>
        <w:t>§ 46</w:t>
      </w:r>
    </w:p>
    <w:p w14:paraId="03543448" w14:textId="77777777" w:rsidR="00005DD2" w:rsidRDefault="00005DD2">
      <w:pPr>
        <w:pStyle w:val="Default"/>
        <w:spacing w:before="120"/>
        <w:jc w:val="center"/>
        <w:rPr>
          <w:b/>
          <w:bCs/>
        </w:rPr>
      </w:pPr>
    </w:p>
    <w:p w14:paraId="506658F1" w14:textId="77777777" w:rsidR="00005DD2" w:rsidRDefault="00005DD2">
      <w:pPr>
        <w:pStyle w:val="Default"/>
        <w:spacing w:before="120"/>
        <w:jc w:val="center"/>
      </w:pPr>
      <w:r>
        <w:rPr>
          <w:b/>
          <w:bCs/>
        </w:rPr>
        <w:t>WSPÓŁPRACA BIBLIOTEKI Z INNYMI BIBLIOTEKAMI</w:t>
      </w:r>
    </w:p>
    <w:p w14:paraId="016EE488" w14:textId="77777777" w:rsidR="00005DD2" w:rsidRDefault="00005DD2">
      <w:pPr>
        <w:pStyle w:val="Default"/>
        <w:numPr>
          <w:ilvl w:val="6"/>
          <w:numId w:val="95"/>
        </w:numPr>
        <w:tabs>
          <w:tab w:val="left" w:pos="0"/>
        </w:tabs>
        <w:spacing w:before="120"/>
        <w:ind w:left="426" w:hanging="426"/>
        <w:jc w:val="both"/>
      </w:pPr>
      <w:r>
        <w:t xml:space="preserve">Nauczyciel bibliotekarz prowadzi bieżącą współpracę z innymi bibliotekami i instytucjami kulturalnymi poprzez: </w:t>
      </w:r>
    </w:p>
    <w:p w14:paraId="1641EAC2" w14:textId="77777777" w:rsidR="00005DD2" w:rsidRDefault="00005DD2">
      <w:pPr>
        <w:pStyle w:val="Default"/>
        <w:numPr>
          <w:ilvl w:val="0"/>
          <w:numId w:val="96"/>
        </w:numPr>
        <w:tabs>
          <w:tab w:val="left" w:pos="0"/>
        </w:tabs>
        <w:spacing w:before="120" w:after="61"/>
        <w:jc w:val="both"/>
      </w:pPr>
      <w:r>
        <w:rPr>
          <w:bCs/>
        </w:rPr>
        <w:t xml:space="preserve">aktywny udział w konkursach organizowanych prze inne biblioteki; </w:t>
      </w:r>
    </w:p>
    <w:p w14:paraId="79D7D48A" w14:textId="77777777" w:rsidR="00005DD2" w:rsidRDefault="00005DD2">
      <w:pPr>
        <w:pStyle w:val="Default"/>
        <w:numPr>
          <w:ilvl w:val="0"/>
          <w:numId w:val="96"/>
        </w:numPr>
        <w:tabs>
          <w:tab w:val="left" w:pos="0"/>
        </w:tabs>
        <w:spacing w:before="120" w:after="61"/>
        <w:jc w:val="both"/>
      </w:pPr>
      <w:r>
        <w:t>organizowanie lekcji bibliotecznych w innych bibliotekach i zaznajomienie</w:t>
      </w:r>
      <w:r>
        <w:br/>
        <w:t xml:space="preserve">z nowoczesnym systemem udostępnienia księgozbiorów; </w:t>
      </w:r>
    </w:p>
    <w:p w14:paraId="6801A316" w14:textId="77777777" w:rsidR="00005DD2" w:rsidRDefault="00005DD2">
      <w:pPr>
        <w:pStyle w:val="Default"/>
        <w:numPr>
          <w:ilvl w:val="0"/>
          <w:numId w:val="96"/>
        </w:numPr>
        <w:tabs>
          <w:tab w:val="left" w:pos="0"/>
        </w:tabs>
        <w:spacing w:before="120"/>
        <w:jc w:val="both"/>
      </w:pPr>
      <w:r>
        <w:rPr>
          <w:bCs/>
        </w:rPr>
        <w:t xml:space="preserve">organizowanie wystaw prac uczniów w innych bibliotekach, instytucjach. </w:t>
      </w:r>
    </w:p>
    <w:p w14:paraId="21DA6945" w14:textId="77777777" w:rsidR="00005DD2" w:rsidRDefault="00005DD2">
      <w:pPr>
        <w:pStyle w:val="Default"/>
        <w:spacing w:before="120"/>
        <w:jc w:val="both"/>
      </w:pPr>
    </w:p>
    <w:p w14:paraId="53055395" w14:textId="77777777" w:rsidR="00005DD2" w:rsidRDefault="00005DD2">
      <w:pPr>
        <w:rPr>
          <w:rFonts w:ascii="Arial" w:eastAsia="Calibri" w:hAnsi="Arial" w:cs="Arial"/>
          <w:color w:val="000000"/>
          <w:sz w:val="24"/>
          <w:szCs w:val="24"/>
          <w:lang w:eastAsia="en-US"/>
        </w:rPr>
      </w:pPr>
    </w:p>
    <w:p w14:paraId="0E645AF7" w14:textId="77777777" w:rsidR="00005DD2" w:rsidRDefault="00005DD2">
      <w:pPr>
        <w:pStyle w:val="Default"/>
        <w:pageBreakBefore/>
        <w:spacing w:before="120"/>
        <w:jc w:val="center"/>
      </w:pPr>
      <w:r>
        <w:rPr>
          <w:b/>
          <w:bCs/>
        </w:rPr>
        <w:lastRenderedPageBreak/>
        <w:t>ROZDZIAŁ VII</w:t>
      </w:r>
    </w:p>
    <w:p w14:paraId="3B02756C" w14:textId="77777777" w:rsidR="00005DD2" w:rsidRDefault="00005DD2">
      <w:pPr>
        <w:pStyle w:val="Default"/>
        <w:spacing w:before="120"/>
        <w:jc w:val="center"/>
        <w:rPr>
          <w:b/>
          <w:bCs/>
        </w:rPr>
      </w:pPr>
    </w:p>
    <w:p w14:paraId="685F72D8" w14:textId="77777777" w:rsidR="00005DD2" w:rsidRDefault="00005DD2">
      <w:pPr>
        <w:pStyle w:val="Default"/>
        <w:spacing w:before="120"/>
        <w:jc w:val="center"/>
      </w:pPr>
      <w:r>
        <w:rPr>
          <w:b/>
          <w:bCs/>
        </w:rPr>
        <w:t>§ 47</w:t>
      </w:r>
    </w:p>
    <w:p w14:paraId="30C5B4AB" w14:textId="77777777" w:rsidR="00005DD2" w:rsidRDefault="00005DD2">
      <w:pPr>
        <w:pStyle w:val="Default"/>
        <w:spacing w:before="120"/>
        <w:jc w:val="center"/>
      </w:pPr>
    </w:p>
    <w:p w14:paraId="2BB0C2B0" w14:textId="77777777" w:rsidR="00005DD2" w:rsidRDefault="00005DD2">
      <w:pPr>
        <w:pStyle w:val="Default"/>
        <w:spacing w:before="120"/>
        <w:jc w:val="center"/>
      </w:pPr>
      <w:r>
        <w:rPr>
          <w:b/>
          <w:bCs/>
        </w:rPr>
        <w:t>PRACOWNICY SZKOŁY</w:t>
      </w:r>
    </w:p>
    <w:p w14:paraId="3729A71D" w14:textId="77777777" w:rsidR="00005DD2" w:rsidRDefault="00005DD2">
      <w:pPr>
        <w:pStyle w:val="Default"/>
        <w:spacing w:before="120"/>
        <w:jc w:val="center"/>
      </w:pPr>
      <w:r>
        <w:rPr>
          <w:b/>
          <w:bCs/>
        </w:rPr>
        <w:t>ZADANIA NAUCZYCIELI</w:t>
      </w:r>
    </w:p>
    <w:p w14:paraId="53FCE0D2" w14:textId="77777777" w:rsidR="00005DD2" w:rsidRDefault="00005DD2">
      <w:pPr>
        <w:pStyle w:val="Default"/>
        <w:spacing w:before="120"/>
        <w:jc w:val="center"/>
      </w:pPr>
    </w:p>
    <w:p w14:paraId="2749B79A" w14:textId="77777777" w:rsidR="00005DD2" w:rsidRDefault="00005DD2">
      <w:pPr>
        <w:pStyle w:val="Default"/>
        <w:numPr>
          <w:ilvl w:val="0"/>
          <w:numId w:val="97"/>
        </w:numPr>
        <w:tabs>
          <w:tab w:val="left" w:pos="0"/>
        </w:tabs>
        <w:spacing w:before="120"/>
        <w:jc w:val="both"/>
      </w:pPr>
      <w:r>
        <w:t xml:space="preserve">Nauczyciel prowadzi pracę dydaktyczną, wychowawczą, opiekuńczą zgodnie z obowiązującą podstawą programową, programami i planami w powierzonych mu klasach i oddziale przedszkolnym. Jest odpowiedzialny za jakość tej pracy oraz bezpieczeństwo powierzonych mu uczniów i dzieci w oddziale przedszkolnym. </w:t>
      </w:r>
    </w:p>
    <w:p w14:paraId="52154438" w14:textId="77777777" w:rsidR="00005DD2" w:rsidRDefault="00005DD2">
      <w:pPr>
        <w:pStyle w:val="Default"/>
        <w:numPr>
          <w:ilvl w:val="0"/>
          <w:numId w:val="97"/>
        </w:numPr>
        <w:tabs>
          <w:tab w:val="left" w:pos="0"/>
        </w:tabs>
        <w:spacing w:before="120"/>
        <w:jc w:val="both"/>
      </w:pPr>
      <w:r>
        <w:t xml:space="preserve">Przydział zajęć edukacyjnych oraz innych obowiązków reguluje arkusz organizacyjny i wykaz przydzielonych zadań dodatkowych. </w:t>
      </w:r>
    </w:p>
    <w:p w14:paraId="14E6F7CE" w14:textId="77777777" w:rsidR="00005DD2" w:rsidRDefault="00005DD2">
      <w:pPr>
        <w:pStyle w:val="Default"/>
        <w:numPr>
          <w:ilvl w:val="0"/>
          <w:numId w:val="97"/>
        </w:numPr>
        <w:tabs>
          <w:tab w:val="left" w:pos="0"/>
        </w:tabs>
        <w:spacing w:before="120"/>
        <w:jc w:val="both"/>
      </w:pPr>
      <w:r>
        <w:t xml:space="preserve">Nauczyciele i inni pracownicy szkoły zobowiązani są do zapewnienia bezpieczeństwa uczniom w czasie zajęć organizowanych przez szkołę, w szczególności poprzez : </w:t>
      </w:r>
    </w:p>
    <w:p w14:paraId="7BBD5D0B" w14:textId="77777777" w:rsidR="00005DD2" w:rsidRDefault="00005DD2">
      <w:pPr>
        <w:pStyle w:val="Akapitzlist1"/>
        <w:numPr>
          <w:ilvl w:val="0"/>
          <w:numId w:val="98"/>
        </w:numPr>
        <w:tabs>
          <w:tab w:val="left" w:pos="0"/>
        </w:tabs>
        <w:spacing w:before="120"/>
        <w:jc w:val="both"/>
      </w:pPr>
      <w:r>
        <w:rPr>
          <w:rFonts w:ascii="Arial" w:hAnsi="Arial" w:cs="Arial"/>
          <w:color w:val="000000"/>
          <w:sz w:val="24"/>
          <w:szCs w:val="24"/>
        </w:rPr>
        <w:t xml:space="preserve">reagowanie na wszystkie dostrzeżone sytuacje stanowiące zagrożenie bezpieczeństwa uczniów; </w:t>
      </w:r>
    </w:p>
    <w:p w14:paraId="2AA76C94" w14:textId="77777777" w:rsidR="00005DD2" w:rsidRDefault="00005DD2">
      <w:pPr>
        <w:pStyle w:val="Default"/>
        <w:numPr>
          <w:ilvl w:val="0"/>
          <w:numId w:val="98"/>
        </w:numPr>
        <w:tabs>
          <w:tab w:val="left" w:pos="0"/>
        </w:tabs>
        <w:spacing w:before="120"/>
        <w:jc w:val="both"/>
      </w:pPr>
      <w:r>
        <w:t xml:space="preserve">zwracanie uwagi na osoby postronne przebywające na terenie szkoły (w razie potrzeby zawiadomić Dyrektora Szkoły); </w:t>
      </w:r>
    </w:p>
    <w:p w14:paraId="73FD2DB9" w14:textId="77777777" w:rsidR="00005DD2" w:rsidRDefault="00005DD2">
      <w:pPr>
        <w:pStyle w:val="Default"/>
        <w:numPr>
          <w:ilvl w:val="0"/>
          <w:numId w:val="98"/>
        </w:numPr>
        <w:tabs>
          <w:tab w:val="left" w:pos="0"/>
        </w:tabs>
        <w:spacing w:before="120"/>
        <w:jc w:val="both"/>
      </w:pPr>
      <w:r>
        <w:t xml:space="preserve">niezwłoczne informowanie Dyrektora Szkoły lub nauczyciela o wszystkich dostrzeżonych zdarzeniach noszących znamiona przestępstwa lub stanowiących zagrożenie dla zdrowia, życia uczniów. </w:t>
      </w:r>
    </w:p>
    <w:p w14:paraId="52D008BE" w14:textId="77777777" w:rsidR="00005DD2" w:rsidRDefault="00005DD2">
      <w:pPr>
        <w:pStyle w:val="Default"/>
        <w:numPr>
          <w:ilvl w:val="0"/>
          <w:numId w:val="97"/>
        </w:numPr>
        <w:tabs>
          <w:tab w:val="left" w:pos="0"/>
        </w:tabs>
        <w:spacing w:before="120"/>
        <w:jc w:val="both"/>
      </w:pPr>
      <w:r>
        <w:t xml:space="preserve">Pracownicy obsługi szkoły zobowiązani są do wspierania nauczycieli w pracy opiekuńczo-wychowawczej, a w szczególności: </w:t>
      </w:r>
    </w:p>
    <w:p w14:paraId="11EC48A7" w14:textId="77777777" w:rsidR="00005DD2" w:rsidRDefault="00005DD2">
      <w:pPr>
        <w:pStyle w:val="Akapitzlist1"/>
        <w:numPr>
          <w:ilvl w:val="0"/>
          <w:numId w:val="99"/>
        </w:numPr>
        <w:tabs>
          <w:tab w:val="left" w:pos="0"/>
        </w:tabs>
        <w:spacing w:before="120"/>
        <w:jc w:val="both"/>
      </w:pPr>
      <w:r>
        <w:rPr>
          <w:rFonts w:ascii="Arial" w:hAnsi="Arial" w:cs="Arial"/>
          <w:color w:val="000000"/>
          <w:sz w:val="24"/>
          <w:szCs w:val="24"/>
        </w:rPr>
        <w:t xml:space="preserve">kulturalnego i życzliwego traktowania uczniów oraz innych osób przebywających na terenie szkoły; </w:t>
      </w:r>
    </w:p>
    <w:p w14:paraId="30ABEA2A" w14:textId="77777777" w:rsidR="00005DD2" w:rsidRDefault="00005DD2">
      <w:pPr>
        <w:pStyle w:val="Akapitzlist1"/>
        <w:numPr>
          <w:ilvl w:val="0"/>
          <w:numId w:val="99"/>
        </w:numPr>
        <w:tabs>
          <w:tab w:val="left" w:pos="0"/>
        </w:tabs>
        <w:spacing w:before="120"/>
        <w:jc w:val="both"/>
      </w:pPr>
      <w:r>
        <w:rPr>
          <w:rFonts w:ascii="Arial" w:hAnsi="Arial" w:cs="Arial"/>
          <w:color w:val="000000"/>
          <w:sz w:val="24"/>
          <w:szCs w:val="24"/>
        </w:rPr>
        <w:t xml:space="preserve">dbania o bezpieczeństwo uczniów, szanowania ich godności osobistej oraz służenia im radą i pomocą; </w:t>
      </w:r>
    </w:p>
    <w:p w14:paraId="4E430946" w14:textId="77777777" w:rsidR="00005DD2" w:rsidRDefault="00005DD2">
      <w:pPr>
        <w:pStyle w:val="Default"/>
        <w:numPr>
          <w:ilvl w:val="0"/>
          <w:numId w:val="99"/>
        </w:numPr>
        <w:tabs>
          <w:tab w:val="left" w:pos="0"/>
        </w:tabs>
        <w:spacing w:before="120"/>
        <w:jc w:val="both"/>
      </w:pPr>
      <w:r>
        <w:t xml:space="preserve">prezentowania postawy godnej do naśladowania przez uczniów. </w:t>
      </w:r>
    </w:p>
    <w:p w14:paraId="7CC7AF39" w14:textId="77777777" w:rsidR="00005DD2" w:rsidRDefault="00005DD2">
      <w:pPr>
        <w:pStyle w:val="Default"/>
        <w:numPr>
          <w:ilvl w:val="0"/>
          <w:numId w:val="100"/>
        </w:numPr>
        <w:tabs>
          <w:tab w:val="left" w:pos="0"/>
        </w:tabs>
        <w:spacing w:before="120"/>
        <w:jc w:val="both"/>
      </w:pPr>
      <w:r>
        <w:rPr>
          <w:bCs/>
        </w:rPr>
        <w:t xml:space="preserve">Do obowiązków nauczyciela oddziału przedszkolnego należy : </w:t>
      </w:r>
    </w:p>
    <w:p w14:paraId="139A1406" w14:textId="77777777" w:rsidR="00005DD2" w:rsidRDefault="00005DD2">
      <w:pPr>
        <w:pStyle w:val="Default"/>
        <w:numPr>
          <w:ilvl w:val="0"/>
          <w:numId w:val="101"/>
        </w:numPr>
        <w:tabs>
          <w:tab w:val="left" w:pos="0"/>
        </w:tabs>
        <w:spacing w:before="120"/>
        <w:jc w:val="both"/>
      </w:pPr>
      <w:r>
        <w:t xml:space="preserve">planowanie i prowadzenie pracy wychowawczo-dydaktycznej i opiekuńczej zgodnie z wybranym programem wychowania w przedszkolu, ponoszenie odpowiedzialności za jakość i wyniki tej pracy; </w:t>
      </w:r>
    </w:p>
    <w:p w14:paraId="18FED677" w14:textId="77777777" w:rsidR="00005DD2" w:rsidRDefault="00005DD2">
      <w:pPr>
        <w:pStyle w:val="Default"/>
        <w:numPr>
          <w:ilvl w:val="0"/>
          <w:numId w:val="101"/>
        </w:numPr>
        <w:tabs>
          <w:tab w:val="left" w:pos="0"/>
        </w:tabs>
        <w:spacing w:before="120"/>
        <w:jc w:val="both"/>
      </w:pPr>
      <w:r>
        <w:t xml:space="preserve">wspieranie rozwoju psychofizycznego dziecka, jego zdolności i zainteresowań; </w:t>
      </w:r>
    </w:p>
    <w:p w14:paraId="0376541F" w14:textId="77777777" w:rsidR="00005DD2" w:rsidRDefault="00005DD2">
      <w:pPr>
        <w:pStyle w:val="Default"/>
        <w:numPr>
          <w:ilvl w:val="0"/>
          <w:numId w:val="101"/>
        </w:numPr>
        <w:tabs>
          <w:tab w:val="left" w:pos="0"/>
        </w:tabs>
        <w:spacing w:before="120"/>
        <w:jc w:val="both"/>
      </w:pPr>
      <w:r>
        <w:t xml:space="preserve">prowadzenie obserwacji pedagogicznych mających na celu poznanie i zabezpieczenie potrzeb rozwojowych dzieci i dokumentowanie tych informacji; </w:t>
      </w:r>
    </w:p>
    <w:p w14:paraId="6D85E846" w14:textId="77777777" w:rsidR="00005DD2" w:rsidRDefault="00005DD2">
      <w:pPr>
        <w:pStyle w:val="Default"/>
        <w:numPr>
          <w:ilvl w:val="0"/>
          <w:numId w:val="101"/>
        </w:numPr>
        <w:tabs>
          <w:tab w:val="left" w:pos="0"/>
        </w:tabs>
        <w:spacing w:before="120"/>
        <w:jc w:val="both"/>
      </w:pPr>
      <w:r>
        <w:t xml:space="preserve">wyłanianie dzieci do pracy indywidualnej w celu skutecznego wspomagania ich rozwoju; </w:t>
      </w:r>
    </w:p>
    <w:p w14:paraId="452CBC6A" w14:textId="77777777" w:rsidR="00005DD2" w:rsidRDefault="00005DD2">
      <w:pPr>
        <w:pStyle w:val="Default"/>
        <w:numPr>
          <w:ilvl w:val="0"/>
          <w:numId w:val="101"/>
        </w:numPr>
        <w:tabs>
          <w:tab w:val="left" w:pos="0"/>
        </w:tabs>
        <w:spacing w:before="120"/>
        <w:jc w:val="both"/>
      </w:pPr>
      <w:r>
        <w:t xml:space="preserve">przedstawianie rodzicom i radzie pedagogicznej osiągnięć dziecka będących wynikiem jego pracy; </w:t>
      </w:r>
    </w:p>
    <w:p w14:paraId="6045196E" w14:textId="77777777" w:rsidR="00005DD2" w:rsidRDefault="00005DD2">
      <w:pPr>
        <w:pStyle w:val="Default"/>
        <w:numPr>
          <w:ilvl w:val="0"/>
          <w:numId w:val="101"/>
        </w:numPr>
        <w:tabs>
          <w:tab w:val="left" w:pos="0"/>
        </w:tabs>
        <w:spacing w:before="120"/>
        <w:jc w:val="both"/>
      </w:pPr>
      <w:r>
        <w:t xml:space="preserve">otaczanie indywidualną opieką każdego ze swoich wychowanków i utrzymywanie stałego kontaktu z ich Rodzicami; </w:t>
      </w:r>
    </w:p>
    <w:p w14:paraId="55ED7284" w14:textId="77777777" w:rsidR="00005DD2" w:rsidRDefault="00005DD2">
      <w:pPr>
        <w:pStyle w:val="Default"/>
        <w:numPr>
          <w:ilvl w:val="0"/>
          <w:numId w:val="101"/>
        </w:numPr>
        <w:tabs>
          <w:tab w:val="left" w:pos="0"/>
        </w:tabs>
        <w:spacing w:before="120"/>
        <w:jc w:val="both"/>
      </w:pPr>
      <w:r>
        <w:t xml:space="preserve">organizacja pracy oddziału przedszkolnego i ustalenie ramowego planu dnia zajęć z uwzględnieniem zasad ochrony zdrowia i higieny pracy; </w:t>
      </w:r>
    </w:p>
    <w:p w14:paraId="114F1ED4" w14:textId="77777777" w:rsidR="00005DD2" w:rsidRDefault="00005DD2">
      <w:pPr>
        <w:pStyle w:val="Default"/>
        <w:numPr>
          <w:ilvl w:val="0"/>
          <w:numId w:val="101"/>
        </w:numPr>
        <w:tabs>
          <w:tab w:val="left" w:pos="0"/>
        </w:tabs>
        <w:spacing w:before="120"/>
        <w:jc w:val="both"/>
      </w:pPr>
      <w:r>
        <w:lastRenderedPageBreak/>
        <w:t xml:space="preserve">realizacja celów i zadań prowadzących do osiągnięcia dojrzałości szkolnej i podjęcia nauki w pierwszym etapie kształcenia. </w:t>
      </w:r>
    </w:p>
    <w:p w14:paraId="235E5B92" w14:textId="77777777" w:rsidR="00005DD2" w:rsidRDefault="00005DD2">
      <w:pPr>
        <w:pStyle w:val="Default"/>
        <w:numPr>
          <w:ilvl w:val="0"/>
          <w:numId w:val="102"/>
        </w:numPr>
        <w:tabs>
          <w:tab w:val="left" w:pos="0"/>
        </w:tabs>
        <w:spacing w:before="120"/>
        <w:jc w:val="both"/>
      </w:pPr>
      <w:r>
        <w:t xml:space="preserve">Do zadań i obowiązków nauczycieli należy: </w:t>
      </w:r>
    </w:p>
    <w:p w14:paraId="75EBBE7C" w14:textId="77777777" w:rsidR="00005DD2" w:rsidRDefault="00005DD2">
      <w:pPr>
        <w:pStyle w:val="Default"/>
        <w:numPr>
          <w:ilvl w:val="0"/>
          <w:numId w:val="103"/>
        </w:numPr>
        <w:tabs>
          <w:tab w:val="left" w:pos="0"/>
        </w:tabs>
        <w:spacing w:before="120"/>
        <w:jc w:val="both"/>
      </w:pPr>
      <w:r>
        <w:t xml:space="preserve">prawidłowa organizacja procesu dydaktycznego; </w:t>
      </w:r>
    </w:p>
    <w:p w14:paraId="6FF7A211" w14:textId="77777777" w:rsidR="00005DD2" w:rsidRDefault="00005DD2">
      <w:pPr>
        <w:pStyle w:val="Default"/>
        <w:numPr>
          <w:ilvl w:val="0"/>
          <w:numId w:val="103"/>
        </w:numPr>
        <w:tabs>
          <w:tab w:val="left" w:pos="0"/>
        </w:tabs>
        <w:spacing w:before="120"/>
        <w:jc w:val="both"/>
      </w:pPr>
      <w:r>
        <w:t xml:space="preserve">uczestniczenie w pracach Rady Pedagogicznej; </w:t>
      </w:r>
    </w:p>
    <w:p w14:paraId="0A114C4F" w14:textId="77777777" w:rsidR="00005DD2" w:rsidRDefault="00005DD2">
      <w:pPr>
        <w:pStyle w:val="Default"/>
        <w:numPr>
          <w:ilvl w:val="0"/>
          <w:numId w:val="103"/>
        </w:numPr>
        <w:tabs>
          <w:tab w:val="left" w:pos="0"/>
        </w:tabs>
        <w:spacing w:before="120"/>
        <w:jc w:val="both"/>
      </w:pPr>
      <w:r>
        <w:t xml:space="preserve">prawidłowe prowadzenia dokumentacji pedagogicznej przedmiotu, koła, dokumentacji wychowawcy; </w:t>
      </w:r>
    </w:p>
    <w:p w14:paraId="54A915FD" w14:textId="77777777" w:rsidR="00005DD2" w:rsidRDefault="00005DD2">
      <w:pPr>
        <w:pStyle w:val="Default"/>
        <w:numPr>
          <w:ilvl w:val="0"/>
          <w:numId w:val="103"/>
        </w:numPr>
        <w:tabs>
          <w:tab w:val="left" w:pos="0"/>
        </w:tabs>
        <w:spacing w:before="120"/>
        <w:jc w:val="both"/>
      </w:pPr>
      <w:r>
        <w:t xml:space="preserve">odpowiedzialności za życie, zdrowie i bezpieczeństwo uczniów; </w:t>
      </w:r>
    </w:p>
    <w:p w14:paraId="75BD79F3" w14:textId="77777777" w:rsidR="00005DD2" w:rsidRDefault="00005DD2">
      <w:pPr>
        <w:pStyle w:val="Default"/>
        <w:numPr>
          <w:ilvl w:val="0"/>
          <w:numId w:val="103"/>
        </w:numPr>
        <w:tabs>
          <w:tab w:val="left" w:pos="0"/>
        </w:tabs>
        <w:spacing w:before="120"/>
        <w:jc w:val="both"/>
      </w:pPr>
      <w:r>
        <w:t xml:space="preserve">dbanie o pomoce naukowe i inny sprzęt szkolny; </w:t>
      </w:r>
    </w:p>
    <w:p w14:paraId="00FC66D4" w14:textId="77777777" w:rsidR="00005DD2" w:rsidRDefault="00005DD2">
      <w:pPr>
        <w:pStyle w:val="Default"/>
        <w:numPr>
          <w:ilvl w:val="0"/>
          <w:numId w:val="103"/>
        </w:numPr>
        <w:tabs>
          <w:tab w:val="left" w:pos="0"/>
        </w:tabs>
        <w:spacing w:before="120"/>
        <w:jc w:val="both"/>
      </w:pPr>
      <w:r>
        <w:t xml:space="preserve">wspieranie rozwoju psychofizycznego uczniów, ich zdolności oraz zainteresowań; </w:t>
      </w:r>
    </w:p>
    <w:p w14:paraId="6E0176C1" w14:textId="77777777" w:rsidR="00005DD2" w:rsidRDefault="00005DD2">
      <w:pPr>
        <w:pStyle w:val="Default"/>
        <w:numPr>
          <w:ilvl w:val="0"/>
          <w:numId w:val="103"/>
        </w:numPr>
        <w:tabs>
          <w:tab w:val="left" w:pos="0"/>
        </w:tabs>
        <w:spacing w:before="120"/>
        <w:jc w:val="both"/>
      </w:pPr>
      <w:r>
        <w:t xml:space="preserve">bezstronność i obiektywizm w ocenie uczniów oraz sprawiedliwe traktowanie; </w:t>
      </w:r>
    </w:p>
    <w:p w14:paraId="4935BC9B" w14:textId="77777777" w:rsidR="00005DD2" w:rsidRDefault="00005DD2">
      <w:pPr>
        <w:pStyle w:val="Default"/>
        <w:numPr>
          <w:ilvl w:val="0"/>
          <w:numId w:val="103"/>
        </w:numPr>
        <w:tabs>
          <w:tab w:val="left" w:pos="0"/>
        </w:tabs>
        <w:spacing w:before="120"/>
        <w:jc w:val="both"/>
      </w:pPr>
      <w:r>
        <w:t xml:space="preserve">udzielania pomocy uczniom w eliminowaniu niepowodzeń szkolnych; </w:t>
      </w:r>
    </w:p>
    <w:p w14:paraId="2D915A4E" w14:textId="77777777" w:rsidR="00005DD2" w:rsidRDefault="00005DD2">
      <w:pPr>
        <w:pStyle w:val="Default"/>
        <w:numPr>
          <w:ilvl w:val="0"/>
          <w:numId w:val="103"/>
        </w:numPr>
        <w:tabs>
          <w:tab w:val="left" w:pos="0"/>
        </w:tabs>
        <w:spacing w:before="120"/>
        <w:jc w:val="both"/>
      </w:pPr>
      <w:r>
        <w:t xml:space="preserve">doskonalenia umiejętności dydaktycznych i podnoszenia poziomu swej wiedzy; </w:t>
      </w:r>
    </w:p>
    <w:p w14:paraId="3C422D91" w14:textId="77777777" w:rsidR="00005DD2" w:rsidRDefault="00005DD2">
      <w:pPr>
        <w:pStyle w:val="Default"/>
        <w:numPr>
          <w:ilvl w:val="0"/>
          <w:numId w:val="103"/>
        </w:numPr>
        <w:tabs>
          <w:tab w:val="left" w:pos="0"/>
        </w:tabs>
        <w:spacing w:before="120"/>
        <w:jc w:val="both"/>
      </w:pPr>
      <w:r>
        <w:t xml:space="preserve">prezentowania postawy godnej naśladowania. </w:t>
      </w:r>
    </w:p>
    <w:p w14:paraId="51DAD53D" w14:textId="77777777" w:rsidR="00005DD2" w:rsidRDefault="00005DD2">
      <w:pPr>
        <w:pStyle w:val="Default"/>
        <w:numPr>
          <w:ilvl w:val="0"/>
          <w:numId w:val="104"/>
        </w:numPr>
        <w:tabs>
          <w:tab w:val="left" w:pos="0"/>
        </w:tabs>
        <w:spacing w:before="120"/>
        <w:jc w:val="both"/>
      </w:pPr>
      <w:r>
        <w:t>Nauczyciel podczas lub w związku z pełnieniem obowiązków służbowych korzysta z ochrony przewidzianej dla funkcjonariuszy publicznych na zasadach określonych w Kodeksie Karnym.</w:t>
      </w:r>
    </w:p>
    <w:p w14:paraId="53335C87" w14:textId="77777777" w:rsidR="00005DD2" w:rsidRDefault="00005DD2">
      <w:pPr>
        <w:pStyle w:val="Akapitzlist1"/>
        <w:numPr>
          <w:ilvl w:val="0"/>
          <w:numId w:val="105"/>
        </w:numPr>
        <w:tabs>
          <w:tab w:val="left" w:pos="0"/>
        </w:tabs>
        <w:spacing w:before="120" w:after="200"/>
        <w:jc w:val="both"/>
      </w:pPr>
      <w:r>
        <w:rPr>
          <w:rFonts w:ascii="Arial" w:hAnsi="Arial" w:cs="Arial"/>
          <w:color w:val="000000"/>
          <w:sz w:val="24"/>
          <w:szCs w:val="24"/>
        </w:rPr>
        <w:t xml:space="preserve">Organ prowadzący szkołę i Dyrektor Szkoły są obowiązani z urzędu występować w obronie nauczyciela, gdy ustalone dla nauczyciela uprawnienia zostaną naruszone. </w:t>
      </w:r>
    </w:p>
    <w:p w14:paraId="747178F0" w14:textId="77777777" w:rsidR="00005DD2" w:rsidRDefault="00005DD2">
      <w:pPr>
        <w:pStyle w:val="Default"/>
        <w:numPr>
          <w:ilvl w:val="0"/>
          <w:numId w:val="105"/>
        </w:numPr>
        <w:tabs>
          <w:tab w:val="left" w:pos="0"/>
        </w:tabs>
        <w:spacing w:before="120"/>
        <w:jc w:val="both"/>
      </w:pPr>
      <w:r>
        <w:t xml:space="preserve">Nauczyciele mogą tworzyć zespoły wychowawcze, przedmiotowe lub inne zespoły problemowo - zadaniowe. </w:t>
      </w:r>
    </w:p>
    <w:p w14:paraId="40397D7B" w14:textId="77777777" w:rsidR="00005DD2" w:rsidRDefault="00005DD2">
      <w:pPr>
        <w:pStyle w:val="Default"/>
        <w:numPr>
          <w:ilvl w:val="0"/>
          <w:numId w:val="105"/>
        </w:numPr>
        <w:tabs>
          <w:tab w:val="left" w:pos="0"/>
        </w:tabs>
        <w:spacing w:before="120"/>
        <w:jc w:val="both"/>
      </w:pPr>
      <w:r>
        <w:t xml:space="preserve">Cele i zadania zespołów nauczycielskich obejmują: </w:t>
      </w:r>
    </w:p>
    <w:p w14:paraId="788FBFE8" w14:textId="77777777" w:rsidR="00005DD2" w:rsidRDefault="00005DD2">
      <w:pPr>
        <w:pStyle w:val="Default"/>
        <w:numPr>
          <w:ilvl w:val="0"/>
          <w:numId w:val="106"/>
        </w:numPr>
        <w:spacing w:before="120"/>
        <w:jc w:val="both"/>
      </w:pPr>
      <w:r>
        <w:t xml:space="preserve">ustalenie zestawu programów nauczania oraz jego modyfikowanie w miarę potrzeb; </w:t>
      </w:r>
    </w:p>
    <w:p w14:paraId="3DC21A85" w14:textId="77777777" w:rsidR="00005DD2" w:rsidRDefault="00005DD2">
      <w:pPr>
        <w:pStyle w:val="Default"/>
        <w:numPr>
          <w:ilvl w:val="0"/>
          <w:numId w:val="106"/>
        </w:numPr>
        <w:spacing w:before="120"/>
        <w:jc w:val="both"/>
      </w:pPr>
      <w:r>
        <w:t xml:space="preserve">zorganizowanie współpracy nauczycieli dla uzgodnienia sposobów realizacji programów nauczania, korelowania treści nauczania przedmiotów pokrewnych, a także uzgadniania decyzji w sprawie wyboru programu nauczania; </w:t>
      </w:r>
    </w:p>
    <w:p w14:paraId="5A80483E" w14:textId="77777777" w:rsidR="00005DD2" w:rsidRDefault="00005DD2">
      <w:pPr>
        <w:pStyle w:val="Default"/>
        <w:numPr>
          <w:ilvl w:val="0"/>
          <w:numId w:val="106"/>
        </w:numPr>
        <w:spacing w:before="120"/>
        <w:jc w:val="both"/>
      </w:pPr>
      <w:r>
        <w:t xml:space="preserve">wspólne opracowanie szczegółowych kryteriów oceniania uczniów oraz sposobów badania wyników nauczania; </w:t>
      </w:r>
    </w:p>
    <w:p w14:paraId="066049E5" w14:textId="77777777" w:rsidR="00005DD2" w:rsidRDefault="00005DD2">
      <w:pPr>
        <w:pStyle w:val="Default"/>
        <w:numPr>
          <w:ilvl w:val="0"/>
          <w:numId w:val="106"/>
        </w:numPr>
        <w:spacing w:before="120"/>
        <w:jc w:val="both"/>
      </w:pPr>
      <w:r>
        <w:t xml:space="preserve">organizowanie wewnątrzszkolnego doskonalenia zawodowego oraz doradztwa metodycznego dla początkujących nauczycieli; </w:t>
      </w:r>
    </w:p>
    <w:p w14:paraId="36FF81BA" w14:textId="77777777" w:rsidR="00005DD2" w:rsidRDefault="00005DD2">
      <w:pPr>
        <w:pStyle w:val="Default"/>
        <w:numPr>
          <w:ilvl w:val="0"/>
          <w:numId w:val="106"/>
        </w:numPr>
        <w:spacing w:before="120"/>
        <w:jc w:val="both"/>
      </w:pPr>
      <w:r>
        <w:t xml:space="preserve">współdziałanie w organizowaniu pracowni, a także w uzupełnieniu ich wyposażenia; </w:t>
      </w:r>
    </w:p>
    <w:p w14:paraId="03208481" w14:textId="77777777" w:rsidR="00005DD2" w:rsidRDefault="00005DD2">
      <w:pPr>
        <w:pStyle w:val="Default"/>
        <w:numPr>
          <w:ilvl w:val="0"/>
          <w:numId w:val="106"/>
        </w:numPr>
        <w:spacing w:before="120"/>
        <w:jc w:val="both"/>
      </w:pPr>
      <w:r>
        <w:t xml:space="preserve">wspólne opiniowanie przygotowanych w szkole autorskich, innowacyjnych i eksperymentalnych programów nauczania. </w:t>
      </w:r>
    </w:p>
    <w:p w14:paraId="11880ABA" w14:textId="77777777" w:rsidR="00005DD2" w:rsidRDefault="00005DD2">
      <w:pPr>
        <w:pStyle w:val="Default"/>
        <w:spacing w:before="120"/>
        <w:jc w:val="both"/>
      </w:pPr>
    </w:p>
    <w:p w14:paraId="2B104E73" w14:textId="77777777" w:rsidR="00005DD2" w:rsidRDefault="00005DD2">
      <w:pPr>
        <w:rPr>
          <w:rFonts w:ascii="Arial" w:eastAsia="Calibri" w:hAnsi="Arial" w:cs="Arial"/>
          <w:color w:val="000000"/>
          <w:sz w:val="24"/>
          <w:szCs w:val="24"/>
          <w:lang w:eastAsia="en-US"/>
        </w:rPr>
      </w:pPr>
    </w:p>
    <w:p w14:paraId="2B9E6A32" w14:textId="77777777" w:rsidR="00005DD2" w:rsidRDefault="00005DD2">
      <w:pPr>
        <w:pStyle w:val="Default"/>
        <w:pageBreakBefore/>
        <w:spacing w:before="120"/>
        <w:jc w:val="both"/>
        <w:rPr>
          <w:lang w:eastAsia="en-US"/>
        </w:rPr>
      </w:pPr>
    </w:p>
    <w:p w14:paraId="775CC086" w14:textId="77777777" w:rsidR="00005DD2" w:rsidRDefault="00005DD2">
      <w:pPr>
        <w:pStyle w:val="Default"/>
        <w:spacing w:before="120"/>
        <w:jc w:val="center"/>
      </w:pPr>
      <w:r>
        <w:rPr>
          <w:b/>
          <w:bCs/>
        </w:rPr>
        <w:t>§ 48</w:t>
      </w:r>
    </w:p>
    <w:p w14:paraId="3C52D602" w14:textId="77777777" w:rsidR="00005DD2" w:rsidRDefault="00005DD2">
      <w:pPr>
        <w:pStyle w:val="Default"/>
        <w:spacing w:before="120"/>
        <w:jc w:val="center"/>
      </w:pPr>
    </w:p>
    <w:p w14:paraId="50E8D1FC" w14:textId="77777777" w:rsidR="00005DD2" w:rsidRDefault="00005DD2">
      <w:pPr>
        <w:pStyle w:val="Default"/>
        <w:spacing w:before="120"/>
        <w:jc w:val="center"/>
      </w:pPr>
      <w:r>
        <w:rPr>
          <w:b/>
          <w:bCs/>
        </w:rPr>
        <w:t>ZADANIA WYCHOWAWCY</w:t>
      </w:r>
    </w:p>
    <w:p w14:paraId="0ECC806C" w14:textId="77777777" w:rsidR="00005DD2" w:rsidRDefault="00005DD2">
      <w:pPr>
        <w:pStyle w:val="Default"/>
        <w:spacing w:before="120"/>
        <w:jc w:val="both"/>
      </w:pPr>
    </w:p>
    <w:p w14:paraId="56677AD6" w14:textId="77777777" w:rsidR="00005DD2" w:rsidRDefault="00005DD2">
      <w:pPr>
        <w:pStyle w:val="Default"/>
        <w:numPr>
          <w:ilvl w:val="0"/>
          <w:numId w:val="107"/>
        </w:numPr>
        <w:tabs>
          <w:tab w:val="left" w:pos="0"/>
        </w:tabs>
        <w:spacing w:before="120"/>
        <w:jc w:val="both"/>
      </w:pPr>
      <w:r>
        <w:t xml:space="preserve">Dyrektor Szkoły powierza każdy oddział szczególnej opiece wychowawczej jednemu z nauczycieli uczących w tym oddziale, zwanemu dalej „wychowawcą". </w:t>
      </w:r>
    </w:p>
    <w:p w14:paraId="5AE04825" w14:textId="77777777" w:rsidR="00005DD2" w:rsidRDefault="00005DD2">
      <w:pPr>
        <w:pStyle w:val="Default"/>
        <w:numPr>
          <w:ilvl w:val="0"/>
          <w:numId w:val="107"/>
        </w:numPr>
        <w:tabs>
          <w:tab w:val="left" w:pos="0"/>
        </w:tabs>
        <w:spacing w:before="120"/>
        <w:jc w:val="both"/>
      </w:pPr>
      <w:r>
        <w:t xml:space="preserve">Dla zapewnienia ciągłości i skuteczności pracy wychowawczej, wychowawca w miarę możliwości powinien opiekować się danym oddziałem w ciągu całego etapu edukacyjnego. Nauczyciel uczący w oddziale przedszkolnym kontynuuje swoją pracę w klasach I-III. </w:t>
      </w:r>
    </w:p>
    <w:p w14:paraId="693C9C90" w14:textId="77777777" w:rsidR="00005DD2" w:rsidRDefault="00005DD2">
      <w:pPr>
        <w:pStyle w:val="Default"/>
        <w:numPr>
          <w:ilvl w:val="0"/>
          <w:numId w:val="107"/>
        </w:numPr>
        <w:tabs>
          <w:tab w:val="left" w:pos="0"/>
        </w:tabs>
        <w:spacing w:before="120"/>
        <w:jc w:val="both"/>
      </w:pPr>
      <w:r>
        <w:t xml:space="preserve">Formy spełniania zadań nauczyciela wychowawcy powinny być dostosowane do wieku uczniów, ich potrzeb oraz warunków środowiskowych szkoły. </w:t>
      </w:r>
    </w:p>
    <w:p w14:paraId="554F3A72" w14:textId="77777777" w:rsidR="00005DD2" w:rsidRDefault="00005DD2">
      <w:pPr>
        <w:pStyle w:val="Default"/>
        <w:numPr>
          <w:ilvl w:val="0"/>
          <w:numId w:val="107"/>
        </w:numPr>
        <w:tabs>
          <w:tab w:val="left" w:pos="0"/>
        </w:tabs>
        <w:spacing w:before="120"/>
        <w:jc w:val="both"/>
      </w:pPr>
      <w:r>
        <w:t xml:space="preserve">Zadaniem wychowawcy jest sprawowanie opieki wychowawczej nad dziećmi i uczniami, a w szczególności: </w:t>
      </w:r>
    </w:p>
    <w:p w14:paraId="5B820419" w14:textId="77777777" w:rsidR="00005DD2" w:rsidRDefault="00005DD2">
      <w:pPr>
        <w:pStyle w:val="Default"/>
        <w:numPr>
          <w:ilvl w:val="1"/>
          <w:numId w:val="108"/>
        </w:numPr>
        <w:tabs>
          <w:tab w:val="left" w:pos="0"/>
        </w:tabs>
        <w:spacing w:before="120"/>
        <w:ind w:left="851" w:hanging="425"/>
        <w:jc w:val="both"/>
      </w:pPr>
      <w:r>
        <w:t xml:space="preserve">tworzenie warunków wspomagających rozwój ucznia, proces jego uczenia się oraz przygotowanie do życia w rodzinie i społeczeństwie; </w:t>
      </w:r>
    </w:p>
    <w:p w14:paraId="25E4275F" w14:textId="77777777" w:rsidR="00005DD2" w:rsidRDefault="00005DD2">
      <w:pPr>
        <w:pStyle w:val="Default"/>
        <w:numPr>
          <w:ilvl w:val="1"/>
          <w:numId w:val="108"/>
        </w:numPr>
        <w:tabs>
          <w:tab w:val="left" w:pos="0"/>
        </w:tabs>
        <w:spacing w:before="120"/>
        <w:ind w:left="851" w:hanging="425"/>
        <w:jc w:val="both"/>
      </w:pPr>
      <w:r>
        <w:t xml:space="preserve">inspirowanie działań zespołowych uczniów; </w:t>
      </w:r>
    </w:p>
    <w:p w14:paraId="3CC73DC1" w14:textId="77777777" w:rsidR="00005DD2" w:rsidRDefault="00005DD2">
      <w:pPr>
        <w:pStyle w:val="Default"/>
        <w:numPr>
          <w:ilvl w:val="1"/>
          <w:numId w:val="108"/>
        </w:numPr>
        <w:tabs>
          <w:tab w:val="left" w:pos="0"/>
        </w:tabs>
        <w:spacing w:before="120"/>
        <w:ind w:left="851" w:hanging="425"/>
        <w:jc w:val="both"/>
      </w:pPr>
      <w:r>
        <w:t xml:space="preserve">podejmowanie działań umożliwiających rozwiązywanie konfliktów w zespole oraz między uczniami, a innymi członkami społeczności szkolnej. </w:t>
      </w:r>
    </w:p>
    <w:p w14:paraId="4298F193" w14:textId="77777777" w:rsidR="00005DD2" w:rsidRDefault="00005DD2">
      <w:pPr>
        <w:pStyle w:val="Akapitzlist1"/>
        <w:numPr>
          <w:ilvl w:val="0"/>
          <w:numId w:val="109"/>
        </w:numPr>
        <w:tabs>
          <w:tab w:val="left" w:pos="0"/>
        </w:tabs>
        <w:spacing w:before="120" w:after="200"/>
        <w:jc w:val="both"/>
      </w:pPr>
      <w:r>
        <w:rPr>
          <w:rFonts w:ascii="Arial" w:hAnsi="Arial" w:cs="Arial"/>
          <w:color w:val="000000"/>
          <w:sz w:val="24"/>
          <w:szCs w:val="24"/>
        </w:rPr>
        <w:t xml:space="preserve">Wychowawca w celu realizacji zadań, o których mowa w ust. 4: </w:t>
      </w:r>
    </w:p>
    <w:p w14:paraId="007873CA" w14:textId="77777777" w:rsidR="00005DD2" w:rsidRDefault="00005DD2">
      <w:pPr>
        <w:pStyle w:val="Default"/>
        <w:numPr>
          <w:ilvl w:val="1"/>
          <w:numId w:val="110"/>
        </w:numPr>
        <w:tabs>
          <w:tab w:val="left" w:pos="0"/>
        </w:tabs>
        <w:spacing w:before="120"/>
        <w:jc w:val="both"/>
      </w:pPr>
      <w:r>
        <w:t xml:space="preserve">otacza indywidualną opieką wychowawczą każdego ze swych wychowanków; </w:t>
      </w:r>
    </w:p>
    <w:p w14:paraId="27FEC8A1" w14:textId="77777777" w:rsidR="00005DD2" w:rsidRDefault="00005DD2">
      <w:pPr>
        <w:pStyle w:val="Default"/>
        <w:numPr>
          <w:ilvl w:val="1"/>
          <w:numId w:val="110"/>
        </w:numPr>
        <w:tabs>
          <w:tab w:val="left" w:pos="0"/>
        </w:tabs>
        <w:spacing w:before="120"/>
        <w:jc w:val="both"/>
      </w:pPr>
      <w:r>
        <w:t xml:space="preserve">planuje i organizuje wspólnie z uczniami i ich Rodzicami: </w:t>
      </w:r>
    </w:p>
    <w:p w14:paraId="74637D76" w14:textId="77777777" w:rsidR="00005DD2" w:rsidRDefault="00005DD2">
      <w:pPr>
        <w:pStyle w:val="Default"/>
        <w:numPr>
          <w:ilvl w:val="2"/>
          <w:numId w:val="110"/>
        </w:numPr>
        <w:tabs>
          <w:tab w:val="left" w:pos="0"/>
        </w:tabs>
        <w:spacing w:before="120"/>
        <w:jc w:val="both"/>
      </w:pPr>
      <w:r>
        <w:t xml:space="preserve">różne formy życia zespołowego rozwijające jednostki i integrujące zespół uczniowski; </w:t>
      </w:r>
    </w:p>
    <w:p w14:paraId="27D10D52" w14:textId="77777777" w:rsidR="00005DD2" w:rsidRDefault="00005DD2">
      <w:pPr>
        <w:pStyle w:val="Default"/>
        <w:numPr>
          <w:ilvl w:val="2"/>
          <w:numId w:val="110"/>
        </w:numPr>
        <w:tabs>
          <w:tab w:val="left" w:pos="0"/>
        </w:tabs>
        <w:spacing w:before="120"/>
        <w:jc w:val="both"/>
      </w:pPr>
      <w:r>
        <w:t xml:space="preserve">ustala treść i formę zajęć tematycznych na godzinach wychowawczych; </w:t>
      </w:r>
    </w:p>
    <w:p w14:paraId="19F8BECF" w14:textId="77777777" w:rsidR="00005DD2" w:rsidRDefault="00005DD2">
      <w:pPr>
        <w:pStyle w:val="Default"/>
        <w:numPr>
          <w:ilvl w:val="1"/>
          <w:numId w:val="110"/>
        </w:numPr>
        <w:tabs>
          <w:tab w:val="left" w:pos="0"/>
        </w:tabs>
        <w:spacing w:before="120"/>
        <w:jc w:val="both"/>
      </w:pPr>
      <w:r>
        <w:t xml:space="preserve">współdziała z nauczycielami uczącymi w jego oddziale uzgadniając z nimi i koordynując ich działania wychowawcze wobec ogółu uczniów, a także wobec tych, którym potrzebna jest indywidualna opieka (dotyczy to zarówno uczniów szczególnie uzdolnionych jak i z różnymi trudnościami i niepowodzeniami); </w:t>
      </w:r>
    </w:p>
    <w:p w14:paraId="76BCD1A1" w14:textId="77777777" w:rsidR="00005DD2" w:rsidRDefault="00005DD2">
      <w:pPr>
        <w:pStyle w:val="Default"/>
        <w:numPr>
          <w:ilvl w:val="1"/>
          <w:numId w:val="110"/>
        </w:numPr>
        <w:tabs>
          <w:tab w:val="left" w:pos="0"/>
        </w:tabs>
        <w:spacing w:before="120"/>
        <w:jc w:val="both"/>
      </w:pPr>
      <w:r>
        <w:t xml:space="preserve">utrzymuje kontakt z Rodzicami uczniów w celu: </w:t>
      </w:r>
    </w:p>
    <w:p w14:paraId="44C303CD" w14:textId="77777777" w:rsidR="00005DD2" w:rsidRDefault="00005DD2">
      <w:pPr>
        <w:pStyle w:val="Default"/>
        <w:numPr>
          <w:ilvl w:val="2"/>
          <w:numId w:val="110"/>
        </w:numPr>
        <w:tabs>
          <w:tab w:val="left" w:pos="0"/>
        </w:tabs>
        <w:spacing w:before="120"/>
        <w:jc w:val="both"/>
      </w:pPr>
      <w:r>
        <w:t xml:space="preserve">poznania ich i ustalania potrzeb opiekuńczo-wychowawczych ich dzieci; </w:t>
      </w:r>
    </w:p>
    <w:p w14:paraId="0875A21F" w14:textId="77777777" w:rsidR="00005DD2" w:rsidRDefault="00005DD2">
      <w:pPr>
        <w:pStyle w:val="Default"/>
        <w:numPr>
          <w:ilvl w:val="2"/>
          <w:numId w:val="110"/>
        </w:numPr>
        <w:tabs>
          <w:tab w:val="left" w:pos="0"/>
        </w:tabs>
        <w:spacing w:before="120"/>
        <w:jc w:val="both"/>
      </w:pPr>
      <w:r>
        <w:t xml:space="preserve">współpracy z nimi w działaniach wychowawczych; </w:t>
      </w:r>
    </w:p>
    <w:p w14:paraId="23D94027" w14:textId="77777777" w:rsidR="00005DD2" w:rsidRDefault="00005DD2">
      <w:pPr>
        <w:pStyle w:val="Default"/>
        <w:numPr>
          <w:ilvl w:val="2"/>
          <w:numId w:val="110"/>
        </w:numPr>
        <w:tabs>
          <w:tab w:val="left" w:pos="0"/>
        </w:tabs>
        <w:spacing w:before="120"/>
        <w:jc w:val="both"/>
      </w:pPr>
      <w:r>
        <w:t xml:space="preserve">włączenia ich w sprawy życia klasy i szkoły; </w:t>
      </w:r>
    </w:p>
    <w:p w14:paraId="607ED72E" w14:textId="77777777" w:rsidR="00005DD2" w:rsidRDefault="00005DD2">
      <w:pPr>
        <w:pStyle w:val="Default"/>
        <w:numPr>
          <w:ilvl w:val="1"/>
          <w:numId w:val="110"/>
        </w:numPr>
        <w:tabs>
          <w:tab w:val="left" w:pos="0"/>
        </w:tabs>
        <w:spacing w:before="120"/>
        <w:jc w:val="both"/>
      </w:pPr>
      <w:r>
        <w:t xml:space="preserve">współpracuje z pedagogiem szkolnym i innymi specjalistami świadczącymi kwalifikowaną pomoc w rozpoznawaniu potrzeb i trudności (także zdrowotnych) oraz zainteresowań i szczególnych uzdolnień uczniów. Organizuje odpowiednie formy tej pomocy na terenie szkoły i w placówkach pozaszkolnych, zgodnie z rozporządzeniami </w:t>
      </w:r>
      <w:proofErr w:type="spellStart"/>
      <w:r>
        <w:t>MEiN</w:t>
      </w:r>
      <w:proofErr w:type="spellEnd"/>
      <w:r>
        <w:t xml:space="preserve"> dotyczącymi zasad udzielania pomocy psychologicznej i pedagogicznej; </w:t>
      </w:r>
    </w:p>
    <w:p w14:paraId="7D11F6B2" w14:textId="77777777" w:rsidR="00005DD2" w:rsidRDefault="00005DD2">
      <w:pPr>
        <w:pStyle w:val="Default"/>
        <w:numPr>
          <w:ilvl w:val="0"/>
          <w:numId w:val="111"/>
        </w:numPr>
        <w:tabs>
          <w:tab w:val="left" w:pos="0"/>
        </w:tabs>
        <w:spacing w:before="120"/>
        <w:jc w:val="both"/>
      </w:pPr>
      <w:r>
        <w:t xml:space="preserve">Wychowawca kontaktuje się z Rodzicami poprzez: zebrania klasowe, rozmowy indywidualne, wizyty w domu ucznia razem z pedagogiem, o ile zachodzi taka konieczność. </w:t>
      </w:r>
    </w:p>
    <w:p w14:paraId="3531F596" w14:textId="77777777" w:rsidR="00005DD2" w:rsidRDefault="00005DD2">
      <w:pPr>
        <w:pStyle w:val="Default"/>
        <w:numPr>
          <w:ilvl w:val="0"/>
          <w:numId w:val="111"/>
        </w:numPr>
        <w:tabs>
          <w:tab w:val="left" w:pos="0"/>
        </w:tabs>
        <w:spacing w:before="120"/>
        <w:jc w:val="both"/>
      </w:pPr>
      <w:r>
        <w:t xml:space="preserve">Wychowawca współpracuje z klasową Radą Rodziców w sposób ustalony z Rodzicami. </w:t>
      </w:r>
    </w:p>
    <w:p w14:paraId="58A75D1F" w14:textId="77777777" w:rsidR="00005DD2" w:rsidRDefault="00005DD2">
      <w:pPr>
        <w:pStyle w:val="Default"/>
        <w:numPr>
          <w:ilvl w:val="0"/>
          <w:numId w:val="111"/>
        </w:numPr>
        <w:tabs>
          <w:tab w:val="left" w:pos="0"/>
        </w:tabs>
        <w:spacing w:before="120"/>
        <w:jc w:val="both"/>
      </w:pPr>
      <w:r>
        <w:t xml:space="preserve">Obowiązkiem wychowawcy jest zapoznanie uczniów i rodziców z zasadami oceniania, klasyfikowania i promowania określonymi w przepisach oraz innymi postanowieniami szczegółowymi przyjętymi przez szkołę. </w:t>
      </w:r>
    </w:p>
    <w:p w14:paraId="27AC621A" w14:textId="77777777" w:rsidR="00005DD2" w:rsidRDefault="00005DD2">
      <w:pPr>
        <w:pStyle w:val="Default"/>
        <w:numPr>
          <w:ilvl w:val="0"/>
          <w:numId w:val="111"/>
        </w:numPr>
        <w:tabs>
          <w:tab w:val="left" w:pos="0"/>
        </w:tabs>
        <w:spacing w:before="120"/>
        <w:jc w:val="both"/>
      </w:pPr>
      <w:r>
        <w:lastRenderedPageBreak/>
        <w:t xml:space="preserve">Wychowawca wykonuje czynności administracyjne dotyczące klasy. </w:t>
      </w:r>
    </w:p>
    <w:p w14:paraId="1B3C523E" w14:textId="77777777" w:rsidR="00005DD2" w:rsidRDefault="00005DD2">
      <w:pPr>
        <w:pStyle w:val="Default"/>
        <w:numPr>
          <w:ilvl w:val="0"/>
          <w:numId w:val="111"/>
        </w:numPr>
        <w:tabs>
          <w:tab w:val="left" w:pos="0"/>
        </w:tabs>
        <w:spacing w:before="120"/>
        <w:jc w:val="both"/>
      </w:pPr>
      <w:r>
        <w:t>Wychowawca ma prawo korzystać w swej pracy z pomocy merytorycznej i metodycznej ze strony Dyrektora Szkoły oraz rady pedagogicznej, a także ze strony wyspecjalizowanych w tym zakresie placówek i instytucji oświatowych i naukowych.</w:t>
      </w:r>
    </w:p>
    <w:p w14:paraId="742BE358" w14:textId="77777777" w:rsidR="00005DD2" w:rsidRDefault="00005DD2">
      <w:pPr>
        <w:pStyle w:val="Default"/>
        <w:spacing w:before="120"/>
        <w:jc w:val="both"/>
      </w:pPr>
    </w:p>
    <w:p w14:paraId="52BDAA78" w14:textId="77777777" w:rsidR="00005DD2" w:rsidRDefault="00005DD2">
      <w:pPr>
        <w:spacing w:before="120"/>
        <w:jc w:val="both"/>
        <w:rPr>
          <w:rFonts w:ascii="Arial" w:hAnsi="Arial" w:cs="Arial"/>
          <w:color w:val="000000"/>
          <w:sz w:val="24"/>
          <w:szCs w:val="24"/>
        </w:rPr>
      </w:pPr>
    </w:p>
    <w:p w14:paraId="51418F0A" w14:textId="77777777" w:rsidR="00005DD2" w:rsidRDefault="00005DD2">
      <w:pPr>
        <w:pStyle w:val="Default"/>
        <w:spacing w:before="120"/>
        <w:jc w:val="both"/>
      </w:pPr>
    </w:p>
    <w:p w14:paraId="5B195D7B" w14:textId="77777777" w:rsidR="00005DD2" w:rsidRDefault="00005DD2">
      <w:pPr>
        <w:pStyle w:val="Default"/>
        <w:spacing w:before="120"/>
        <w:jc w:val="center"/>
      </w:pPr>
      <w:r>
        <w:rPr>
          <w:b/>
          <w:bCs/>
        </w:rPr>
        <w:t>§ 49</w:t>
      </w:r>
    </w:p>
    <w:p w14:paraId="77241245" w14:textId="77777777" w:rsidR="00005DD2" w:rsidRDefault="00005DD2">
      <w:pPr>
        <w:pStyle w:val="Default"/>
        <w:spacing w:before="120"/>
        <w:jc w:val="center"/>
      </w:pPr>
    </w:p>
    <w:p w14:paraId="3DDDD20F" w14:textId="77777777" w:rsidR="00005DD2" w:rsidRDefault="00005DD2">
      <w:pPr>
        <w:pStyle w:val="Default"/>
        <w:spacing w:before="120"/>
        <w:jc w:val="center"/>
      </w:pPr>
      <w:r>
        <w:rPr>
          <w:b/>
          <w:bCs/>
        </w:rPr>
        <w:t>ZADANIA ZWIĄZANE Z ZAPEWNIENIEM BEZPIECZEŃSTWA</w:t>
      </w:r>
    </w:p>
    <w:p w14:paraId="01D05FFF" w14:textId="77777777" w:rsidR="00005DD2" w:rsidRDefault="00005DD2">
      <w:pPr>
        <w:pStyle w:val="Default"/>
        <w:spacing w:before="120"/>
        <w:jc w:val="center"/>
      </w:pPr>
    </w:p>
    <w:p w14:paraId="31FF653F" w14:textId="77777777" w:rsidR="00005DD2" w:rsidRDefault="00005DD2">
      <w:pPr>
        <w:pStyle w:val="Default"/>
        <w:numPr>
          <w:ilvl w:val="6"/>
          <w:numId w:val="110"/>
        </w:numPr>
        <w:tabs>
          <w:tab w:val="left" w:pos="0"/>
        </w:tabs>
        <w:spacing w:before="120"/>
        <w:ind w:left="426" w:hanging="426"/>
        <w:jc w:val="both"/>
      </w:pPr>
      <w:r>
        <w:t xml:space="preserve">Wszyscy nauczyciele i pracownicy obsługi mają obowiązek przeciwdziałania sytuacjom zagrażającym bezpieczeństwu i zdrowiu dzieci i młodzieży. </w:t>
      </w:r>
    </w:p>
    <w:p w14:paraId="2DDBF0CA" w14:textId="77777777" w:rsidR="00005DD2" w:rsidRDefault="00005DD2">
      <w:pPr>
        <w:pStyle w:val="Default"/>
        <w:numPr>
          <w:ilvl w:val="0"/>
          <w:numId w:val="110"/>
        </w:numPr>
        <w:tabs>
          <w:tab w:val="left" w:pos="0"/>
        </w:tabs>
        <w:spacing w:before="120"/>
        <w:jc w:val="both"/>
      </w:pPr>
      <w:r>
        <w:t xml:space="preserve">Szkoła dba o bezpieczeństwo uczniów i ochrania ich zdrowie poprzez: </w:t>
      </w:r>
    </w:p>
    <w:p w14:paraId="69B14A20" w14:textId="77777777" w:rsidR="00005DD2" w:rsidRDefault="00005DD2">
      <w:pPr>
        <w:pStyle w:val="Default"/>
        <w:numPr>
          <w:ilvl w:val="1"/>
          <w:numId w:val="112"/>
        </w:numPr>
        <w:tabs>
          <w:tab w:val="left" w:pos="0"/>
          <w:tab w:val="left" w:pos="426"/>
        </w:tabs>
        <w:spacing w:before="120"/>
        <w:jc w:val="both"/>
      </w:pPr>
      <w:r>
        <w:t xml:space="preserve">dyżury nauczycieli w budynku wg grafiku wywieszanego w pokoju nauczycielskim opracowanego przez dyrektora na początku roku szkolnego; </w:t>
      </w:r>
    </w:p>
    <w:p w14:paraId="5175982C" w14:textId="77777777" w:rsidR="00005DD2" w:rsidRDefault="00005DD2">
      <w:pPr>
        <w:pStyle w:val="Default"/>
        <w:numPr>
          <w:ilvl w:val="1"/>
          <w:numId w:val="112"/>
        </w:numPr>
        <w:tabs>
          <w:tab w:val="left" w:pos="0"/>
        </w:tabs>
        <w:spacing w:before="120"/>
        <w:jc w:val="both"/>
      </w:pPr>
      <w:r>
        <w:t xml:space="preserve">zapewnienie opieki na zajęciach lekcyjnych, pozalekcyjnych i nadobowiązkowych; </w:t>
      </w:r>
    </w:p>
    <w:p w14:paraId="275BB511" w14:textId="77777777" w:rsidR="00005DD2" w:rsidRDefault="00005DD2">
      <w:pPr>
        <w:pStyle w:val="Default"/>
        <w:numPr>
          <w:ilvl w:val="1"/>
          <w:numId w:val="112"/>
        </w:numPr>
        <w:tabs>
          <w:tab w:val="left" w:pos="0"/>
          <w:tab w:val="left" w:pos="426"/>
        </w:tabs>
        <w:spacing w:before="120"/>
        <w:jc w:val="both"/>
      </w:pPr>
      <w:r>
        <w:t xml:space="preserve">zapewnienie opieki uczniom w czasie nieobecności nauczyciela ; </w:t>
      </w:r>
    </w:p>
    <w:p w14:paraId="043E01EE" w14:textId="77777777" w:rsidR="00005DD2" w:rsidRDefault="00005DD2">
      <w:pPr>
        <w:pStyle w:val="Default"/>
        <w:numPr>
          <w:ilvl w:val="1"/>
          <w:numId w:val="112"/>
        </w:numPr>
        <w:tabs>
          <w:tab w:val="left" w:pos="0"/>
          <w:tab w:val="left" w:pos="426"/>
        </w:tabs>
        <w:spacing w:before="120"/>
        <w:jc w:val="both"/>
      </w:pPr>
      <w:r>
        <w:t xml:space="preserve">omawianie zasad bezpieczeństwa na godzinach wychowawczych; </w:t>
      </w:r>
    </w:p>
    <w:p w14:paraId="59DCB624" w14:textId="77777777" w:rsidR="00005DD2" w:rsidRDefault="00005DD2">
      <w:pPr>
        <w:pStyle w:val="Default"/>
        <w:numPr>
          <w:ilvl w:val="1"/>
          <w:numId w:val="112"/>
        </w:numPr>
        <w:tabs>
          <w:tab w:val="left" w:pos="0"/>
          <w:tab w:val="left" w:pos="426"/>
        </w:tabs>
        <w:spacing w:before="120"/>
        <w:jc w:val="both"/>
      </w:pPr>
      <w:r>
        <w:t xml:space="preserve">szkolenie nauczycieli i pracowników szkoły w zakresie bezpieczeństwa i higieny pracy; </w:t>
      </w:r>
    </w:p>
    <w:p w14:paraId="03446324" w14:textId="77777777" w:rsidR="00005DD2" w:rsidRDefault="00005DD2">
      <w:pPr>
        <w:pStyle w:val="Default"/>
        <w:numPr>
          <w:ilvl w:val="1"/>
          <w:numId w:val="112"/>
        </w:numPr>
        <w:tabs>
          <w:tab w:val="left" w:pos="0"/>
          <w:tab w:val="left" w:pos="426"/>
        </w:tabs>
        <w:spacing w:before="120"/>
        <w:jc w:val="both"/>
      </w:pPr>
      <w:r>
        <w:t xml:space="preserve">dostosowanie stolików uczniowskich, krzeseł i innego sprzętu szkolnego do wzrostu uczniów i rodzaju pracy; </w:t>
      </w:r>
    </w:p>
    <w:p w14:paraId="719C0A4E" w14:textId="77777777" w:rsidR="00005DD2" w:rsidRDefault="00005DD2">
      <w:pPr>
        <w:pStyle w:val="Default"/>
        <w:numPr>
          <w:ilvl w:val="1"/>
          <w:numId w:val="112"/>
        </w:numPr>
        <w:tabs>
          <w:tab w:val="left" w:pos="0"/>
          <w:tab w:val="left" w:pos="426"/>
        </w:tabs>
        <w:spacing w:before="120"/>
        <w:jc w:val="both"/>
      </w:pPr>
      <w:r>
        <w:t xml:space="preserve">systematyczne omawianie przepisów ruchu drogowego, kształcenie komunikacyjne oraz przeprowadzanie egzaminów na kartę rowerową; </w:t>
      </w:r>
    </w:p>
    <w:p w14:paraId="0A445551" w14:textId="77777777" w:rsidR="00005DD2" w:rsidRDefault="00005DD2">
      <w:pPr>
        <w:pStyle w:val="Default"/>
        <w:numPr>
          <w:ilvl w:val="1"/>
          <w:numId w:val="112"/>
        </w:numPr>
        <w:tabs>
          <w:tab w:val="left" w:pos="0"/>
          <w:tab w:val="left" w:pos="426"/>
        </w:tabs>
        <w:spacing w:before="120"/>
        <w:jc w:val="both"/>
      </w:pPr>
      <w:r>
        <w:t xml:space="preserve">zabezpieczenie komputerów przed dostępem do treści, które mogą stanowić zagrożenie dla prawidłowego rozwoju psychicznego uczniów; </w:t>
      </w:r>
    </w:p>
    <w:p w14:paraId="7A89BC18" w14:textId="77777777" w:rsidR="00005DD2" w:rsidRDefault="00005DD2">
      <w:pPr>
        <w:pStyle w:val="Default"/>
        <w:numPr>
          <w:ilvl w:val="1"/>
          <w:numId w:val="112"/>
        </w:numPr>
        <w:tabs>
          <w:tab w:val="left" w:pos="0"/>
          <w:tab w:val="left" w:pos="426"/>
        </w:tabs>
        <w:spacing w:before="120"/>
        <w:jc w:val="both"/>
      </w:pPr>
      <w:r>
        <w:t xml:space="preserve">utrzymywanie urządzeń sanitarnych w stanie pełnej sprawności i w stałej czystości; </w:t>
      </w:r>
    </w:p>
    <w:p w14:paraId="1101E35A" w14:textId="77777777" w:rsidR="00005DD2" w:rsidRDefault="00005DD2">
      <w:pPr>
        <w:pStyle w:val="Default"/>
        <w:numPr>
          <w:ilvl w:val="1"/>
          <w:numId w:val="112"/>
        </w:numPr>
        <w:tabs>
          <w:tab w:val="left" w:pos="0"/>
          <w:tab w:val="left" w:pos="426"/>
        </w:tabs>
        <w:spacing w:before="120"/>
        <w:jc w:val="both"/>
      </w:pPr>
      <w:r>
        <w:t xml:space="preserve">uwzględnienie w tygodniowym rozkładzie zajęć dydaktyczno-wychowawczych równomiernego rozłożenia zajęć w każdym dniu, różnorodność zajęć w ciągu każdego dnia oraz nie łączenie w bloki tych samych przedmiotów. </w:t>
      </w:r>
    </w:p>
    <w:p w14:paraId="107BA646" w14:textId="77777777" w:rsidR="00005DD2" w:rsidRDefault="00005DD2">
      <w:pPr>
        <w:pStyle w:val="Default"/>
        <w:numPr>
          <w:ilvl w:val="1"/>
          <w:numId w:val="112"/>
        </w:numPr>
        <w:tabs>
          <w:tab w:val="left" w:pos="0"/>
          <w:tab w:val="left" w:pos="426"/>
        </w:tabs>
        <w:spacing w:before="120"/>
        <w:jc w:val="both"/>
      </w:pPr>
      <w:r>
        <w:rPr>
          <w:rFonts w:eastAsia="Arial"/>
        </w:rPr>
        <w:t xml:space="preserve"> </w:t>
      </w:r>
      <w:r>
        <w:t>Objęcie systemem monitorowania wizyjnego korytarzy oraz otoczenia budynku szkolnego (szczegółowe informacje określa „Regulamin funkcjonowania monitoringu wizyjnego w budynku Szkoły Podstawowej w Jasionce oraz na terenie wokół szkoły”).</w:t>
      </w:r>
    </w:p>
    <w:p w14:paraId="72A69635" w14:textId="77777777" w:rsidR="00005DD2" w:rsidRDefault="00005DD2">
      <w:pPr>
        <w:pStyle w:val="Default"/>
        <w:numPr>
          <w:ilvl w:val="0"/>
          <w:numId w:val="113"/>
        </w:numPr>
        <w:tabs>
          <w:tab w:val="left" w:pos="0"/>
        </w:tabs>
        <w:spacing w:before="120"/>
        <w:jc w:val="both"/>
      </w:pPr>
      <w:r>
        <w:t xml:space="preserve">Zasady sprawowania opieki podczas wycieczek określa Regulamin wycieczek szkolnych. </w:t>
      </w:r>
    </w:p>
    <w:p w14:paraId="7BDD53BB" w14:textId="77777777" w:rsidR="00005DD2" w:rsidRDefault="00005DD2">
      <w:pPr>
        <w:pStyle w:val="Default"/>
        <w:numPr>
          <w:ilvl w:val="0"/>
          <w:numId w:val="113"/>
        </w:numPr>
        <w:tabs>
          <w:tab w:val="left" w:pos="0"/>
        </w:tabs>
        <w:spacing w:before="120"/>
        <w:jc w:val="both"/>
      </w:pPr>
      <w:r>
        <w:t>W szkole organizowane są spotkania z pracownikami policji, straży granicznej, straży pożarnej, GOPR.</w:t>
      </w:r>
    </w:p>
    <w:p w14:paraId="74E21D19" w14:textId="77777777" w:rsidR="00005DD2" w:rsidRDefault="00005DD2">
      <w:pPr>
        <w:pStyle w:val="Default"/>
        <w:spacing w:before="120"/>
        <w:rPr>
          <w:b/>
          <w:bCs/>
        </w:rPr>
      </w:pPr>
    </w:p>
    <w:p w14:paraId="21834524" w14:textId="77777777" w:rsidR="00005DD2" w:rsidRDefault="00005DD2">
      <w:pPr>
        <w:rPr>
          <w:rFonts w:ascii="Arial" w:eastAsia="Calibri" w:hAnsi="Arial" w:cs="Arial"/>
          <w:b/>
          <w:bCs/>
          <w:color w:val="000000"/>
          <w:sz w:val="24"/>
          <w:szCs w:val="24"/>
          <w:lang w:eastAsia="en-US"/>
        </w:rPr>
      </w:pPr>
    </w:p>
    <w:p w14:paraId="44002FB3" w14:textId="77777777" w:rsidR="00005DD2" w:rsidRDefault="00005DD2">
      <w:pPr>
        <w:pStyle w:val="Default"/>
        <w:pageBreakBefore/>
        <w:spacing w:before="120"/>
        <w:rPr>
          <w:b/>
          <w:bCs/>
          <w:lang w:eastAsia="en-US"/>
        </w:rPr>
      </w:pPr>
    </w:p>
    <w:p w14:paraId="5632B3A7" w14:textId="77777777" w:rsidR="00005DD2" w:rsidRDefault="00005DD2">
      <w:pPr>
        <w:pStyle w:val="Default"/>
        <w:spacing w:before="120"/>
        <w:jc w:val="center"/>
      </w:pPr>
      <w:r>
        <w:rPr>
          <w:b/>
          <w:bCs/>
        </w:rPr>
        <w:t>§ 50</w:t>
      </w:r>
    </w:p>
    <w:p w14:paraId="7222EE66" w14:textId="77777777" w:rsidR="00005DD2" w:rsidRDefault="00005DD2">
      <w:pPr>
        <w:pStyle w:val="Default"/>
        <w:spacing w:before="120"/>
        <w:jc w:val="center"/>
        <w:rPr>
          <w:b/>
        </w:rPr>
      </w:pPr>
    </w:p>
    <w:p w14:paraId="4120AC00" w14:textId="77777777" w:rsidR="00005DD2" w:rsidRDefault="00005DD2">
      <w:pPr>
        <w:spacing w:before="120"/>
        <w:jc w:val="center"/>
      </w:pPr>
      <w:r>
        <w:rPr>
          <w:rFonts w:ascii="Arial" w:hAnsi="Arial" w:cs="Arial"/>
          <w:b/>
          <w:color w:val="000000"/>
          <w:sz w:val="24"/>
          <w:szCs w:val="24"/>
        </w:rPr>
        <w:t xml:space="preserve">ZADANIA PEDAGOGA I PSYCHOLOGA SZKOLNEGO </w:t>
      </w:r>
    </w:p>
    <w:p w14:paraId="1D735A0A" w14:textId="77777777" w:rsidR="00005DD2" w:rsidRDefault="00005DD2">
      <w:pPr>
        <w:spacing w:before="120"/>
        <w:jc w:val="center"/>
        <w:rPr>
          <w:rFonts w:ascii="Arial" w:hAnsi="Arial" w:cs="Arial"/>
          <w:b/>
          <w:color w:val="000000"/>
          <w:sz w:val="24"/>
          <w:szCs w:val="24"/>
        </w:rPr>
      </w:pPr>
    </w:p>
    <w:p w14:paraId="6D51E388" w14:textId="77777777" w:rsidR="00005DD2" w:rsidRDefault="00005DD2">
      <w:pPr>
        <w:pStyle w:val="Default"/>
        <w:numPr>
          <w:ilvl w:val="6"/>
          <w:numId w:val="114"/>
        </w:numPr>
        <w:tabs>
          <w:tab w:val="left" w:pos="0"/>
        </w:tabs>
        <w:spacing w:before="120"/>
        <w:ind w:left="426" w:hanging="426"/>
        <w:jc w:val="both"/>
      </w:pPr>
      <w:r>
        <w:t>W szkole istnieje stanowisko pedagoga szkolnego oraz psychologa szkolnego</w:t>
      </w:r>
    </w:p>
    <w:p w14:paraId="7992D78E" w14:textId="77777777" w:rsidR="00005DD2" w:rsidRDefault="00005DD2">
      <w:pPr>
        <w:pStyle w:val="Default"/>
        <w:numPr>
          <w:ilvl w:val="0"/>
          <w:numId w:val="114"/>
        </w:numPr>
        <w:tabs>
          <w:tab w:val="left" w:pos="0"/>
        </w:tabs>
        <w:spacing w:before="120"/>
        <w:ind w:left="426" w:hanging="426"/>
        <w:jc w:val="both"/>
      </w:pPr>
      <w:r>
        <w:t xml:space="preserve">Pedagog szkolny i psycholog prowadzą czynności w zakresie: </w:t>
      </w:r>
    </w:p>
    <w:p w14:paraId="11646C3B" w14:textId="77777777" w:rsidR="00005DD2" w:rsidRDefault="00005DD2">
      <w:pPr>
        <w:pStyle w:val="Default"/>
        <w:numPr>
          <w:ilvl w:val="1"/>
          <w:numId w:val="115"/>
        </w:numPr>
        <w:tabs>
          <w:tab w:val="left" w:pos="0"/>
        </w:tabs>
        <w:spacing w:before="120"/>
        <w:ind w:left="851" w:hanging="425"/>
        <w:jc w:val="both"/>
      </w:pPr>
      <w:r>
        <w:t xml:space="preserve">zadań </w:t>
      </w:r>
      <w:proofErr w:type="spellStart"/>
      <w:r>
        <w:t>ogólnowychowawczych</w:t>
      </w:r>
      <w:proofErr w:type="spellEnd"/>
      <w:r>
        <w:t xml:space="preserve">; </w:t>
      </w:r>
    </w:p>
    <w:p w14:paraId="5498E0D5" w14:textId="77777777" w:rsidR="00005DD2" w:rsidRDefault="00005DD2">
      <w:pPr>
        <w:pStyle w:val="Default"/>
        <w:numPr>
          <w:ilvl w:val="1"/>
          <w:numId w:val="115"/>
        </w:numPr>
        <w:tabs>
          <w:tab w:val="left" w:pos="0"/>
        </w:tabs>
        <w:spacing w:before="120"/>
        <w:ind w:left="851" w:hanging="425"/>
        <w:jc w:val="both"/>
      </w:pPr>
      <w:r>
        <w:t xml:space="preserve">profilaktyki wychowawczej; </w:t>
      </w:r>
    </w:p>
    <w:p w14:paraId="07F63D93" w14:textId="77777777" w:rsidR="00005DD2" w:rsidRDefault="00005DD2">
      <w:pPr>
        <w:pStyle w:val="Default"/>
        <w:numPr>
          <w:ilvl w:val="1"/>
          <w:numId w:val="115"/>
        </w:numPr>
        <w:tabs>
          <w:tab w:val="left" w:pos="0"/>
        </w:tabs>
        <w:spacing w:before="120"/>
        <w:ind w:left="851" w:hanging="425"/>
        <w:jc w:val="both"/>
      </w:pPr>
      <w:r>
        <w:t xml:space="preserve">indywidualnej opieki </w:t>
      </w:r>
      <w:proofErr w:type="spellStart"/>
      <w:r>
        <w:t>pedagogiczno</w:t>
      </w:r>
      <w:proofErr w:type="spellEnd"/>
      <w:r>
        <w:t xml:space="preserve"> - psychologicznej; </w:t>
      </w:r>
    </w:p>
    <w:p w14:paraId="0CA4DCFD" w14:textId="77777777" w:rsidR="00005DD2" w:rsidRDefault="00005DD2">
      <w:pPr>
        <w:pStyle w:val="Default"/>
        <w:numPr>
          <w:ilvl w:val="1"/>
          <w:numId w:val="115"/>
        </w:numPr>
        <w:tabs>
          <w:tab w:val="left" w:pos="0"/>
        </w:tabs>
        <w:spacing w:before="120"/>
        <w:ind w:left="851" w:hanging="425"/>
        <w:jc w:val="both"/>
      </w:pPr>
      <w:r>
        <w:t xml:space="preserve">pomocy materialnej. </w:t>
      </w:r>
    </w:p>
    <w:p w14:paraId="2BBE8C4F" w14:textId="77777777" w:rsidR="00005DD2" w:rsidRDefault="00005DD2">
      <w:pPr>
        <w:numPr>
          <w:ilvl w:val="0"/>
          <w:numId w:val="114"/>
        </w:numPr>
        <w:shd w:val="clear" w:color="auto" w:fill="FFFFFF"/>
        <w:ind w:left="426" w:hanging="426"/>
        <w:jc w:val="both"/>
      </w:pPr>
      <w:r>
        <w:rPr>
          <w:rFonts w:ascii="Arial" w:hAnsi="Arial" w:cs="Arial"/>
          <w:color w:val="000000"/>
          <w:sz w:val="24"/>
          <w:szCs w:val="24"/>
        </w:rPr>
        <w:t>Zadania pedagoga i psychologa szkolnego:</w:t>
      </w:r>
    </w:p>
    <w:p w14:paraId="48198798" w14:textId="77777777" w:rsidR="00005DD2" w:rsidRDefault="00005DD2">
      <w:pPr>
        <w:numPr>
          <w:ilvl w:val="0"/>
          <w:numId w:val="239"/>
        </w:numPr>
        <w:shd w:val="clear" w:color="auto" w:fill="FFFFFF"/>
        <w:jc w:val="both"/>
      </w:pPr>
      <w:r>
        <w:rPr>
          <w:rFonts w:ascii="Arial" w:eastAsia="SimSun" w:hAnsi="Arial" w:cs="Arial"/>
          <w:color w:val="000000"/>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w:anchor="P4384A3" w:history="1">
        <w:r>
          <w:rPr>
            <w:rStyle w:val="Hipercze"/>
            <w:rFonts w:ascii="Arial" w:eastAsia="SimSun" w:hAnsi="Arial" w:cs="Arial"/>
            <w:color w:val="000000"/>
            <w:sz w:val="24"/>
            <w:szCs w:val="24"/>
            <w:u w:val="none"/>
          </w:rPr>
          <w:t>przedszkola</w:t>
        </w:r>
      </w:hyperlink>
      <w:r>
        <w:rPr>
          <w:rFonts w:ascii="Arial" w:eastAsia="SimSun" w:hAnsi="Arial" w:cs="Arial"/>
          <w:color w:val="000000"/>
          <w:sz w:val="24"/>
          <w:szCs w:val="24"/>
        </w:rPr>
        <w:t xml:space="preserve"> i szkoły;</w:t>
      </w:r>
    </w:p>
    <w:p w14:paraId="1673A458" w14:textId="77777777" w:rsidR="00005DD2" w:rsidRDefault="00005DD2">
      <w:pPr>
        <w:numPr>
          <w:ilvl w:val="0"/>
          <w:numId w:val="239"/>
        </w:numPr>
        <w:shd w:val="clear" w:color="auto" w:fill="FFFFFF"/>
        <w:jc w:val="both"/>
      </w:pPr>
      <w:r>
        <w:rPr>
          <w:rFonts w:ascii="Arial" w:eastAsia="SimSun" w:hAnsi="Arial" w:cs="Arial"/>
          <w:color w:val="000000"/>
          <w:sz w:val="24"/>
          <w:szCs w:val="24"/>
        </w:rPr>
        <w:t>diagnozowanie sytuacji wychowawczych w </w:t>
      </w:r>
      <w:hyperlink w:anchor="P4384A3" w:history="1">
        <w:r>
          <w:rPr>
            <w:rStyle w:val="Hipercze"/>
            <w:rFonts w:ascii="Arial" w:eastAsia="SimSun" w:hAnsi="Arial" w:cs="Arial"/>
            <w:color w:val="000000"/>
            <w:sz w:val="24"/>
            <w:szCs w:val="24"/>
            <w:u w:val="none"/>
          </w:rPr>
          <w:t>przedszkolu</w:t>
        </w:r>
      </w:hyperlink>
      <w:r>
        <w:rPr>
          <w:rFonts w:ascii="Arial" w:eastAsia="SimSun" w:hAnsi="Arial" w:cs="Arial"/>
          <w:color w:val="000000"/>
          <w:sz w:val="24"/>
          <w:szCs w:val="24"/>
        </w:rPr>
        <w:t xml:space="preserve"> i w szkole  w celu rozwiązywania problemów wychowawczych stanowiących barierę i ograniczających aktywne i pełne uczestnictwo ucznia w życiu </w:t>
      </w:r>
      <w:hyperlink w:anchor="P4384A3" w:history="1">
        <w:r>
          <w:rPr>
            <w:rStyle w:val="Hipercze"/>
            <w:rFonts w:ascii="Arial" w:eastAsia="SimSun" w:hAnsi="Arial" w:cs="Arial"/>
            <w:color w:val="000000"/>
            <w:sz w:val="24"/>
            <w:szCs w:val="24"/>
            <w:u w:val="none"/>
          </w:rPr>
          <w:t>przedszkola</w:t>
        </w:r>
      </w:hyperlink>
      <w:r>
        <w:rPr>
          <w:rFonts w:ascii="Arial" w:eastAsia="SimSun" w:hAnsi="Arial" w:cs="Arial"/>
          <w:color w:val="000000"/>
          <w:sz w:val="24"/>
          <w:szCs w:val="24"/>
        </w:rPr>
        <w:t>, szkoły i </w:t>
      </w:r>
      <w:hyperlink w:anchor="P4384A3" w:history="1">
        <w:r>
          <w:rPr>
            <w:rStyle w:val="Hipercze"/>
            <w:rFonts w:ascii="Arial" w:eastAsia="SimSun" w:hAnsi="Arial" w:cs="Arial"/>
            <w:color w:val="000000"/>
            <w:sz w:val="24"/>
            <w:szCs w:val="24"/>
            <w:u w:val="none"/>
          </w:rPr>
          <w:t>placówki</w:t>
        </w:r>
      </w:hyperlink>
      <w:r>
        <w:rPr>
          <w:rFonts w:ascii="Arial" w:eastAsia="SimSun" w:hAnsi="Arial" w:cs="Arial"/>
          <w:color w:val="000000"/>
          <w:sz w:val="24"/>
          <w:szCs w:val="24"/>
        </w:rPr>
        <w:t>;</w:t>
      </w:r>
    </w:p>
    <w:p w14:paraId="6D747A70" w14:textId="77777777" w:rsidR="00005DD2" w:rsidRDefault="00005DD2">
      <w:pPr>
        <w:numPr>
          <w:ilvl w:val="0"/>
          <w:numId w:val="239"/>
        </w:numPr>
        <w:shd w:val="clear" w:color="auto" w:fill="FFFFFF"/>
        <w:jc w:val="both"/>
      </w:pPr>
      <w:r>
        <w:rPr>
          <w:rFonts w:ascii="Arial" w:eastAsia="SimSun" w:hAnsi="Arial" w:cs="Arial"/>
          <w:color w:val="000000"/>
          <w:sz w:val="24"/>
          <w:szCs w:val="24"/>
        </w:rPr>
        <w:t>udzielanie uczniom pomocy psychologiczno-pedagogicznej w formach odpowiednich do rozpoznanych potrzeb;</w:t>
      </w:r>
    </w:p>
    <w:p w14:paraId="288A1CEA" w14:textId="77777777" w:rsidR="00005DD2" w:rsidRDefault="00005DD2">
      <w:pPr>
        <w:numPr>
          <w:ilvl w:val="0"/>
          <w:numId w:val="239"/>
        </w:numPr>
        <w:shd w:val="clear" w:color="auto" w:fill="FFFFFF"/>
        <w:jc w:val="both"/>
      </w:pPr>
      <w:r>
        <w:rPr>
          <w:rFonts w:ascii="Arial" w:eastAsia="SimSun" w:hAnsi="Arial" w:cs="Arial"/>
          <w:color w:val="000000"/>
          <w:sz w:val="24"/>
          <w:szCs w:val="24"/>
        </w:rPr>
        <w:t>podejmowanie działań z zakresu profilaktyki uzależnień i innych problemów dzieci i młodzieży;</w:t>
      </w:r>
    </w:p>
    <w:p w14:paraId="55840B28" w14:textId="77777777" w:rsidR="00005DD2" w:rsidRDefault="00005DD2">
      <w:pPr>
        <w:numPr>
          <w:ilvl w:val="0"/>
          <w:numId w:val="239"/>
        </w:numPr>
        <w:shd w:val="clear" w:color="auto" w:fill="FFFFFF"/>
        <w:jc w:val="both"/>
      </w:pPr>
      <w:r>
        <w:rPr>
          <w:rFonts w:ascii="Arial" w:eastAsia="SimSun" w:hAnsi="Arial" w:cs="Arial"/>
          <w:color w:val="000000"/>
          <w:sz w:val="24"/>
          <w:szCs w:val="24"/>
        </w:rPr>
        <w:t>minimalizowanie skutków zaburzeń rozwojowych, zapobieganie zaburzeniom zachowania oraz inicjowanie różnych form pomocy w środowisku przedszkolnym, szkolnym i pozaszkolnym uczniów;</w:t>
      </w:r>
    </w:p>
    <w:p w14:paraId="45ACE8AE" w14:textId="77777777" w:rsidR="00005DD2" w:rsidRDefault="00005DD2">
      <w:pPr>
        <w:numPr>
          <w:ilvl w:val="0"/>
          <w:numId w:val="239"/>
        </w:numPr>
        <w:shd w:val="clear" w:color="auto" w:fill="FFFFFF"/>
        <w:jc w:val="both"/>
      </w:pPr>
      <w:r>
        <w:rPr>
          <w:rFonts w:ascii="Arial" w:eastAsia="SimSun" w:hAnsi="Arial" w:cs="Arial"/>
          <w:color w:val="000000"/>
          <w:sz w:val="24"/>
          <w:szCs w:val="24"/>
        </w:rPr>
        <w:t>inicjowanie i prowadzenie działań mediacyjnych i interwencyjnych w sytuacjach kryzysowych;</w:t>
      </w:r>
    </w:p>
    <w:p w14:paraId="15672B50" w14:textId="77777777" w:rsidR="00005DD2" w:rsidRDefault="00005DD2">
      <w:pPr>
        <w:numPr>
          <w:ilvl w:val="0"/>
          <w:numId w:val="239"/>
        </w:numPr>
        <w:shd w:val="clear" w:color="auto" w:fill="FFFFFF"/>
        <w:jc w:val="both"/>
      </w:pPr>
      <w:r>
        <w:rPr>
          <w:rFonts w:ascii="Arial" w:eastAsia="SimSun" w:hAnsi="Arial" w:cs="Arial"/>
          <w:color w:val="000000"/>
          <w:sz w:val="24"/>
          <w:szCs w:val="24"/>
        </w:rPr>
        <w:t>pomoc rodzicom i nauczycielom w rozpoznawaniu i rozwijaniu indywidualnych możliwości, predyspozycji i uzdolnień uczniów;</w:t>
      </w:r>
    </w:p>
    <w:p w14:paraId="31F55635" w14:textId="77777777" w:rsidR="00005DD2" w:rsidRDefault="00005DD2">
      <w:pPr>
        <w:numPr>
          <w:ilvl w:val="0"/>
          <w:numId w:val="239"/>
        </w:numPr>
        <w:shd w:val="clear" w:color="auto" w:fill="FFFFFF"/>
        <w:jc w:val="both"/>
      </w:pPr>
      <w:r>
        <w:rPr>
          <w:rFonts w:ascii="Arial" w:eastAsia="SimSun" w:hAnsi="Arial" w:cs="Arial"/>
          <w:color w:val="000000"/>
          <w:sz w:val="24"/>
          <w:szCs w:val="24"/>
        </w:rPr>
        <w:t>wspieranie nauczycieli, wychowawców grup wychowawczych i innych </w:t>
      </w:r>
      <w:hyperlink w:anchor="P4384A6" w:history="1">
        <w:r>
          <w:rPr>
            <w:rStyle w:val="Hipercze"/>
            <w:rFonts w:ascii="Arial" w:eastAsia="SimSun" w:hAnsi="Arial" w:cs="Arial"/>
            <w:color w:val="000000"/>
            <w:sz w:val="24"/>
            <w:szCs w:val="24"/>
            <w:u w:val="none"/>
          </w:rPr>
          <w:t>specjalistów</w:t>
        </w:r>
      </w:hyperlink>
      <w:r>
        <w:rPr>
          <w:rFonts w:ascii="Arial" w:eastAsia="SimSun" w:hAnsi="Arial" w:cs="Arial"/>
          <w:color w:val="000000"/>
          <w:sz w:val="24"/>
          <w:szCs w:val="24"/>
        </w:rPr>
        <w:t> w:</w:t>
      </w:r>
    </w:p>
    <w:p w14:paraId="2BF9074C" w14:textId="77777777" w:rsidR="00005DD2" w:rsidRDefault="00005DD2">
      <w:pPr>
        <w:numPr>
          <w:ilvl w:val="0"/>
          <w:numId w:val="218"/>
        </w:numPr>
        <w:shd w:val="clear" w:color="auto" w:fill="FFFFFF"/>
        <w:jc w:val="both"/>
      </w:pPr>
      <w:r>
        <w:rPr>
          <w:rFonts w:ascii="Arial" w:eastAsia="SimSun" w:hAnsi="Arial" w:cs="Arial"/>
          <w:color w:val="000000"/>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w:anchor="P4384A3" w:history="1">
        <w:r>
          <w:rPr>
            <w:rStyle w:val="Hipercze"/>
            <w:rFonts w:ascii="Arial" w:eastAsia="SimSun" w:hAnsi="Arial" w:cs="Arial"/>
            <w:color w:val="000000"/>
            <w:sz w:val="24"/>
            <w:szCs w:val="24"/>
            <w:u w:val="none"/>
          </w:rPr>
          <w:t>przedszkola</w:t>
        </w:r>
      </w:hyperlink>
      <w:r>
        <w:rPr>
          <w:rFonts w:ascii="Arial" w:eastAsia="SimSun" w:hAnsi="Arial" w:cs="Arial"/>
          <w:color w:val="000000"/>
          <w:sz w:val="24"/>
          <w:szCs w:val="24"/>
        </w:rPr>
        <w:t xml:space="preserve"> </w:t>
      </w:r>
      <w:r>
        <w:rPr>
          <w:rFonts w:ascii="Arial" w:eastAsia="SimSun" w:hAnsi="Arial" w:cs="Arial"/>
          <w:color w:val="000000"/>
          <w:sz w:val="24"/>
          <w:szCs w:val="24"/>
          <w:u w:val="single"/>
        </w:rPr>
        <w:t xml:space="preserve">i </w:t>
      </w:r>
      <w:r>
        <w:rPr>
          <w:rFonts w:ascii="Arial" w:eastAsia="SimSun" w:hAnsi="Arial" w:cs="Arial"/>
          <w:color w:val="000000"/>
          <w:sz w:val="24"/>
          <w:szCs w:val="24"/>
        </w:rPr>
        <w:t xml:space="preserve"> szkoły,</w:t>
      </w:r>
    </w:p>
    <w:p w14:paraId="0B99B27F" w14:textId="77777777" w:rsidR="00005DD2" w:rsidRDefault="00005DD2">
      <w:pPr>
        <w:numPr>
          <w:ilvl w:val="0"/>
          <w:numId w:val="218"/>
        </w:numPr>
        <w:shd w:val="clear" w:color="auto" w:fill="FFFFFF"/>
        <w:jc w:val="both"/>
      </w:pPr>
      <w:r>
        <w:rPr>
          <w:rFonts w:ascii="Arial" w:eastAsia="SimSun" w:hAnsi="Arial" w:cs="Arial"/>
          <w:color w:val="000000"/>
          <w:sz w:val="24"/>
          <w:szCs w:val="24"/>
        </w:rPr>
        <w:t>udzielaniu pomocy psychologiczno-pedagogicznej.</w:t>
      </w:r>
    </w:p>
    <w:p w14:paraId="22617B58" w14:textId="77777777" w:rsidR="00005DD2" w:rsidRDefault="00005DD2">
      <w:pPr>
        <w:pStyle w:val="Default"/>
        <w:numPr>
          <w:ilvl w:val="0"/>
          <w:numId w:val="239"/>
        </w:numPr>
        <w:spacing w:before="120"/>
        <w:jc w:val="both"/>
      </w:pPr>
      <w:r>
        <w:t xml:space="preserve">zapewnienie w tygodniowym rozkładzie zajęć możliwości kontaktowania się z nim zarówno uczniów, jak i ich Rodziców; </w:t>
      </w:r>
    </w:p>
    <w:p w14:paraId="10C5A435" w14:textId="77777777" w:rsidR="00005DD2" w:rsidRDefault="00005DD2">
      <w:pPr>
        <w:pStyle w:val="Default"/>
        <w:numPr>
          <w:ilvl w:val="0"/>
          <w:numId w:val="239"/>
        </w:numPr>
        <w:tabs>
          <w:tab w:val="left" w:pos="425"/>
        </w:tabs>
        <w:spacing w:before="120"/>
        <w:jc w:val="both"/>
      </w:pPr>
      <w:r>
        <w:t xml:space="preserve">współpraca na bieżąco z władzami szkoły, wychowawcami klas, nauczycielami, Radą Rodziców, Poradnią Psychologiczno - Pedagogiczną, Komendą Policji, Ośrodkiem Zdrowia, biblioteką szkolną; </w:t>
      </w:r>
    </w:p>
    <w:p w14:paraId="09393270" w14:textId="77777777" w:rsidR="00005DD2" w:rsidRDefault="00005DD2">
      <w:pPr>
        <w:pStyle w:val="Default"/>
        <w:numPr>
          <w:ilvl w:val="0"/>
          <w:numId w:val="239"/>
        </w:numPr>
        <w:tabs>
          <w:tab w:val="left" w:pos="425"/>
        </w:tabs>
        <w:spacing w:before="120"/>
        <w:jc w:val="both"/>
      </w:pPr>
      <w:r>
        <w:t xml:space="preserve">współdziałanie w środowisku z organizacjami i instytucjami, zainteresowanymi problemami opieki i wychowania; </w:t>
      </w:r>
    </w:p>
    <w:p w14:paraId="7250BA77" w14:textId="77777777" w:rsidR="00005DD2" w:rsidRDefault="00005DD2">
      <w:pPr>
        <w:pStyle w:val="Default"/>
        <w:numPr>
          <w:ilvl w:val="0"/>
          <w:numId w:val="239"/>
        </w:numPr>
        <w:tabs>
          <w:tab w:val="left" w:pos="425"/>
        </w:tabs>
        <w:spacing w:before="120"/>
        <w:jc w:val="both"/>
      </w:pPr>
      <w:r>
        <w:lastRenderedPageBreak/>
        <w:t xml:space="preserve">składanie okresowej informacji Radzie Pedagogicznej na temat trudności występujących wśród uczniów szkoły z uwzględnieniem podjętych działań i uzyskanych efektów końcowych: analiza sytuacji wychowawczej powinna być oparta na podstawie przeprowadzonych badań; </w:t>
      </w:r>
    </w:p>
    <w:p w14:paraId="1E0E67E2" w14:textId="77777777" w:rsidR="00005DD2" w:rsidRDefault="00005DD2">
      <w:pPr>
        <w:pStyle w:val="Default"/>
        <w:numPr>
          <w:ilvl w:val="0"/>
          <w:numId w:val="239"/>
        </w:numPr>
        <w:tabs>
          <w:tab w:val="left" w:pos="425"/>
        </w:tabs>
        <w:spacing w:before="120"/>
        <w:jc w:val="both"/>
      </w:pPr>
      <w:r>
        <w:t xml:space="preserve">prowadzenie dokumentacji: </w:t>
      </w:r>
    </w:p>
    <w:p w14:paraId="29B41E4C" w14:textId="77777777" w:rsidR="00005DD2" w:rsidRDefault="00005DD2">
      <w:pPr>
        <w:pStyle w:val="Default"/>
        <w:numPr>
          <w:ilvl w:val="2"/>
          <w:numId w:val="116"/>
        </w:numPr>
        <w:tabs>
          <w:tab w:val="left" w:pos="0"/>
        </w:tabs>
        <w:spacing w:before="120"/>
        <w:ind w:left="1418" w:hanging="567"/>
        <w:jc w:val="both"/>
      </w:pPr>
      <w:r>
        <w:t xml:space="preserve">roczny plan pracy; </w:t>
      </w:r>
    </w:p>
    <w:p w14:paraId="7DFB113D" w14:textId="77777777" w:rsidR="00005DD2" w:rsidRDefault="00005DD2">
      <w:pPr>
        <w:pStyle w:val="Default"/>
        <w:numPr>
          <w:ilvl w:val="2"/>
          <w:numId w:val="116"/>
        </w:numPr>
        <w:tabs>
          <w:tab w:val="left" w:pos="0"/>
        </w:tabs>
        <w:spacing w:before="120"/>
        <w:ind w:left="1418" w:hanging="567"/>
        <w:jc w:val="both"/>
      </w:pPr>
      <w:r>
        <w:t xml:space="preserve">dziennik pracy; </w:t>
      </w:r>
    </w:p>
    <w:p w14:paraId="23D143E1" w14:textId="77777777" w:rsidR="00005DD2" w:rsidRDefault="00005DD2">
      <w:pPr>
        <w:pStyle w:val="Default"/>
        <w:numPr>
          <w:ilvl w:val="2"/>
          <w:numId w:val="116"/>
        </w:numPr>
        <w:tabs>
          <w:tab w:val="left" w:pos="0"/>
        </w:tabs>
        <w:spacing w:before="120"/>
        <w:ind w:left="1418" w:hanging="567"/>
        <w:jc w:val="both"/>
      </w:pPr>
      <w:r>
        <w:t xml:space="preserve">prowadzenie ewidencji uczniów wymagających szczególnej opieki wychowawczej. </w:t>
      </w:r>
    </w:p>
    <w:p w14:paraId="2E25C5D0" w14:textId="77777777" w:rsidR="00005DD2" w:rsidRDefault="00005DD2">
      <w:pPr>
        <w:pStyle w:val="Default"/>
        <w:numPr>
          <w:ilvl w:val="0"/>
          <w:numId w:val="117"/>
        </w:numPr>
        <w:spacing w:before="120"/>
        <w:ind w:left="426" w:hanging="426"/>
        <w:jc w:val="both"/>
      </w:pPr>
      <w:r>
        <w:t xml:space="preserve">Szczegółowe zadania pedagoga szkolnego takie jak: diagnozowanie indywidualnych potrzeb rozwojowych i edukacyjnych uczniów, udzielanie pomocy psychologiczno – pedagogicznej, podejmowanie działań z zakresu profilaktyki uzależnień, inicjowanie i prowadzenie działań mediacyjnych/interwencyjnych zawarte są w Planie pracy pedagoga szkolnego. </w:t>
      </w:r>
    </w:p>
    <w:p w14:paraId="7A228371" w14:textId="77777777" w:rsidR="00005DD2" w:rsidRDefault="00005DD2">
      <w:pPr>
        <w:pStyle w:val="Default"/>
        <w:numPr>
          <w:ilvl w:val="0"/>
          <w:numId w:val="117"/>
        </w:numPr>
        <w:tabs>
          <w:tab w:val="left" w:pos="0"/>
        </w:tabs>
        <w:spacing w:before="120"/>
        <w:ind w:left="426" w:hanging="426"/>
        <w:jc w:val="both"/>
      </w:pPr>
      <w:r>
        <w:t xml:space="preserve">Zadania pedagoga mogą być realizowane we współpracy z: </w:t>
      </w:r>
    </w:p>
    <w:p w14:paraId="19197FD0" w14:textId="77777777" w:rsidR="00005DD2" w:rsidRDefault="00005DD2">
      <w:pPr>
        <w:pStyle w:val="Default"/>
        <w:numPr>
          <w:ilvl w:val="1"/>
          <w:numId w:val="118"/>
        </w:numPr>
        <w:tabs>
          <w:tab w:val="left" w:pos="0"/>
        </w:tabs>
        <w:spacing w:before="120"/>
        <w:ind w:left="851" w:hanging="425"/>
        <w:jc w:val="both"/>
      </w:pPr>
      <w:r>
        <w:t xml:space="preserve">Rodzicami; </w:t>
      </w:r>
    </w:p>
    <w:p w14:paraId="0249087C" w14:textId="77777777" w:rsidR="00005DD2" w:rsidRDefault="00005DD2">
      <w:pPr>
        <w:pStyle w:val="Default"/>
        <w:numPr>
          <w:ilvl w:val="1"/>
          <w:numId w:val="118"/>
        </w:numPr>
        <w:tabs>
          <w:tab w:val="left" w:pos="0"/>
        </w:tabs>
        <w:spacing w:before="120"/>
        <w:ind w:left="851" w:hanging="425"/>
        <w:jc w:val="both"/>
      </w:pPr>
      <w:r>
        <w:t xml:space="preserve">nauczycielami i innymi pracownikami szkoły; </w:t>
      </w:r>
    </w:p>
    <w:p w14:paraId="46D7402F" w14:textId="77777777" w:rsidR="00005DD2" w:rsidRDefault="00005DD2">
      <w:pPr>
        <w:pStyle w:val="Default"/>
        <w:numPr>
          <w:ilvl w:val="1"/>
          <w:numId w:val="118"/>
        </w:numPr>
        <w:tabs>
          <w:tab w:val="left" w:pos="0"/>
        </w:tabs>
        <w:spacing w:before="120"/>
        <w:ind w:left="851" w:hanging="425"/>
        <w:jc w:val="both"/>
      </w:pPr>
      <w:r>
        <w:t xml:space="preserve">poradniami psychologiczno - pedagogicznymi, w tym poradniami specjalistycznymi; </w:t>
      </w:r>
    </w:p>
    <w:p w14:paraId="4AC61B53" w14:textId="77777777" w:rsidR="00005DD2" w:rsidRDefault="00005DD2">
      <w:pPr>
        <w:pStyle w:val="Default"/>
        <w:numPr>
          <w:ilvl w:val="1"/>
          <w:numId w:val="118"/>
        </w:numPr>
        <w:tabs>
          <w:tab w:val="left" w:pos="0"/>
        </w:tabs>
        <w:spacing w:before="120"/>
        <w:ind w:left="851" w:hanging="425"/>
        <w:jc w:val="both"/>
      </w:pPr>
      <w:r>
        <w:t xml:space="preserve">innymi szkołami lub placówkami; </w:t>
      </w:r>
    </w:p>
    <w:p w14:paraId="2D131E3D" w14:textId="77777777" w:rsidR="00005DD2" w:rsidRDefault="00005DD2">
      <w:pPr>
        <w:pStyle w:val="Default"/>
        <w:numPr>
          <w:ilvl w:val="1"/>
          <w:numId w:val="118"/>
        </w:numPr>
        <w:tabs>
          <w:tab w:val="left" w:pos="0"/>
        </w:tabs>
        <w:spacing w:before="120"/>
        <w:ind w:left="851" w:hanging="425"/>
        <w:jc w:val="both"/>
      </w:pPr>
      <w:r>
        <w:t xml:space="preserve">podmiotami działającymi na rzecz rodziny, dzieci i młodzieży. </w:t>
      </w:r>
    </w:p>
    <w:p w14:paraId="517BD0E4" w14:textId="77777777" w:rsidR="00005DD2" w:rsidRDefault="00005DD2">
      <w:pPr>
        <w:pStyle w:val="Default"/>
        <w:numPr>
          <w:ilvl w:val="0"/>
          <w:numId w:val="117"/>
        </w:numPr>
        <w:tabs>
          <w:tab w:val="left" w:pos="0"/>
        </w:tabs>
        <w:spacing w:before="120"/>
        <w:ind w:left="426" w:hanging="426"/>
        <w:jc w:val="both"/>
      </w:pPr>
      <w:r>
        <w:t xml:space="preserve">Współpraca z poradnią psychologiczno-pedagogiczną obejmuje: </w:t>
      </w:r>
    </w:p>
    <w:p w14:paraId="1609A6A7" w14:textId="77777777" w:rsidR="00005DD2" w:rsidRDefault="00005DD2">
      <w:pPr>
        <w:pStyle w:val="Default"/>
        <w:numPr>
          <w:ilvl w:val="0"/>
          <w:numId w:val="119"/>
        </w:numPr>
        <w:tabs>
          <w:tab w:val="left" w:pos="0"/>
        </w:tabs>
        <w:spacing w:before="120"/>
        <w:jc w:val="both"/>
      </w:pPr>
      <w:r>
        <w:t xml:space="preserve">kierowanie na badania uczniów z deficytami rozwojowymi; </w:t>
      </w:r>
    </w:p>
    <w:p w14:paraId="0B4B16C2" w14:textId="77777777" w:rsidR="00005DD2" w:rsidRDefault="00005DD2">
      <w:pPr>
        <w:pStyle w:val="Default"/>
        <w:numPr>
          <w:ilvl w:val="0"/>
          <w:numId w:val="119"/>
        </w:numPr>
        <w:tabs>
          <w:tab w:val="left" w:pos="0"/>
        </w:tabs>
        <w:spacing w:before="120"/>
        <w:jc w:val="both"/>
      </w:pPr>
      <w:r>
        <w:t xml:space="preserve">wydawanie opinii o odroczeniu lub przyśpieszeniu obowiązku szkolnego, nauczaniu indywidualnym, rewalidacji indywidualnej, o nauczaniu trybem szkoły specjalnej; </w:t>
      </w:r>
    </w:p>
    <w:p w14:paraId="5AB4CBE5" w14:textId="77777777" w:rsidR="00005DD2" w:rsidRDefault="00005DD2">
      <w:pPr>
        <w:pStyle w:val="Default"/>
        <w:numPr>
          <w:ilvl w:val="0"/>
          <w:numId w:val="119"/>
        </w:numPr>
        <w:tabs>
          <w:tab w:val="left" w:pos="0"/>
        </w:tabs>
        <w:spacing w:before="120"/>
        <w:jc w:val="both"/>
      </w:pPr>
      <w:r>
        <w:t xml:space="preserve">organizowanie spotkań terapeutycznych; </w:t>
      </w:r>
    </w:p>
    <w:p w14:paraId="64FEEB9A" w14:textId="77777777" w:rsidR="00005DD2" w:rsidRDefault="00005DD2">
      <w:pPr>
        <w:pStyle w:val="Default"/>
        <w:numPr>
          <w:ilvl w:val="0"/>
          <w:numId w:val="119"/>
        </w:numPr>
        <w:tabs>
          <w:tab w:val="left" w:pos="0"/>
        </w:tabs>
        <w:spacing w:before="120"/>
        <w:jc w:val="both"/>
      </w:pPr>
      <w:r>
        <w:t xml:space="preserve">organizowanie zajęć z preorientacji zawodowej; </w:t>
      </w:r>
    </w:p>
    <w:p w14:paraId="22A163DD" w14:textId="77777777" w:rsidR="00005DD2" w:rsidRDefault="00005DD2">
      <w:pPr>
        <w:pStyle w:val="Default"/>
        <w:numPr>
          <w:ilvl w:val="0"/>
          <w:numId w:val="119"/>
        </w:numPr>
        <w:tabs>
          <w:tab w:val="left" w:pos="0"/>
        </w:tabs>
        <w:spacing w:before="120"/>
        <w:jc w:val="both"/>
      </w:pPr>
      <w:r>
        <w:t xml:space="preserve">prowadzenie zajęć indywidualnych z uczniami szkoły w zakresie logopedii. </w:t>
      </w:r>
    </w:p>
    <w:p w14:paraId="2480E4DC" w14:textId="77777777" w:rsidR="00005DD2" w:rsidRDefault="00005DD2">
      <w:pPr>
        <w:pStyle w:val="Default"/>
        <w:numPr>
          <w:ilvl w:val="0"/>
          <w:numId w:val="117"/>
        </w:numPr>
        <w:spacing w:before="120"/>
        <w:jc w:val="both"/>
      </w:pPr>
      <w:r>
        <w:t xml:space="preserve">Uczniom, którym z przyczyn rozwojowych, rodzinnych lub losowych potrzebna jest pomoc, szkoła udziela wsparcia poprzez: </w:t>
      </w:r>
    </w:p>
    <w:p w14:paraId="7FD8A203" w14:textId="77777777" w:rsidR="00005DD2" w:rsidRDefault="00005DD2">
      <w:pPr>
        <w:pStyle w:val="Default"/>
        <w:numPr>
          <w:ilvl w:val="0"/>
          <w:numId w:val="120"/>
        </w:numPr>
        <w:tabs>
          <w:tab w:val="left" w:pos="0"/>
        </w:tabs>
        <w:spacing w:before="120"/>
        <w:ind w:left="709" w:hanging="425"/>
        <w:jc w:val="both"/>
      </w:pPr>
      <w:r>
        <w:t xml:space="preserve">pomoc pedagogiczną i psychologiczną udzielaną przez pedagoga i psychologa szkolnego i instytucje świadczące specjalistyczne poradnictwo; </w:t>
      </w:r>
    </w:p>
    <w:p w14:paraId="34CC41FB" w14:textId="77777777" w:rsidR="00005DD2" w:rsidRDefault="00005DD2">
      <w:pPr>
        <w:pStyle w:val="Default"/>
        <w:numPr>
          <w:ilvl w:val="0"/>
          <w:numId w:val="120"/>
        </w:numPr>
        <w:tabs>
          <w:tab w:val="left" w:pos="0"/>
        </w:tabs>
        <w:spacing w:before="120"/>
        <w:ind w:left="709" w:hanging="425"/>
        <w:jc w:val="both"/>
      </w:pPr>
      <w:r>
        <w:t xml:space="preserve">terapię pedagogiczną, indywidualną dla uczniów z ryzyka dysleksji; </w:t>
      </w:r>
    </w:p>
    <w:p w14:paraId="1B0BFB73" w14:textId="77777777" w:rsidR="00005DD2" w:rsidRDefault="00005DD2">
      <w:pPr>
        <w:pStyle w:val="Default"/>
        <w:numPr>
          <w:ilvl w:val="0"/>
          <w:numId w:val="120"/>
        </w:numPr>
        <w:tabs>
          <w:tab w:val="left" w:pos="0"/>
        </w:tabs>
        <w:spacing w:before="120"/>
        <w:ind w:left="709" w:hanging="425"/>
        <w:jc w:val="both"/>
      </w:pPr>
      <w:r>
        <w:t xml:space="preserve">zapewnienie dożywiania w formie drugiego śniadania w przypadku uzyskania pomocy finansowej z różnych źródeł; </w:t>
      </w:r>
    </w:p>
    <w:p w14:paraId="35BA2645" w14:textId="77777777" w:rsidR="00005DD2" w:rsidRDefault="00005DD2">
      <w:pPr>
        <w:pStyle w:val="Default"/>
        <w:numPr>
          <w:ilvl w:val="0"/>
          <w:numId w:val="120"/>
        </w:numPr>
        <w:tabs>
          <w:tab w:val="left" w:pos="0"/>
        </w:tabs>
        <w:spacing w:before="120"/>
        <w:ind w:left="709" w:hanging="425"/>
        <w:jc w:val="both"/>
      </w:pPr>
      <w:r>
        <w:t xml:space="preserve">organizowanie pomocy materialnej i rzeczowej w ramach akcji charytatywnych. </w:t>
      </w:r>
    </w:p>
    <w:p w14:paraId="415B0773" w14:textId="77777777" w:rsidR="00005DD2" w:rsidRDefault="00005DD2">
      <w:pPr>
        <w:pStyle w:val="Default"/>
        <w:spacing w:before="120"/>
        <w:jc w:val="both"/>
      </w:pPr>
      <w:r>
        <w:rPr>
          <w:rFonts w:eastAsia="Arial"/>
        </w:rPr>
        <w:t xml:space="preserve"> </w:t>
      </w:r>
    </w:p>
    <w:p w14:paraId="5C398D35" w14:textId="77777777" w:rsidR="00005DD2" w:rsidRDefault="00005DD2">
      <w:pPr>
        <w:pStyle w:val="Default"/>
        <w:spacing w:before="120"/>
        <w:jc w:val="both"/>
      </w:pPr>
    </w:p>
    <w:p w14:paraId="26EB2091" w14:textId="77777777" w:rsidR="00005DD2" w:rsidRDefault="00005DD2">
      <w:pPr>
        <w:pStyle w:val="Default"/>
        <w:spacing w:before="120"/>
        <w:jc w:val="both"/>
      </w:pPr>
    </w:p>
    <w:p w14:paraId="254D2D40" w14:textId="77777777" w:rsidR="00005DD2" w:rsidRDefault="00005DD2">
      <w:pPr>
        <w:pStyle w:val="Default"/>
        <w:spacing w:before="120"/>
        <w:jc w:val="both"/>
      </w:pPr>
    </w:p>
    <w:p w14:paraId="1CCDAA2C" w14:textId="77777777" w:rsidR="00005DD2" w:rsidRDefault="00005DD2">
      <w:pPr>
        <w:pStyle w:val="Default"/>
        <w:spacing w:before="120"/>
        <w:jc w:val="both"/>
      </w:pPr>
    </w:p>
    <w:p w14:paraId="19061D1F" w14:textId="77777777" w:rsidR="00005DD2" w:rsidRDefault="00005DD2">
      <w:pPr>
        <w:pStyle w:val="Default"/>
        <w:spacing w:before="120"/>
        <w:jc w:val="both"/>
      </w:pPr>
    </w:p>
    <w:p w14:paraId="1A97FE83" w14:textId="77777777" w:rsidR="00005DD2" w:rsidRDefault="00005DD2">
      <w:pPr>
        <w:pStyle w:val="Default"/>
        <w:spacing w:before="120"/>
        <w:jc w:val="both"/>
      </w:pPr>
    </w:p>
    <w:p w14:paraId="540BAFAC" w14:textId="77777777" w:rsidR="00005DD2" w:rsidRDefault="00005DD2">
      <w:pPr>
        <w:pStyle w:val="Default"/>
        <w:spacing w:before="120"/>
        <w:jc w:val="center"/>
      </w:pPr>
      <w:r>
        <w:rPr>
          <w:b/>
        </w:rPr>
        <w:t>§ 50a</w:t>
      </w:r>
    </w:p>
    <w:p w14:paraId="5F5F2948" w14:textId="77777777" w:rsidR="00005DD2" w:rsidRDefault="00005DD2">
      <w:pPr>
        <w:pStyle w:val="Default"/>
        <w:spacing w:before="120"/>
        <w:jc w:val="center"/>
        <w:rPr>
          <w:b/>
        </w:rPr>
      </w:pPr>
    </w:p>
    <w:p w14:paraId="60BF9A27" w14:textId="77777777" w:rsidR="00005DD2" w:rsidRDefault="00005DD2">
      <w:pPr>
        <w:spacing w:before="120"/>
        <w:jc w:val="center"/>
      </w:pPr>
      <w:bookmarkStart w:id="7" w:name="Bookmark5"/>
      <w:r>
        <w:rPr>
          <w:rFonts w:ascii="Arial" w:hAnsi="Arial" w:cs="Arial"/>
          <w:b/>
          <w:color w:val="000000"/>
          <w:sz w:val="24"/>
          <w:szCs w:val="24"/>
        </w:rPr>
        <w:t>ZADANIA PEDAGOGA SPECJALNEGO SZKOLNEGO</w:t>
      </w:r>
    </w:p>
    <w:p w14:paraId="3189B2B2" w14:textId="77777777" w:rsidR="00005DD2" w:rsidRDefault="00005DD2">
      <w:pPr>
        <w:spacing w:before="120"/>
        <w:jc w:val="center"/>
        <w:rPr>
          <w:rFonts w:ascii="Arial" w:hAnsi="Arial" w:cs="Arial"/>
          <w:b/>
          <w:color w:val="000000"/>
          <w:sz w:val="24"/>
          <w:szCs w:val="24"/>
        </w:rPr>
      </w:pPr>
    </w:p>
    <w:p w14:paraId="0A99190E" w14:textId="77777777" w:rsidR="00005DD2" w:rsidRDefault="00005DD2">
      <w:pPr>
        <w:pStyle w:val="Default"/>
        <w:numPr>
          <w:ilvl w:val="6"/>
          <w:numId w:val="2"/>
        </w:numPr>
        <w:spacing w:before="120"/>
        <w:ind w:left="426" w:hanging="426"/>
        <w:jc w:val="both"/>
      </w:pPr>
      <w:r>
        <w:t xml:space="preserve">W szkole istnieje stanowisko pedagoga specjalnego. </w:t>
      </w:r>
    </w:p>
    <w:p w14:paraId="2E62DF04" w14:textId="77777777" w:rsidR="00005DD2" w:rsidRDefault="00005DD2">
      <w:pPr>
        <w:pStyle w:val="Default"/>
        <w:numPr>
          <w:ilvl w:val="0"/>
          <w:numId w:val="219"/>
        </w:numPr>
        <w:spacing w:before="120"/>
        <w:ind w:left="426" w:hanging="426"/>
        <w:jc w:val="both"/>
      </w:pPr>
      <w:r>
        <w:t xml:space="preserve">Pedagog specjalny prowadzi czynności w zakresie: </w:t>
      </w:r>
    </w:p>
    <w:p w14:paraId="22126762" w14:textId="77777777" w:rsidR="00005DD2" w:rsidRDefault="00005DD2">
      <w:pPr>
        <w:pStyle w:val="Default"/>
        <w:numPr>
          <w:ilvl w:val="1"/>
          <w:numId w:val="3"/>
        </w:numPr>
        <w:spacing w:before="120"/>
        <w:ind w:left="851" w:hanging="425"/>
        <w:jc w:val="both"/>
      </w:pPr>
      <w:r>
        <w:t xml:space="preserve">zadań </w:t>
      </w:r>
      <w:proofErr w:type="spellStart"/>
      <w:r>
        <w:t>ogólnowychowawczych</w:t>
      </w:r>
      <w:proofErr w:type="spellEnd"/>
      <w:r>
        <w:t xml:space="preserve">; </w:t>
      </w:r>
    </w:p>
    <w:p w14:paraId="3714E6A8" w14:textId="77777777" w:rsidR="00005DD2" w:rsidRDefault="00005DD2">
      <w:pPr>
        <w:pStyle w:val="Default"/>
        <w:numPr>
          <w:ilvl w:val="1"/>
          <w:numId w:val="3"/>
        </w:numPr>
        <w:spacing w:before="120"/>
        <w:ind w:left="851" w:hanging="425"/>
        <w:jc w:val="both"/>
      </w:pPr>
      <w:r>
        <w:t xml:space="preserve">profilaktyki wychowawczej; </w:t>
      </w:r>
    </w:p>
    <w:p w14:paraId="37E17C85" w14:textId="77777777" w:rsidR="00005DD2" w:rsidRDefault="00005DD2">
      <w:pPr>
        <w:pStyle w:val="Default"/>
        <w:numPr>
          <w:ilvl w:val="1"/>
          <w:numId w:val="3"/>
        </w:numPr>
        <w:spacing w:before="120"/>
        <w:ind w:left="851" w:hanging="425"/>
        <w:jc w:val="both"/>
      </w:pPr>
      <w:r>
        <w:t xml:space="preserve">indywidualnej opieki </w:t>
      </w:r>
      <w:proofErr w:type="spellStart"/>
      <w:r>
        <w:t>pedagogiczno</w:t>
      </w:r>
      <w:proofErr w:type="spellEnd"/>
      <w:r>
        <w:t xml:space="preserve"> - psychologicznej; </w:t>
      </w:r>
    </w:p>
    <w:p w14:paraId="6072CAB6" w14:textId="77777777" w:rsidR="00005DD2" w:rsidRDefault="00005DD2">
      <w:pPr>
        <w:pStyle w:val="Default"/>
        <w:spacing w:before="120"/>
        <w:jc w:val="both"/>
      </w:pPr>
      <w:r>
        <w:rPr>
          <w:rFonts w:eastAsia="Arial"/>
        </w:rPr>
        <w:t xml:space="preserve"> </w:t>
      </w:r>
    </w:p>
    <w:p w14:paraId="2ED7A480" w14:textId="77777777" w:rsidR="00005DD2" w:rsidRDefault="00005DD2">
      <w:pPr>
        <w:numPr>
          <w:ilvl w:val="0"/>
          <w:numId w:val="226"/>
        </w:numPr>
        <w:spacing w:line="360" w:lineRule="auto"/>
        <w:ind w:left="426" w:hanging="426"/>
      </w:pPr>
      <w:r>
        <w:rPr>
          <w:rFonts w:ascii="Arial" w:eastAsia="SimSun" w:hAnsi="Arial" w:cs="Arial"/>
          <w:color w:val="000000"/>
          <w:sz w:val="24"/>
          <w:szCs w:val="24"/>
        </w:rPr>
        <w:t xml:space="preserve">Do zadań pedagoga specjalnego w szkole i  należy w szczególności: </w:t>
      </w:r>
    </w:p>
    <w:p w14:paraId="21CE8A0F" w14:textId="77777777" w:rsidR="00005DD2" w:rsidRDefault="00005DD2">
      <w:pPr>
        <w:numPr>
          <w:ilvl w:val="0"/>
          <w:numId w:val="225"/>
        </w:numPr>
        <w:spacing w:line="360" w:lineRule="auto"/>
        <w:ind w:left="709" w:hanging="283"/>
        <w:jc w:val="both"/>
      </w:pPr>
      <w:r>
        <w:rPr>
          <w:rFonts w:ascii="Arial" w:eastAsia="SimSun" w:hAnsi="Arial" w:cs="Arial"/>
          <w:color w:val="000000"/>
          <w:sz w:val="24"/>
          <w:szCs w:val="24"/>
        </w:rPr>
        <w:t xml:space="preserve">Współpraca z nauczycielami, wychowawcami grup wychowawczych lub innymi specjalistami, rodzicami oraz uczniami w: </w:t>
      </w:r>
    </w:p>
    <w:p w14:paraId="0B9326D6" w14:textId="77777777" w:rsidR="00005DD2" w:rsidRDefault="00005DD2">
      <w:pPr>
        <w:numPr>
          <w:ilvl w:val="0"/>
          <w:numId w:val="221"/>
        </w:numPr>
        <w:spacing w:line="360" w:lineRule="auto"/>
        <w:ind w:left="1134" w:hanging="283"/>
        <w:jc w:val="both"/>
      </w:pPr>
      <w:r>
        <w:rPr>
          <w:rFonts w:ascii="Arial" w:eastAsia="SimSun" w:hAnsi="Arial" w:cs="Arial"/>
          <w:color w:val="000000"/>
          <w:sz w:val="24"/>
          <w:szCs w:val="24"/>
        </w:rPr>
        <w:t xml:space="preserve">rekomendowaniu dyrektorowi szkoły  do realizacji działań w zakresie zapewnienia aktywnego i pełnego uczestnictwa uczniów w życiu szkoły i  oraz dostępności dla uczniów ze specjalnymi potrzebami edukacyjnymi, </w:t>
      </w:r>
    </w:p>
    <w:p w14:paraId="27459ADD" w14:textId="77777777" w:rsidR="00005DD2" w:rsidRDefault="00005DD2">
      <w:pPr>
        <w:numPr>
          <w:ilvl w:val="0"/>
          <w:numId w:val="221"/>
        </w:numPr>
        <w:spacing w:line="360" w:lineRule="auto"/>
        <w:ind w:left="1134" w:hanging="283"/>
        <w:jc w:val="both"/>
      </w:pPr>
      <w:r>
        <w:rPr>
          <w:rFonts w:ascii="Arial" w:eastAsia="SimSun" w:hAnsi="Arial" w:cs="Arial"/>
          <w:color w:val="000000"/>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452CFD3" w14:textId="77777777" w:rsidR="00005DD2" w:rsidRDefault="00005DD2">
      <w:pPr>
        <w:numPr>
          <w:ilvl w:val="0"/>
          <w:numId w:val="221"/>
        </w:numPr>
        <w:tabs>
          <w:tab w:val="left" w:pos="1134"/>
        </w:tabs>
        <w:spacing w:line="360" w:lineRule="auto"/>
        <w:ind w:left="0" w:firstLine="851"/>
        <w:jc w:val="both"/>
      </w:pPr>
      <w:r>
        <w:rPr>
          <w:rFonts w:ascii="Arial" w:eastAsia="SimSun" w:hAnsi="Arial" w:cs="Arial"/>
          <w:color w:val="000000"/>
          <w:sz w:val="24"/>
          <w:szCs w:val="24"/>
        </w:rPr>
        <w:t>rozwiązywaniu problemów dydaktycznych i wychowawczych uczniów,</w:t>
      </w:r>
    </w:p>
    <w:p w14:paraId="67FBACB0" w14:textId="77777777" w:rsidR="00005DD2" w:rsidRDefault="00005DD2">
      <w:pPr>
        <w:numPr>
          <w:ilvl w:val="0"/>
          <w:numId w:val="221"/>
        </w:numPr>
        <w:tabs>
          <w:tab w:val="left" w:pos="1134"/>
        </w:tabs>
        <w:spacing w:line="360" w:lineRule="auto"/>
        <w:ind w:left="1134" w:hanging="283"/>
        <w:jc w:val="both"/>
      </w:pPr>
      <w:r>
        <w:rPr>
          <w:rFonts w:ascii="Arial" w:eastAsia="SimSun" w:hAnsi="Arial" w:cs="Arial"/>
          <w:color w:val="000000"/>
          <w:sz w:val="24"/>
          <w:szCs w:val="24"/>
        </w:rPr>
        <w:t xml:space="preserve">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3D1CD060" w14:textId="77777777" w:rsidR="00005DD2" w:rsidRDefault="00005DD2">
      <w:pPr>
        <w:numPr>
          <w:ilvl w:val="0"/>
          <w:numId w:val="220"/>
        </w:numPr>
        <w:spacing w:line="360" w:lineRule="auto"/>
        <w:ind w:left="284" w:hanging="284"/>
        <w:jc w:val="both"/>
      </w:pPr>
      <w:r>
        <w:rPr>
          <w:rFonts w:ascii="Arial" w:eastAsia="SimSun" w:hAnsi="Arial" w:cs="Arial"/>
          <w:color w:val="000000"/>
          <w:sz w:val="24"/>
          <w:szCs w:val="24"/>
        </w:rPr>
        <w:t xml:space="preserve">Współpraca z zespołem nauczycieli, wychowawców i specjalistów, w zakresie opracowania i realizacji indywidualnego programu edukacyjno-terapeutycznego ucznia posiadającego orzeczenie o potrzebie kształcenia specjalnego, w tym zapewnienia mu pomocy psychologiczno-pedagogicznej; </w:t>
      </w:r>
    </w:p>
    <w:p w14:paraId="1572D70F" w14:textId="77777777" w:rsidR="00005DD2" w:rsidRDefault="00005DD2">
      <w:pPr>
        <w:numPr>
          <w:ilvl w:val="0"/>
          <w:numId w:val="220"/>
        </w:numPr>
        <w:tabs>
          <w:tab w:val="left" w:pos="284"/>
        </w:tabs>
        <w:spacing w:line="360" w:lineRule="auto"/>
        <w:ind w:left="0" w:firstLine="0"/>
        <w:jc w:val="both"/>
      </w:pPr>
      <w:r>
        <w:rPr>
          <w:rFonts w:ascii="Arial" w:eastAsia="SimSun" w:hAnsi="Arial" w:cs="Arial"/>
          <w:color w:val="000000"/>
          <w:sz w:val="24"/>
          <w:szCs w:val="24"/>
        </w:rPr>
        <w:t xml:space="preserve">Wspieranie nauczycieli, wychowawców grup wychowawczych i innych specjalistów w: </w:t>
      </w:r>
    </w:p>
    <w:p w14:paraId="71B1084D" w14:textId="77777777" w:rsidR="00005DD2" w:rsidRDefault="00005DD2">
      <w:pPr>
        <w:numPr>
          <w:ilvl w:val="0"/>
          <w:numId w:val="227"/>
        </w:numPr>
        <w:spacing w:line="360" w:lineRule="auto"/>
        <w:jc w:val="both"/>
      </w:pPr>
      <w:r>
        <w:rPr>
          <w:rFonts w:ascii="Arial" w:eastAsia="SimSun" w:hAnsi="Arial" w:cs="Arial"/>
          <w:color w:val="000000"/>
          <w:sz w:val="24"/>
          <w:szCs w:val="24"/>
        </w:rPr>
        <w:t>rozpoznawaniu przyczyn niepowodzeń edukacyjnych uczniów lub trudności w ich funkcjonowaniu, w tym barier i ograniczeń utrudniających funkcjonowanie ucznia i jego uczestnictwo w życiu szkoły lub placówki,</w:t>
      </w:r>
    </w:p>
    <w:p w14:paraId="2F987878" w14:textId="77777777" w:rsidR="00005DD2" w:rsidRDefault="00005DD2">
      <w:pPr>
        <w:numPr>
          <w:ilvl w:val="0"/>
          <w:numId w:val="227"/>
        </w:numPr>
        <w:spacing w:line="360" w:lineRule="auto"/>
        <w:ind w:left="0" w:firstLine="284"/>
        <w:jc w:val="both"/>
      </w:pPr>
      <w:r>
        <w:rPr>
          <w:rFonts w:ascii="Arial" w:eastAsia="SimSun" w:hAnsi="Arial" w:cs="Arial"/>
          <w:color w:val="000000"/>
          <w:sz w:val="24"/>
          <w:szCs w:val="24"/>
        </w:rPr>
        <w:t xml:space="preserve">udzielaniu pomocy psychologiczno-pedagogicznej w bezpośredniej pracy z uczniem, </w:t>
      </w:r>
    </w:p>
    <w:p w14:paraId="07526F3C" w14:textId="77777777" w:rsidR="00005DD2" w:rsidRDefault="00005DD2">
      <w:pPr>
        <w:numPr>
          <w:ilvl w:val="0"/>
          <w:numId w:val="227"/>
        </w:numPr>
        <w:spacing w:line="360" w:lineRule="auto"/>
        <w:ind w:left="567" w:hanging="283"/>
        <w:jc w:val="both"/>
      </w:pPr>
      <w:r>
        <w:rPr>
          <w:rFonts w:ascii="Arial" w:eastAsia="SimSun" w:hAnsi="Arial" w:cs="Arial"/>
          <w:color w:val="000000"/>
          <w:sz w:val="24"/>
          <w:szCs w:val="24"/>
        </w:rPr>
        <w:t xml:space="preserve">dostosowaniu sposobów i metod pracy do indywidualnych potrzeb rozwojowych i            edukacyjnych ucznia oraz jego możliwości psychofizycznych, </w:t>
      </w:r>
    </w:p>
    <w:p w14:paraId="008209E5" w14:textId="77777777" w:rsidR="00005DD2" w:rsidRDefault="00005DD2">
      <w:pPr>
        <w:numPr>
          <w:ilvl w:val="0"/>
          <w:numId w:val="227"/>
        </w:numPr>
        <w:spacing w:line="360" w:lineRule="auto"/>
        <w:ind w:left="0" w:firstLine="284"/>
        <w:jc w:val="both"/>
      </w:pPr>
      <w:r>
        <w:rPr>
          <w:rFonts w:ascii="Arial" w:eastAsia="SimSun" w:hAnsi="Arial" w:cs="Arial"/>
          <w:color w:val="000000"/>
          <w:sz w:val="24"/>
          <w:szCs w:val="24"/>
        </w:rPr>
        <w:lastRenderedPageBreak/>
        <w:t xml:space="preserve">doborze metod, form kształcenia i środków dydaktycznych do potrzeb uczniów; </w:t>
      </w:r>
    </w:p>
    <w:p w14:paraId="17C25968" w14:textId="77777777" w:rsidR="00005DD2" w:rsidRDefault="00005DD2">
      <w:pPr>
        <w:numPr>
          <w:ilvl w:val="0"/>
          <w:numId w:val="220"/>
        </w:numPr>
        <w:tabs>
          <w:tab w:val="left" w:pos="284"/>
        </w:tabs>
        <w:spacing w:line="360" w:lineRule="auto"/>
        <w:ind w:left="284" w:hanging="284"/>
        <w:jc w:val="both"/>
      </w:pPr>
      <w:r>
        <w:rPr>
          <w:rFonts w:ascii="Arial" w:eastAsia="SimSun" w:hAnsi="Arial" w:cs="Arial"/>
          <w:color w:val="000000"/>
          <w:sz w:val="24"/>
          <w:szCs w:val="24"/>
        </w:rPr>
        <w:t xml:space="preserve">Udzielanie pomocy psychologiczno-pedagogicznej uczniom, rodzicom uczniów i  nauczycielom; </w:t>
      </w:r>
    </w:p>
    <w:p w14:paraId="15EC9BA3" w14:textId="77777777" w:rsidR="00005DD2" w:rsidRDefault="00005DD2">
      <w:pPr>
        <w:numPr>
          <w:ilvl w:val="0"/>
          <w:numId w:val="222"/>
        </w:numPr>
        <w:spacing w:line="360" w:lineRule="auto"/>
        <w:ind w:left="284" w:hanging="284"/>
        <w:jc w:val="both"/>
      </w:pPr>
      <w:r>
        <w:rPr>
          <w:rFonts w:ascii="Arial" w:eastAsia="SimSun" w:hAnsi="Arial" w:cs="Arial"/>
          <w:color w:val="000000"/>
          <w:sz w:val="24"/>
          <w:szCs w:val="24"/>
        </w:rPr>
        <w:t xml:space="preserve">Współpraca, w zależności od potrzeb, z innymi podmiotami, </w:t>
      </w:r>
    </w:p>
    <w:p w14:paraId="311B8BAD" w14:textId="77777777" w:rsidR="00005DD2" w:rsidRDefault="00005DD2">
      <w:pPr>
        <w:numPr>
          <w:ilvl w:val="0"/>
          <w:numId w:val="223"/>
        </w:numPr>
        <w:spacing w:line="360" w:lineRule="auto"/>
        <w:ind w:left="284" w:hanging="284"/>
        <w:jc w:val="both"/>
      </w:pPr>
      <w:r>
        <w:rPr>
          <w:rFonts w:ascii="Arial" w:eastAsia="SimSun" w:hAnsi="Arial" w:cs="Arial"/>
          <w:color w:val="000000"/>
          <w:sz w:val="24"/>
          <w:szCs w:val="24"/>
        </w:rPr>
        <w:t>Przedstawianie radzie pedagogicznej propozycji w zakresie doskonalenia zawodowego nauczycieli szkoły.</w:t>
      </w:r>
    </w:p>
    <w:p w14:paraId="08CA4AAC" w14:textId="77777777" w:rsidR="00005DD2" w:rsidRDefault="00005DD2">
      <w:pPr>
        <w:pStyle w:val="Default"/>
        <w:numPr>
          <w:ilvl w:val="0"/>
          <w:numId w:val="224"/>
        </w:numPr>
        <w:spacing w:before="120" w:line="360" w:lineRule="auto"/>
        <w:ind w:left="284" w:hanging="284"/>
        <w:jc w:val="both"/>
      </w:pPr>
      <w:r>
        <w:t xml:space="preserve">Prowadzenie dokumentacji: </w:t>
      </w:r>
    </w:p>
    <w:p w14:paraId="539F6A02" w14:textId="77777777" w:rsidR="00005DD2" w:rsidRDefault="00005DD2">
      <w:pPr>
        <w:pStyle w:val="Default"/>
        <w:numPr>
          <w:ilvl w:val="2"/>
          <w:numId w:val="6"/>
        </w:numPr>
        <w:spacing w:before="120" w:line="360" w:lineRule="auto"/>
        <w:ind w:left="1418" w:hanging="1134"/>
        <w:jc w:val="both"/>
      </w:pPr>
      <w:r>
        <w:t xml:space="preserve">roczny plan pracy; </w:t>
      </w:r>
    </w:p>
    <w:p w14:paraId="25B2B5CB" w14:textId="77777777" w:rsidR="00005DD2" w:rsidRDefault="00005DD2">
      <w:pPr>
        <w:pStyle w:val="Default"/>
        <w:numPr>
          <w:ilvl w:val="2"/>
          <w:numId w:val="6"/>
        </w:numPr>
        <w:spacing w:before="120" w:line="360" w:lineRule="auto"/>
        <w:ind w:left="1418" w:hanging="1134"/>
        <w:jc w:val="both"/>
      </w:pPr>
      <w:r>
        <w:t xml:space="preserve">dziennik pracy; </w:t>
      </w:r>
    </w:p>
    <w:bookmarkEnd w:id="7"/>
    <w:p w14:paraId="53F4ED7C" w14:textId="77777777" w:rsidR="00005DD2" w:rsidRDefault="00005DD2">
      <w:pPr>
        <w:spacing w:line="360" w:lineRule="auto"/>
        <w:rPr>
          <w:rFonts w:ascii="Arial" w:hAnsi="Arial" w:cs="Arial"/>
          <w:color w:val="000000"/>
        </w:rPr>
      </w:pPr>
    </w:p>
    <w:p w14:paraId="7647857C" w14:textId="77777777" w:rsidR="00005DD2" w:rsidRDefault="00005DD2">
      <w:pPr>
        <w:pStyle w:val="Default"/>
        <w:spacing w:before="120"/>
        <w:jc w:val="center"/>
      </w:pPr>
      <w:r>
        <w:rPr>
          <w:b/>
          <w:bCs/>
        </w:rPr>
        <w:t>§ 51</w:t>
      </w:r>
    </w:p>
    <w:p w14:paraId="30D8E547" w14:textId="77777777" w:rsidR="00005DD2" w:rsidRDefault="00005DD2">
      <w:pPr>
        <w:pStyle w:val="Default"/>
        <w:spacing w:before="120"/>
        <w:jc w:val="center"/>
        <w:rPr>
          <w:b/>
        </w:rPr>
      </w:pPr>
    </w:p>
    <w:p w14:paraId="0BE098C2" w14:textId="77777777" w:rsidR="00005DD2" w:rsidRDefault="00005DD2">
      <w:pPr>
        <w:spacing w:before="120"/>
        <w:jc w:val="center"/>
      </w:pPr>
      <w:r>
        <w:rPr>
          <w:rFonts w:ascii="Arial" w:hAnsi="Arial" w:cs="Arial"/>
          <w:b/>
          <w:color w:val="000000"/>
          <w:sz w:val="24"/>
          <w:szCs w:val="24"/>
        </w:rPr>
        <w:t>ZADANIA LOGOPEDY</w:t>
      </w:r>
    </w:p>
    <w:p w14:paraId="4250F449" w14:textId="77777777" w:rsidR="00005DD2" w:rsidRDefault="00005DD2">
      <w:pPr>
        <w:spacing w:before="120"/>
        <w:jc w:val="both"/>
        <w:rPr>
          <w:rFonts w:ascii="Arial" w:hAnsi="Arial" w:cs="Arial"/>
          <w:color w:val="000000"/>
          <w:sz w:val="24"/>
          <w:szCs w:val="24"/>
        </w:rPr>
      </w:pPr>
    </w:p>
    <w:p w14:paraId="36B87BFF" w14:textId="77777777" w:rsidR="00005DD2" w:rsidRDefault="00005DD2">
      <w:pPr>
        <w:pStyle w:val="Default"/>
        <w:numPr>
          <w:ilvl w:val="6"/>
          <w:numId w:val="239"/>
        </w:numPr>
        <w:tabs>
          <w:tab w:val="left" w:pos="0"/>
        </w:tabs>
        <w:spacing w:before="120"/>
        <w:ind w:left="567" w:hanging="567"/>
        <w:jc w:val="both"/>
      </w:pPr>
      <w:r>
        <w:t xml:space="preserve">W szkole istnieje stanowisko logopedy. </w:t>
      </w:r>
    </w:p>
    <w:p w14:paraId="5E79B98E" w14:textId="77777777" w:rsidR="00005DD2" w:rsidRDefault="00005DD2">
      <w:pPr>
        <w:pStyle w:val="Default"/>
        <w:numPr>
          <w:ilvl w:val="6"/>
          <w:numId w:val="239"/>
        </w:numPr>
        <w:tabs>
          <w:tab w:val="left" w:pos="0"/>
        </w:tabs>
        <w:spacing w:before="120"/>
        <w:ind w:left="567" w:hanging="567"/>
        <w:jc w:val="both"/>
      </w:pPr>
      <w:r>
        <w:t xml:space="preserve">Zadaniem logopedy w zakresie pomocy psychologiczno-pedagogicznej jest: </w:t>
      </w:r>
    </w:p>
    <w:p w14:paraId="7ED06735" w14:textId="77777777" w:rsidR="00005DD2" w:rsidRDefault="00005DD2">
      <w:pPr>
        <w:pStyle w:val="Default"/>
        <w:numPr>
          <w:ilvl w:val="2"/>
          <w:numId w:val="121"/>
        </w:numPr>
        <w:tabs>
          <w:tab w:val="left" w:pos="0"/>
        </w:tabs>
        <w:spacing w:before="120"/>
        <w:ind w:left="993" w:hanging="426"/>
        <w:jc w:val="both"/>
      </w:pPr>
      <w:r>
        <w:t xml:space="preserve">prowadzenie badań wstępnych w tym przesiewowych w celu ustalenia stanu mowy uczniów, w tym mowy głośnej i pisma; </w:t>
      </w:r>
    </w:p>
    <w:p w14:paraId="1C14484E" w14:textId="77777777" w:rsidR="00005DD2" w:rsidRDefault="00005DD2">
      <w:pPr>
        <w:pStyle w:val="Default"/>
        <w:numPr>
          <w:ilvl w:val="2"/>
          <w:numId w:val="121"/>
        </w:numPr>
        <w:tabs>
          <w:tab w:val="left" w:pos="0"/>
        </w:tabs>
        <w:spacing w:before="120"/>
        <w:ind w:left="993" w:hanging="426"/>
        <w:jc w:val="both"/>
      </w:pPr>
      <w:r>
        <w:t xml:space="preserve">diagnozowanie logopedyczne oraz odpowiednio do jego wyników, udzielanie pomocy logopedycznej poszczególnym uczniom z trudnościami w uczeniu się, we współpracy z nauczycielami prowadzącymi zajęcia z tym uczniem; </w:t>
      </w:r>
    </w:p>
    <w:p w14:paraId="5126891D" w14:textId="77777777" w:rsidR="00005DD2" w:rsidRDefault="00005DD2">
      <w:pPr>
        <w:pStyle w:val="Default"/>
        <w:numPr>
          <w:ilvl w:val="2"/>
          <w:numId w:val="121"/>
        </w:numPr>
        <w:tabs>
          <w:tab w:val="left" w:pos="0"/>
        </w:tabs>
        <w:spacing w:before="120"/>
        <w:ind w:left="993" w:hanging="426"/>
        <w:jc w:val="both"/>
      </w:pPr>
      <w:r>
        <w:t xml:space="preserve">prowadzenie terapii logopedycznej indywidualnej i grupowej dla uczniów, w zależności od rozpoznanych potrzeb; </w:t>
      </w:r>
    </w:p>
    <w:p w14:paraId="4E6700E4" w14:textId="77777777" w:rsidR="00005DD2" w:rsidRDefault="00005DD2">
      <w:pPr>
        <w:pStyle w:val="Default"/>
        <w:numPr>
          <w:ilvl w:val="2"/>
          <w:numId w:val="121"/>
        </w:numPr>
        <w:tabs>
          <w:tab w:val="left" w:pos="0"/>
        </w:tabs>
        <w:spacing w:before="120"/>
        <w:ind w:left="993" w:hanging="426"/>
        <w:jc w:val="both"/>
      </w:pPr>
      <w:r>
        <w:t xml:space="preserve">podejmowanie działań profilaktycznych, zapobiegających powstawaniu zaburzeń komunikacji językowej; </w:t>
      </w:r>
    </w:p>
    <w:p w14:paraId="6099FF1F" w14:textId="77777777" w:rsidR="00005DD2" w:rsidRDefault="00005DD2">
      <w:pPr>
        <w:pStyle w:val="Default"/>
        <w:numPr>
          <w:ilvl w:val="2"/>
          <w:numId w:val="121"/>
        </w:numPr>
        <w:tabs>
          <w:tab w:val="left" w:pos="0"/>
        </w:tabs>
        <w:spacing w:before="120"/>
        <w:ind w:left="993" w:hanging="426"/>
        <w:jc w:val="both"/>
      </w:pPr>
      <w:r>
        <w:t xml:space="preserve">współpraca z najbliższym środowiskiem ucznia. </w:t>
      </w:r>
    </w:p>
    <w:p w14:paraId="0EDD2F5E" w14:textId="77777777" w:rsidR="00005DD2" w:rsidRDefault="00005DD2">
      <w:pPr>
        <w:pStyle w:val="Default"/>
        <w:spacing w:before="120"/>
        <w:jc w:val="both"/>
      </w:pPr>
    </w:p>
    <w:p w14:paraId="566EDA3A" w14:textId="77777777" w:rsidR="00005DD2" w:rsidRDefault="00005DD2">
      <w:pPr>
        <w:rPr>
          <w:rFonts w:ascii="Arial" w:eastAsia="Calibri" w:hAnsi="Arial" w:cs="Arial"/>
          <w:color w:val="000000"/>
          <w:sz w:val="24"/>
          <w:szCs w:val="24"/>
          <w:lang w:eastAsia="en-US"/>
        </w:rPr>
      </w:pPr>
    </w:p>
    <w:p w14:paraId="75B6BBEF" w14:textId="77777777" w:rsidR="00005DD2" w:rsidRDefault="00005DD2">
      <w:pPr>
        <w:pStyle w:val="Default"/>
        <w:pageBreakBefore/>
        <w:spacing w:before="120"/>
        <w:jc w:val="center"/>
      </w:pPr>
      <w:r>
        <w:rPr>
          <w:b/>
          <w:bCs/>
        </w:rPr>
        <w:lastRenderedPageBreak/>
        <w:t>ROZDZIAŁ VIII</w:t>
      </w:r>
    </w:p>
    <w:p w14:paraId="7E54A9FE" w14:textId="77777777" w:rsidR="00005DD2" w:rsidRDefault="00005DD2">
      <w:pPr>
        <w:pStyle w:val="Default"/>
        <w:spacing w:before="120"/>
        <w:jc w:val="center"/>
        <w:rPr>
          <w:b/>
          <w:bCs/>
        </w:rPr>
      </w:pPr>
    </w:p>
    <w:p w14:paraId="110A8451" w14:textId="77777777" w:rsidR="00005DD2" w:rsidRDefault="00005DD2">
      <w:pPr>
        <w:pStyle w:val="Default"/>
        <w:spacing w:before="120"/>
        <w:jc w:val="center"/>
      </w:pPr>
      <w:r>
        <w:rPr>
          <w:b/>
          <w:bCs/>
        </w:rPr>
        <w:t>§ 52</w:t>
      </w:r>
    </w:p>
    <w:p w14:paraId="5B82C176" w14:textId="77777777" w:rsidR="00005DD2" w:rsidRDefault="00005DD2">
      <w:pPr>
        <w:pStyle w:val="Default"/>
        <w:spacing w:before="120"/>
        <w:jc w:val="center"/>
      </w:pPr>
    </w:p>
    <w:p w14:paraId="4244A1E3" w14:textId="77777777" w:rsidR="00005DD2" w:rsidRDefault="00005DD2">
      <w:pPr>
        <w:pStyle w:val="Default"/>
        <w:spacing w:before="120"/>
        <w:jc w:val="center"/>
      </w:pPr>
      <w:r>
        <w:rPr>
          <w:b/>
          <w:bCs/>
        </w:rPr>
        <w:t>UCZNIOWIE I RODZICE</w:t>
      </w:r>
    </w:p>
    <w:p w14:paraId="5E034905" w14:textId="77777777" w:rsidR="00005DD2" w:rsidRDefault="00005DD2">
      <w:pPr>
        <w:spacing w:before="120"/>
        <w:jc w:val="center"/>
      </w:pPr>
      <w:r>
        <w:rPr>
          <w:rFonts w:ascii="Arial" w:hAnsi="Arial" w:cs="Arial"/>
          <w:b/>
          <w:bCs/>
          <w:color w:val="000000"/>
          <w:sz w:val="24"/>
          <w:szCs w:val="24"/>
        </w:rPr>
        <w:t>PRAWA I OBOWIĄZKI UCZNIÓW</w:t>
      </w:r>
    </w:p>
    <w:p w14:paraId="3F153090" w14:textId="77777777" w:rsidR="00005DD2" w:rsidRDefault="00005DD2">
      <w:pPr>
        <w:pStyle w:val="Default"/>
        <w:spacing w:before="120"/>
        <w:jc w:val="center"/>
      </w:pPr>
    </w:p>
    <w:p w14:paraId="2AF4E5CC" w14:textId="77777777" w:rsidR="00005DD2" w:rsidRDefault="00005DD2">
      <w:pPr>
        <w:pStyle w:val="Default"/>
        <w:numPr>
          <w:ilvl w:val="0"/>
          <w:numId w:val="122"/>
        </w:numPr>
        <w:tabs>
          <w:tab w:val="left" w:pos="0"/>
        </w:tabs>
        <w:spacing w:before="120"/>
        <w:ind w:left="426" w:hanging="426"/>
        <w:jc w:val="both"/>
      </w:pPr>
      <w:r>
        <w:t xml:space="preserve">Uczeń ma prawo do: </w:t>
      </w:r>
    </w:p>
    <w:p w14:paraId="102082A7" w14:textId="77777777" w:rsidR="00005DD2" w:rsidRDefault="00005DD2">
      <w:pPr>
        <w:pStyle w:val="Default"/>
        <w:numPr>
          <w:ilvl w:val="0"/>
          <w:numId w:val="123"/>
        </w:numPr>
        <w:tabs>
          <w:tab w:val="left" w:pos="0"/>
        </w:tabs>
        <w:spacing w:before="120"/>
        <w:ind w:left="851" w:hanging="425"/>
        <w:jc w:val="both"/>
      </w:pPr>
      <w:r>
        <w:t xml:space="preserve">właściwie zorganizowanego procesu kształcenia, zgodnie z zasadami higieny umysłowej; </w:t>
      </w:r>
    </w:p>
    <w:p w14:paraId="4A40F558" w14:textId="77777777" w:rsidR="00005DD2" w:rsidRDefault="00005DD2">
      <w:pPr>
        <w:pStyle w:val="Default"/>
        <w:numPr>
          <w:ilvl w:val="0"/>
          <w:numId w:val="123"/>
        </w:numPr>
        <w:tabs>
          <w:tab w:val="left" w:pos="0"/>
        </w:tabs>
        <w:spacing w:before="120"/>
        <w:ind w:left="851" w:hanging="425"/>
        <w:jc w:val="both"/>
      </w:pPr>
      <w:r>
        <w:t xml:space="preserve">opieki wychowawczej i warunków pobytu w szkole zapewniających bezpieczeństwo, ochronę przed wszelkimi formami przemocy fizycznej bądź psychicznej; </w:t>
      </w:r>
    </w:p>
    <w:p w14:paraId="3910FF0B" w14:textId="77777777" w:rsidR="00005DD2" w:rsidRDefault="00005DD2">
      <w:pPr>
        <w:pStyle w:val="Default"/>
        <w:numPr>
          <w:ilvl w:val="0"/>
          <w:numId w:val="123"/>
        </w:numPr>
        <w:tabs>
          <w:tab w:val="left" w:pos="0"/>
        </w:tabs>
        <w:spacing w:before="120"/>
        <w:ind w:left="851" w:hanging="425"/>
        <w:jc w:val="both"/>
      </w:pPr>
      <w:r>
        <w:t xml:space="preserve">poszanowania swej godności, przekonań i własności; </w:t>
      </w:r>
    </w:p>
    <w:p w14:paraId="5C152D2D" w14:textId="77777777" w:rsidR="00005DD2" w:rsidRDefault="00005DD2">
      <w:pPr>
        <w:pStyle w:val="Default"/>
        <w:numPr>
          <w:ilvl w:val="0"/>
          <w:numId w:val="123"/>
        </w:numPr>
        <w:tabs>
          <w:tab w:val="left" w:pos="0"/>
        </w:tabs>
        <w:spacing w:before="120"/>
        <w:ind w:left="851" w:hanging="425"/>
        <w:jc w:val="both"/>
      </w:pPr>
      <w:r>
        <w:t xml:space="preserve">swobody wyrażania myśli i przekonań, w szczególności dotyczących życia szkoły, a także światopoglądowych i religijnych, jeśli nie narusza tym dobra innych osób; </w:t>
      </w:r>
    </w:p>
    <w:p w14:paraId="3372EB91" w14:textId="77777777" w:rsidR="00005DD2" w:rsidRDefault="00005DD2">
      <w:pPr>
        <w:pStyle w:val="Default"/>
        <w:numPr>
          <w:ilvl w:val="0"/>
          <w:numId w:val="123"/>
        </w:numPr>
        <w:tabs>
          <w:tab w:val="left" w:pos="0"/>
        </w:tabs>
        <w:spacing w:before="120"/>
        <w:ind w:left="851" w:hanging="425"/>
        <w:jc w:val="both"/>
      </w:pPr>
      <w:r>
        <w:t xml:space="preserve">rozwijania zainteresowań, zdolności i talentów; </w:t>
      </w:r>
    </w:p>
    <w:p w14:paraId="5AC3F9CF" w14:textId="77777777" w:rsidR="00005DD2" w:rsidRDefault="00005DD2">
      <w:pPr>
        <w:pStyle w:val="Default"/>
        <w:numPr>
          <w:ilvl w:val="0"/>
          <w:numId w:val="123"/>
        </w:numPr>
        <w:tabs>
          <w:tab w:val="left" w:pos="0"/>
        </w:tabs>
        <w:spacing w:before="120"/>
        <w:ind w:left="851" w:hanging="425"/>
        <w:jc w:val="both"/>
      </w:pPr>
      <w:r>
        <w:t xml:space="preserve">obiektywnej i jawnej oceny oraz ustalonych sposobów kontroli postępów w nauce; </w:t>
      </w:r>
    </w:p>
    <w:p w14:paraId="2B5355C3" w14:textId="77777777" w:rsidR="00005DD2" w:rsidRDefault="00005DD2">
      <w:pPr>
        <w:pStyle w:val="Default"/>
        <w:numPr>
          <w:ilvl w:val="0"/>
          <w:numId w:val="123"/>
        </w:numPr>
        <w:tabs>
          <w:tab w:val="left" w:pos="0"/>
        </w:tabs>
        <w:spacing w:before="120"/>
        <w:ind w:left="851" w:hanging="425"/>
        <w:jc w:val="both"/>
      </w:pPr>
      <w:r>
        <w:t xml:space="preserve">korzystania z pomieszczeń szkolnych, sprzętu, środków dydaktycznych, księgozbioru biblioteki podczas zajęć lekcyjnych; </w:t>
      </w:r>
    </w:p>
    <w:p w14:paraId="370DF255" w14:textId="77777777" w:rsidR="00005DD2" w:rsidRDefault="00005DD2">
      <w:pPr>
        <w:pStyle w:val="Default"/>
        <w:numPr>
          <w:ilvl w:val="0"/>
          <w:numId w:val="123"/>
        </w:numPr>
        <w:tabs>
          <w:tab w:val="left" w:pos="0"/>
        </w:tabs>
        <w:spacing w:before="120"/>
        <w:ind w:left="851" w:hanging="425"/>
        <w:jc w:val="both"/>
      </w:pPr>
      <w:r>
        <w:t xml:space="preserve">wpływania na życie szkoły poprzez działalność samorządową oraz zrzeszania się w organizacjach działających w szkole; </w:t>
      </w:r>
    </w:p>
    <w:p w14:paraId="2D166E36" w14:textId="77777777" w:rsidR="00005DD2" w:rsidRDefault="00005DD2">
      <w:pPr>
        <w:pStyle w:val="Default"/>
        <w:numPr>
          <w:ilvl w:val="0"/>
          <w:numId w:val="123"/>
        </w:numPr>
        <w:tabs>
          <w:tab w:val="left" w:pos="0"/>
        </w:tabs>
        <w:spacing w:before="120"/>
        <w:ind w:left="851" w:hanging="425"/>
        <w:jc w:val="both"/>
      </w:pPr>
      <w:r>
        <w:t>nauki religii w szkole na podstawie pisemnej deklaracji Rodziców lub opiekunów.</w:t>
      </w:r>
    </w:p>
    <w:p w14:paraId="508EE475" w14:textId="77777777" w:rsidR="00005DD2" w:rsidRDefault="00005DD2">
      <w:pPr>
        <w:pStyle w:val="Default"/>
        <w:spacing w:before="120"/>
        <w:ind w:left="720"/>
        <w:jc w:val="both"/>
      </w:pPr>
    </w:p>
    <w:p w14:paraId="14DF4A5A" w14:textId="77777777" w:rsidR="00005DD2" w:rsidRDefault="00005DD2">
      <w:pPr>
        <w:pStyle w:val="Default"/>
        <w:numPr>
          <w:ilvl w:val="0"/>
          <w:numId w:val="122"/>
        </w:numPr>
        <w:tabs>
          <w:tab w:val="left" w:pos="0"/>
        </w:tabs>
        <w:spacing w:before="120"/>
        <w:ind w:left="426" w:hanging="426"/>
        <w:jc w:val="both"/>
      </w:pPr>
      <w:r>
        <w:t xml:space="preserve">Uczniowie mają prawo poprzez działalność samorządową, pod opieką wychowawcy, organizować imprezy klasowe i szkolne: </w:t>
      </w:r>
    </w:p>
    <w:p w14:paraId="55341D1C" w14:textId="77777777" w:rsidR="00005DD2" w:rsidRDefault="00005DD2">
      <w:pPr>
        <w:pStyle w:val="Default"/>
        <w:numPr>
          <w:ilvl w:val="0"/>
          <w:numId w:val="124"/>
        </w:numPr>
        <w:tabs>
          <w:tab w:val="left" w:pos="0"/>
        </w:tabs>
        <w:spacing w:before="120"/>
        <w:jc w:val="both"/>
      </w:pPr>
      <w:r>
        <w:t xml:space="preserve">Dzień Wiosny - wyjście poza szkołę wymaga zgłoszenia imprezy i wypełnienia karty wycieczki; </w:t>
      </w:r>
    </w:p>
    <w:p w14:paraId="4B4DA0C6" w14:textId="77777777" w:rsidR="00005DD2" w:rsidRDefault="00005DD2">
      <w:pPr>
        <w:pStyle w:val="Default"/>
        <w:numPr>
          <w:ilvl w:val="0"/>
          <w:numId w:val="124"/>
        </w:numPr>
        <w:tabs>
          <w:tab w:val="left" w:pos="0"/>
        </w:tabs>
        <w:spacing w:before="120"/>
        <w:jc w:val="both"/>
      </w:pPr>
      <w:r>
        <w:t xml:space="preserve">Prima Aprilis - dopuszcza się w tym dniu kulturalne i w dobrym tonie żarty na terenie szkoły; </w:t>
      </w:r>
    </w:p>
    <w:p w14:paraId="7C1DB174" w14:textId="77777777" w:rsidR="00005DD2" w:rsidRDefault="00005DD2">
      <w:pPr>
        <w:pStyle w:val="Default"/>
        <w:numPr>
          <w:ilvl w:val="0"/>
          <w:numId w:val="124"/>
        </w:numPr>
        <w:tabs>
          <w:tab w:val="left" w:pos="0"/>
        </w:tabs>
        <w:spacing w:before="120"/>
        <w:jc w:val="both"/>
      </w:pPr>
      <w:r>
        <w:t xml:space="preserve">Dzień Dziecka i Sportu; </w:t>
      </w:r>
    </w:p>
    <w:p w14:paraId="1A2DB411" w14:textId="77777777" w:rsidR="00005DD2" w:rsidRDefault="00005DD2">
      <w:pPr>
        <w:pStyle w:val="Default"/>
        <w:numPr>
          <w:ilvl w:val="0"/>
          <w:numId w:val="124"/>
        </w:numPr>
        <w:tabs>
          <w:tab w:val="left" w:pos="0"/>
        </w:tabs>
        <w:spacing w:before="120"/>
        <w:jc w:val="both"/>
      </w:pPr>
      <w:r>
        <w:t xml:space="preserve">Andrzejki, Mikołajki, Walentynki itp., po zajęciach lekcyjnych. </w:t>
      </w:r>
    </w:p>
    <w:p w14:paraId="6661ACA4" w14:textId="77777777" w:rsidR="00005DD2" w:rsidRDefault="00005DD2">
      <w:pPr>
        <w:pStyle w:val="Default"/>
        <w:spacing w:before="120"/>
        <w:jc w:val="both"/>
      </w:pPr>
    </w:p>
    <w:p w14:paraId="4C28FFD2" w14:textId="77777777" w:rsidR="00005DD2" w:rsidRDefault="00005DD2">
      <w:pPr>
        <w:pStyle w:val="Default"/>
        <w:numPr>
          <w:ilvl w:val="0"/>
          <w:numId w:val="122"/>
        </w:numPr>
        <w:tabs>
          <w:tab w:val="left" w:pos="0"/>
        </w:tabs>
        <w:spacing w:before="120"/>
        <w:ind w:left="426" w:hanging="426"/>
        <w:jc w:val="both"/>
      </w:pPr>
      <w:r>
        <w:t xml:space="preserve">Uczniowie mają prawo do udziału w akcjach charytatywnych organizowanych na terenie szkoły, także w charakterze wolontariatu. </w:t>
      </w:r>
    </w:p>
    <w:p w14:paraId="5BEAF8E0" w14:textId="77777777" w:rsidR="00005DD2" w:rsidRDefault="00005DD2">
      <w:pPr>
        <w:pStyle w:val="Default"/>
        <w:spacing w:before="120"/>
        <w:ind w:left="426"/>
        <w:jc w:val="both"/>
      </w:pPr>
    </w:p>
    <w:p w14:paraId="605A7E31" w14:textId="77777777" w:rsidR="00005DD2" w:rsidRDefault="00005DD2">
      <w:pPr>
        <w:pStyle w:val="Akapitzlist1"/>
        <w:numPr>
          <w:ilvl w:val="0"/>
          <w:numId w:val="122"/>
        </w:numPr>
        <w:tabs>
          <w:tab w:val="left" w:pos="0"/>
        </w:tabs>
        <w:spacing w:after="200" w:line="276" w:lineRule="auto"/>
        <w:ind w:left="426" w:hanging="426"/>
        <w:jc w:val="both"/>
      </w:pPr>
      <w:r>
        <w:rPr>
          <w:rFonts w:ascii="Arial" w:hAnsi="Arial" w:cs="Arial"/>
          <w:color w:val="000000"/>
          <w:sz w:val="24"/>
          <w:szCs w:val="24"/>
        </w:rPr>
        <w:t xml:space="preserve">Uczeń ma prawo w szczególnych przypadkach orzeczonych przez lekarza i Poradnię Psychologiczno-Pedagogiczną, ze względu na stan zdrowia, do nauczania indywidualnego w domu. </w:t>
      </w:r>
    </w:p>
    <w:p w14:paraId="0AA80F52" w14:textId="77777777" w:rsidR="00005DD2" w:rsidRDefault="00005DD2">
      <w:pPr>
        <w:pStyle w:val="Default"/>
        <w:numPr>
          <w:ilvl w:val="0"/>
          <w:numId w:val="122"/>
        </w:numPr>
        <w:tabs>
          <w:tab w:val="left" w:pos="0"/>
        </w:tabs>
        <w:spacing w:before="120"/>
        <w:ind w:left="426" w:hanging="426"/>
        <w:jc w:val="both"/>
      </w:pPr>
      <w:r>
        <w:t xml:space="preserve">Każdy uczeń ma prawo do uzyskania pomocy w nauce ze strony nauczyciela, wychowawcy, pedagoga szkolnego, samorządu klasowego - zarówno w przypadku zagrożenia oceną niedostateczną, jak i chęcią ugruntowania i poszerzenia swoich wiadomości i rozwoju zainteresowań. </w:t>
      </w:r>
    </w:p>
    <w:p w14:paraId="6C607761" w14:textId="77777777" w:rsidR="00005DD2" w:rsidRDefault="00005DD2">
      <w:pPr>
        <w:pStyle w:val="Default"/>
        <w:numPr>
          <w:ilvl w:val="0"/>
          <w:numId w:val="122"/>
        </w:numPr>
        <w:tabs>
          <w:tab w:val="left" w:pos="0"/>
        </w:tabs>
        <w:spacing w:before="120"/>
        <w:ind w:left="426" w:hanging="426"/>
        <w:jc w:val="both"/>
      </w:pPr>
      <w:r>
        <w:lastRenderedPageBreak/>
        <w:t xml:space="preserve">W szczególnych przypadkach (dłuższa, usprawiedliwiona nieobecność ucznia) uczeń ma prawo do korzystania z indywidualnych konsultacji z nauczycielem w czasie wspólnie uzgodnionym. </w:t>
      </w:r>
    </w:p>
    <w:p w14:paraId="4BD0C617" w14:textId="77777777" w:rsidR="00005DD2" w:rsidRDefault="00005DD2">
      <w:pPr>
        <w:pStyle w:val="Default"/>
        <w:numPr>
          <w:ilvl w:val="0"/>
          <w:numId w:val="122"/>
        </w:numPr>
        <w:tabs>
          <w:tab w:val="left" w:pos="0"/>
        </w:tabs>
        <w:spacing w:before="120"/>
        <w:ind w:left="426" w:hanging="426"/>
        <w:jc w:val="both"/>
      </w:pPr>
      <w:r>
        <w:t xml:space="preserve">Uczeń ma prawo do korzystania z opieki i pomocy ze strony szkoły w razie zaistnienia zdarzeń losowych. </w:t>
      </w:r>
    </w:p>
    <w:p w14:paraId="234C31F4" w14:textId="77777777" w:rsidR="00005DD2" w:rsidRDefault="00005DD2">
      <w:pPr>
        <w:pStyle w:val="Default"/>
        <w:spacing w:before="120"/>
        <w:jc w:val="both"/>
      </w:pPr>
    </w:p>
    <w:p w14:paraId="3D253010" w14:textId="77777777" w:rsidR="00005DD2" w:rsidRDefault="00005DD2">
      <w:pPr>
        <w:pStyle w:val="Default"/>
        <w:spacing w:before="120"/>
        <w:jc w:val="both"/>
      </w:pPr>
    </w:p>
    <w:p w14:paraId="56B1A828" w14:textId="77777777" w:rsidR="00005DD2" w:rsidRDefault="00005DD2">
      <w:pPr>
        <w:pStyle w:val="Default"/>
        <w:spacing w:before="120"/>
        <w:jc w:val="center"/>
      </w:pPr>
      <w:r>
        <w:rPr>
          <w:b/>
          <w:bCs/>
        </w:rPr>
        <w:t>§ 53</w:t>
      </w:r>
    </w:p>
    <w:p w14:paraId="788CF845" w14:textId="77777777" w:rsidR="00005DD2" w:rsidRDefault="00005DD2">
      <w:pPr>
        <w:pStyle w:val="Default"/>
        <w:spacing w:before="120"/>
        <w:jc w:val="center"/>
      </w:pPr>
    </w:p>
    <w:p w14:paraId="531D64EE" w14:textId="77777777" w:rsidR="00005DD2" w:rsidRDefault="00005DD2">
      <w:pPr>
        <w:pStyle w:val="Default"/>
        <w:spacing w:before="120"/>
        <w:jc w:val="center"/>
      </w:pPr>
      <w:r>
        <w:rPr>
          <w:b/>
          <w:bCs/>
        </w:rPr>
        <w:t>TRYB SKŁADANIA ODWOŁANIA W PRZYPADKU NARUSZENIA PRAW UCZNIA</w:t>
      </w:r>
    </w:p>
    <w:p w14:paraId="29B5CDA9" w14:textId="77777777" w:rsidR="00005DD2" w:rsidRDefault="00005DD2">
      <w:pPr>
        <w:pStyle w:val="Default"/>
        <w:spacing w:before="120"/>
        <w:jc w:val="both"/>
      </w:pPr>
    </w:p>
    <w:p w14:paraId="3E9FA602" w14:textId="77777777" w:rsidR="00005DD2" w:rsidRDefault="00005DD2">
      <w:pPr>
        <w:pStyle w:val="Default"/>
        <w:numPr>
          <w:ilvl w:val="0"/>
          <w:numId w:val="125"/>
        </w:numPr>
        <w:tabs>
          <w:tab w:val="left" w:pos="0"/>
        </w:tabs>
        <w:spacing w:before="120"/>
        <w:ind w:left="426" w:hanging="426"/>
        <w:jc w:val="both"/>
      </w:pPr>
      <w:r>
        <w:t xml:space="preserve">Uczeń zgłasza na piśmie swoje zastrzeżenia do przewodniczącego Samorządu Uczniowskiego. </w:t>
      </w:r>
    </w:p>
    <w:p w14:paraId="0DB07DDC" w14:textId="77777777" w:rsidR="00005DD2" w:rsidRDefault="00005DD2">
      <w:pPr>
        <w:pStyle w:val="Default"/>
        <w:numPr>
          <w:ilvl w:val="0"/>
          <w:numId w:val="125"/>
        </w:numPr>
        <w:tabs>
          <w:tab w:val="left" w:pos="0"/>
        </w:tabs>
        <w:spacing w:before="120"/>
        <w:ind w:left="426" w:hanging="426"/>
        <w:jc w:val="both"/>
      </w:pPr>
      <w:r>
        <w:t xml:space="preserve">Przewodniczący Samorządu Uczniowskiego w uzgodnieniu z nauczycielem opiekunem SU przedstawia sprawę nauczycielowi lub wychowawcy, który wraz z przedstawicielem Samorządu Uczniowskiego rozstrzyga sporne kwestie. </w:t>
      </w:r>
    </w:p>
    <w:p w14:paraId="46D92050" w14:textId="77777777" w:rsidR="00005DD2" w:rsidRDefault="00005DD2">
      <w:pPr>
        <w:pStyle w:val="Default"/>
        <w:numPr>
          <w:ilvl w:val="0"/>
          <w:numId w:val="125"/>
        </w:numPr>
        <w:tabs>
          <w:tab w:val="left" w:pos="0"/>
        </w:tabs>
        <w:spacing w:before="120"/>
        <w:ind w:left="426" w:hanging="426"/>
        <w:jc w:val="both"/>
      </w:pPr>
      <w:r>
        <w:t xml:space="preserve">Nie rozstrzygnięte sprawy sporne kierowane są do Dyrektora Szkoły. </w:t>
      </w:r>
    </w:p>
    <w:p w14:paraId="12B96A2B" w14:textId="77777777" w:rsidR="00005DD2" w:rsidRDefault="00005DD2">
      <w:pPr>
        <w:pStyle w:val="Default"/>
        <w:numPr>
          <w:ilvl w:val="0"/>
          <w:numId w:val="125"/>
        </w:numPr>
        <w:tabs>
          <w:tab w:val="left" w:pos="0"/>
        </w:tabs>
        <w:spacing w:before="120"/>
        <w:ind w:left="426" w:hanging="426"/>
        <w:jc w:val="both"/>
      </w:pPr>
      <w:r>
        <w:t>Dyrektor rozstrzyga wnoszoną sprawę z zachowaniem prawa i wydaje decyzje, które są ostateczne.</w:t>
      </w:r>
    </w:p>
    <w:p w14:paraId="6E2AA393" w14:textId="77777777" w:rsidR="00005DD2" w:rsidRDefault="00005DD2">
      <w:pPr>
        <w:pStyle w:val="Default"/>
        <w:spacing w:before="120"/>
        <w:jc w:val="both"/>
      </w:pPr>
    </w:p>
    <w:p w14:paraId="74D221D4" w14:textId="77777777" w:rsidR="00005DD2" w:rsidRDefault="00005DD2">
      <w:pPr>
        <w:pStyle w:val="Default"/>
        <w:spacing w:before="120"/>
        <w:jc w:val="both"/>
      </w:pPr>
    </w:p>
    <w:p w14:paraId="3C68C3B8" w14:textId="77777777" w:rsidR="00005DD2" w:rsidRDefault="00005DD2">
      <w:pPr>
        <w:pStyle w:val="Default"/>
        <w:spacing w:before="120"/>
        <w:jc w:val="center"/>
      </w:pPr>
      <w:r>
        <w:rPr>
          <w:b/>
          <w:bCs/>
        </w:rPr>
        <w:t>§ 54</w:t>
      </w:r>
    </w:p>
    <w:p w14:paraId="1A292D82" w14:textId="77777777" w:rsidR="00005DD2" w:rsidRDefault="00005DD2">
      <w:pPr>
        <w:pStyle w:val="Default"/>
        <w:spacing w:before="120"/>
        <w:jc w:val="center"/>
      </w:pPr>
    </w:p>
    <w:p w14:paraId="38C38887" w14:textId="77777777" w:rsidR="00005DD2" w:rsidRDefault="00005DD2">
      <w:pPr>
        <w:jc w:val="center"/>
      </w:pPr>
      <w:r>
        <w:rPr>
          <w:rFonts w:ascii="Arial" w:hAnsi="Arial" w:cs="Arial"/>
          <w:b/>
          <w:color w:val="000000"/>
          <w:sz w:val="24"/>
          <w:szCs w:val="24"/>
        </w:rPr>
        <w:t>OBOWIĄZKI UCZNIA</w:t>
      </w:r>
    </w:p>
    <w:p w14:paraId="405974A4" w14:textId="77777777" w:rsidR="00005DD2" w:rsidRDefault="00005DD2">
      <w:pPr>
        <w:jc w:val="center"/>
        <w:rPr>
          <w:rFonts w:ascii="Arial" w:hAnsi="Arial" w:cs="Arial"/>
          <w:b/>
          <w:color w:val="000000"/>
          <w:sz w:val="24"/>
          <w:szCs w:val="24"/>
        </w:rPr>
      </w:pPr>
    </w:p>
    <w:p w14:paraId="42DC8A00" w14:textId="77777777" w:rsidR="00005DD2" w:rsidRDefault="00005DD2">
      <w:pPr>
        <w:pStyle w:val="Default"/>
        <w:numPr>
          <w:ilvl w:val="1"/>
          <w:numId w:val="124"/>
        </w:numPr>
        <w:tabs>
          <w:tab w:val="left" w:pos="0"/>
        </w:tabs>
        <w:spacing w:before="120"/>
        <w:ind w:left="426" w:hanging="426"/>
        <w:jc w:val="both"/>
      </w:pPr>
      <w:r>
        <w:t xml:space="preserve">Uczeń ma obowiązek przestrzegać postanowień zawartych w Statucie Szkoły, </w:t>
      </w:r>
    </w:p>
    <w:p w14:paraId="21A6F459" w14:textId="77777777" w:rsidR="00005DD2" w:rsidRDefault="00005DD2">
      <w:pPr>
        <w:pStyle w:val="Default"/>
        <w:numPr>
          <w:ilvl w:val="0"/>
          <w:numId w:val="126"/>
        </w:numPr>
        <w:tabs>
          <w:tab w:val="left" w:pos="0"/>
        </w:tabs>
        <w:spacing w:before="120"/>
        <w:jc w:val="both"/>
      </w:pPr>
      <w:r>
        <w:t xml:space="preserve">przestrzegać zasad kultury współżycia w odniesieniu do kolegów, nauczycieli i innych pracowników szkoły; </w:t>
      </w:r>
    </w:p>
    <w:p w14:paraId="1CF8C5B6" w14:textId="77777777" w:rsidR="00005DD2" w:rsidRDefault="00005DD2">
      <w:pPr>
        <w:pStyle w:val="Default"/>
        <w:numPr>
          <w:ilvl w:val="0"/>
          <w:numId w:val="126"/>
        </w:numPr>
        <w:tabs>
          <w:tab w:val="left" w:pos="0"/>
        </w:tabs>
        <w:spacing w:before="120"/>
        <w:jc w:val="both"/>
      </w:pPr>
      <w:r>
        <w:t xml:space="preserve">szanować przekonania i własność innych osób; </w:t>
      </w:r>
    </w:p>
    <w:p w14:paraId="0EC5A69F" w14:textId="77777777" w:rsidR="00005DD2" w:rsidRDefault="00005DD2">
      <w:pPr>
        <w:pStyle w:val="Default"/>
        <w:numPr>
          <w:ilvl w:val="0"/>
          <w:numId w:val="126"/>
        </w:numPr>
        <w:tabs>
          <w:tab w:val="left" w:pos="0"/>
        </w:tabs>
        <w:spacing w:before="120"/>
        <w:jc w:val="both"/>
      </w:pPr>
      <w:r>
        <w:t xml:space="preserve">przeciwstawiać się przejawom brutalności; </w:t>
      </w:r>
    </w:p>
    <w:p w14:paraId="4F95CA86" w14:textId="77777777" w:rsidR="00005DD2" w:rsidRDefault="00005DD2">
      <w:pPr>
        <w:pStyle w:val="Default"/>
        <w:numPr>
          <w:ilvl w:val="0"/>
          <w:numId w:val="126"/>
        </w:numPr>
        <w:tabs>
          <w:tab w:val="left" w:pos="0"/>
        </w:tabs>
        <w:spacing w:before="120"/>
        <w:jc w:val="both"/>
      </w:pPr>
      <w:r>
        <w:t xml:space="preserve">dbać o bezpieczeństwo i zdrowie własne i swoich kolegów; </w:t>
      </w:r>
    </w:p>
    <w:p w14:paraId="40874953" w14:textId="77777777" w:rsidR="00005DD2" w:rsidRDefault="00005DD2">
      <w:pPr>
        <w:pStyle w:val="Default"/>
        <w:numPr>
          <w:ilvl w:val="0"/>
          <w:numId w:val="126"/>
        </w:numPr>
        <w:tabs>
          <w:tab w:val="left" w:pos="0"/>
        </w:tabs>
        <w:spacing w:before="120"/>
        <w:jc w:val="both"/>
      </w:pPr>
      <w:r>
        <w:t xml:space="preserve">dbać o dobro, ład i porządek w szkole; </w:t>
      </w:r>
    </w:p>
    <w:p w14:paraId="2114DC68" w14:textId="77777777" w:rsidR="00005DD2" w:rsidRDefault="00005DD2">
      <w:pPr>
        <w:pStyle w:val="Default"/>
        <w:numPr>
          <w:ilvl w:val="0"/>
          <w:numId w:val="126"/>
        </w:numPr>
        <w:tabs>
          <w:tab w:val="left" w:pos="0"/>
        </w:tabs>
        <w:spacing w:before="120"/>
        <w:jc w:val="both"/>
      </w:pPr>
      <w:r>
        <w:t xml:space="preserve">brać aktywny udział w lekcjach oraz uzupełniać braki wynikające z absencji, prowadzić starannie zeszyty i wykonywać prace domowe zgodnie z wymogami nauczyciela przedmiotu; </w:t>
      </w:r>
    </w:p>
    <w:p w14:paraId="385840CC" w14:textId="77777777" w:rsidR="00005DD2" w:rsidRDefault="00005DD2">
      <w:pPr>
        <w:pStyle w:val="Default"/>
        <w:numPr>
          <w:ilvl w:val="0"/>
          <w:numId w:val="126"/>
        </w:numPr>
        <w:tabs>
          <w:tab w:val="left" w:pos="0"/>
        </w:tabs>
        <w:spacing w:before="120"/>
        <w:jc w:val="both"/>
      </w:pPr>
      <w:r>
        <w:t xml:space="preserve">zachować właściwą postawę wobec nauczycieli, innych pracowników szkoły oraz pozostałych uczniów; </w:t>
      </w:r>
    </w:p>
    <w:p w14:paraId="2CBAA2BC" w14:textId="77777777" w:rsidR="00005DD2" w:rsidRDefault="00005DD2">
      <w:pPr>
        <w:pStyle w:val="Default"/>
        <w:numPr>
          <w:ilvl w:val="0"/>
          <w:numId w:val="126"/>
        </w:numPr>
        <w:tabs>
          <w:tab w:val="left" w:pos="0"/>
        </w:tabs>
        <w:spacing w:before="120"/>
        <w:jc w:val="both"/>
      </w:pPr>
      <w:r>
        <w:t xml:space="preserve">przestrzegać regulaminów pomieszczeń szkolnych wynikających ze specyfiki ich przeznaczenia (pracownie, biblioteka, szatnia, zajęcia w-f); </w:t>
      </w:r>
    </w:p>
    <w:p w14:paraId="0F01CADC" w14:textId="77777777" w:rsidR="00005DD2" w:rsidRDefault="00005DD2">
      <w:pPr>
        <w:pStyle w:val="Default"/>
        <w:numPr>
          <w:ilvl w:val="0"/>
          <w:numId w:val="126"/>
        </w:numPr>
        <w:tabs>
          <w:tab w:val="left" w:pos="0"/>
        </w:tabs>
        <w:spacing w:before="120"/>
        <w:jc w:val="both"/>
      </w:pPr>
      <w:r>
        <w:t xml:space="preserve">zostawiać okrycia wierzchnie w szatni. </w:t>
      </w:r>
    </w:p>
    <w:p w14:paraId="52D0151D" w14:textId="77777777" w:rsidR="00005DD2" w:rsidRDefault="00005DD2">
      <w:pPr>
        <w:pStyle w:val="Default"/>
        <w:spacing w:before="120"/>
        <w:jc w:val="both"/>
      </w:pPr>
    </w:p>
    <w:p w14:paraId="13C6E669" w14:textId="77777777" w:rsidR="00005DD2" w:rsidRDefault="00005DD2">
      <w:pPr>
        <w:pStyle w:val="Default"/>
        <w:numPr>
          <w:ilvl w:val="1"/>
          <w:numId w:val="124"/>
        </w:numPr>
        <w:tabs>
          <w:tab w:val="left" w:pos="0"/>
        </w:tabs>
        <w:spacing w:before="120"/>
        <w:ind w:left="426" w:hanging="426"/>
        <w:jc w:val="both"/>
      </w:pPr>
      <w:r>
        <w:lastRenderedPageBreak/>
        <w:t xml:space="preserve">Uczeń korzystający z prawa do nauki religii w szkole przyjmuje na siebie obowiązki i prawa z tego wynikające. </w:t>
      </w:r>
    </w:p>
    <w:p w14:paraId="5081FAB3" w14:textId="77777777" w:rsidR="00005DD2" w:rsidRDefault="00005DD2">
      <w:pPr>
        <w:pStyle w:val="Default"/>
        <w:numPr>
          <w:ilvl w:val="1"/>
          <w:numId w:val="124"/>
        </w:numPr>
        <w:tabs>
          <w:tab w:val="left" w:pos="0"/>
        </w:tabs>
        <w:spacing w:before="120"/>
        <w:ind w:left="426" w:hanging="426"/>
        <w:jc w:val="both"/>
      </w:pPr>
      <w:r>
        <w:t xml:space="preserve">Uczniom zabrania się wnoszenia na teren szkoły środków zagrażających życiu i zdrowiu. </w:t>
      </w:r>
    </w:p>
    <w:p w14:paraId="257B737B" w14:textId="77777777" w:rsidR="00005DD2" w:rsidRDefault="00005DD2">
      <w:pPr>
        <w:pStyle w:val="Default"/>
        <w:numPr>
          <w:ilvl w:val="1"/>
          <w:numId w:val="124"/>
        </w:numPr>
        <w:tabs>
          <w:tab w:val="left" w:pos="0"/>
        </w:tabs>
        <w:spacing w:before="120"/>
        <w:ind w:left="426" w:hanging="426"/>
        <w:jc w:val="both"/>
      </w:pPr>
      <w:r>
        <w:t xml:space="preserve">Na terenie szkoły obowiązują określone warunki korzystania przez uczniów z telefonów komórkowych i innych urządzeń elektronicznych: </w:t>
      </w:r>
    </w:p>
    <w:p w14:paraId="0C09EFFB" w14:textId="77777777" w:rsidR="00005DD2" w:rsidRDefault="00005DD2">
      <w:pPr>
        <w:pStyle w:val="Default"/>
        <w:numPr>
          <w:ilvl w:val="0"/>
          <w:numId w:val="127"/>
        </w:numPr>
        <w:tabs>
          <w:tab w:val="left" w:pos="0"/>
        </w:tabs>
        <w:spacing w:before="120"/>
        <w:jc w:val="both"/>
      </w:pPr>
      <w:r>
        <w:t xml:space="preserve">w szkole obowiązuje zakaz rejestrowania przy pomocy urządzeń technicznych obrazów i dźwięków, z zastrzeżeniem ust.6; </w:t>
      </w:r>
    </w:p>
    <w:p w14:paraId="74482FCB" w14:textId="77777777" w:rsidR="00005DD2" w:rsidRDefault="00005DD2">
      <w:pPr>
        <w:pStyle w:val="Default"/>
        <w:numPr>
          <w:ilvl w:val="0"/>
          <w:numId w:val="127"/>
        </w:numPr>
        <w:tabs>
          <w:tab w:val="left" w:pos="0"/>
        </w:tabs>
        <w:spacing w:before="120"/>
        <w:jc w:val="both"/>
      </w:pPr>
      <w:r>
        <w:t xml:space="preserve">na wniosek Rodziców (prawnych opiekunów) i za zgodą wychowawcy klasy oraz Dyrektora Szkoły w sytuacjach szczególnie uzasadnionych, uczeń może korzystać na terenie Szkoły z telefonu komórkowego na ustalonych odrębnie warunkach; </w:t>
      </w:r>
    </w:p>
    <w:p w14:paraId="105E871E" w14:textId="77777777" w:rsidR="00005DD2" w:rsidRDefault="00005DD2">
      <w:pPr>
        <w:pStyle w:val="Default"/>
        <w:numPr>
          <w:ilvl w:val="0"/>
          <w:numId w:val="127"/>
        </w:numPr>
        <w:tabs>
          <w:tab w:val="left" w:pos="0"/>
        </w:tabs>
        <w:spacing w:before="120"/>
        <w:jc w:val="both"/>
      </w:pPr>
      <w:r>
        <w:t xml:space="preserve">za sytuacje szczególnie uzasadnione, o których mowa w ust.2, uznaje się, m.in.: zły stan zdrowia ucznia, duża odległość miejsca zamieszkania ucznia od Szkoły (uczniowie spoza obwodu), wypadki losowe itp.; </w:t>
      </w:r>
    </w:p>
    <w:p w14:paraId="157253DB" w14:textId="77777777" w:rsidR="00005DD2" w:rsidRDefault="00005DD2">
      <w:pPr>
        <w:pStyle w:val="Default"/>
        <w:numPr>
          <w:ilvl w:val="0"/>
          <w:numId w:val="127"/>
        </w:numPr>
        <w:tabs>
          <w:tab w:val="left" w:pos="0"/>
        </w:tabs>
        <w:spacing w:before="120"/>
        <w:jc w:val="both"/>
      </w:pPr>
      <w:r>
        <w:t xml:space="preserve">za warunki, o których mowa w ust.3, przyjmuje się: dyskretne korzystanie z telefonu, po uzyskaniu wcześniejszej zgody wychowawcy lub innego nauczyciela, we wskazanym miejscu; </w:t>
      </w:r>
    </w:p>
    <w:p w14:paraId="5E07B6BF" w14:textId="77777777" w:rsidR="00005DD2" w:rsidRDefault="00005DD2">
      <w:pPr>
        <w:pStyle w:val="Default"/>
        <w:numPr>
          <w:ilvl w:val="0"/>
          <w:numId w:val="127"/>
        </w:numPr>
        <w:tabs>
          <w:tab w:val="left" w:pos="0"/>
        </w:tabs>
        <w:spacing w:before="120"/>
        <w:jc w:val="both"/>
      </w:pPr>
      <w:r>
        <w:t xml:space="preserve">naruszenie przez ucznia zasad używania telefonów komórkowych i innych urządzeń elektronicznych na terenie szkoły powoduje następujące konsekwencje: </w:t>
      </w:r>
    </w:p>
    <w:p w14:paraId="68FAB472" w14:textId="77777777" w:rsidR="00005DD2" w:rsidRDefault="00005DD2">
      <w:pPr>
        <w:pStyle w:val="Default"/>
        <w:numPr>
          <w:ilvl w:val="0"/>
          <w:numId w:val="128"/>
        </w:numPr>
        <w:tabs>
          <w:tab w:val="left" w:pos="0"/>
        </w:tabs>
        <w:spacing w:before="120"/>
        <w:ind w:left="1134" w:hanging="425"/>
        <w:jc w:val="both"/>
      </w:pPr>
      <w:r>
        <w:t xml:space="preserve">uczeń nie przestrzegający regulaminu w zakresie używania telefonów komórkowych lub urządzeń audiowizualnych, ma obowiązek – na polecenie nauczyciela - przekazać te urządzenia do depozytu; </w:t>
      </w:r>
    </w:p>
    <w:p w14:paraId="74E96B4D" w14:textId="77777777" w:rsidR="00005DD2" w:rsidRDefault="00005DD2">
      <w:pPr>
        <w:pStyle w:val="Default"/>
        <w:numPr>
          <w:ilvl w:val="0"/>
          <w:numId w:val="128"/>
        </w:numPr>
        <w:tabs>
          <w:tab w:val="left" w:pos="0"/>
        </w:tabs>
        <w:spacing w:before="120"/>
        <w:ind w:left="1134" w:hanging="425"/>
        <w:jc w:val="both"/>
      </w:pPr>
      <w:r>
        <w:t xml:space="preserve">uczeń powinien wyłączyć telefon lub urządzenie audiowizualne przed przekazaniem do depozytu; </w:t>
      </w:r>
    </w:p>
    <w:p w14:paraId="39C66CC6" w14:textId="77777777" w:rsidR="00005DD2" w:rsidRDefault="00005DD2">
      <w:pPr>
        <w:pStyle w:val="Default"/>
        <w:numPr>
          <w:ilvl w:val="0"/>
          <w:numId w:val="128"/>
        </w:numPr>
        <w:tabs>
          <w:tab w:val="left" w:pos="0"/>
        </w:tabs>
        <w:spacing w:before="120"/>
        <w:ind w:left="1134" w:hanging="425"/>
        <w:jc w:val="both"/>
      </w:pPr>
      <w:r>
        <w:t xml:space="preserve">przekazania do depozytu telefonu lub urządzenia audiowizualnego dokonuje osobiście uczeń w obecności nauczyciela, który stwierdził złamanie regulaminu w tym zakresie; </w:t>
      </w:r>
    </w:p>
    <w:p w14:paraId="0C47AEE4" w14:textId="77777777" w:rsidR="00005DD2" w:rsidRDefault="00005DD2">
      <w:pPr>
        <w:pStyle w:val="Default"/>
        <w:numPr>
          <w:ilvl w:val="0"/>
          <w:numId w:val="128"/>
        </w:numPr>
        <w:tabs>
          <w:tab w:val="left" w:pos="0"/>
        </w:tabs>
        <w:spacing w:before="120"/>
        <w:ind w:left="1134" w:hanging="425"/>
        <w:jc w:val="both"/>
      </w:pPr>
      <w:r>
        <w:t xml:space="preserve">telefon lub urządzenie audiowizualne może w każdej chwili odebrać Rodzic/prawny opiekun ucznia; </w:t>
      </w:r>
    </w:p>
    <w:p w14:paraId="350D14D4" w14:textId="77777777" w:rsidR="00005DD2" w:rsidRDefault="00005DD2">
      <w:pPr>
        <w:pStyle w:val="Default"/>
        <w:numPr>
          <w:ilvl w:val="0"/>
          <w:numId w:val="127"/>
        </w:numPr>
        <w:tabs>
          <w:tab w:val="left" w:pos="0"/>
        </w:tabs>
        <w:spacing w:before="120"/>
        <w:jc w:val="both"/>
      </w:pPr>
      <w:r>
        <w:t xml:space="preserve">telefony komórkowe i inne urządzenia elektroniczne mogą być wykorzystywane przez uczniów na lekcjach w celach edukacyjnych za zgodą nauczyciela lub na jego polecenie. W tej sytuacji nie jest wymagana zgoda Dyrektora Szkoły. </w:t>
      </w:r>
    </w:p>
    <w:p w14:paraId="51E4E51A" w14:textId="77777777" w:rsidR="00005DD2" w:rsidRDefault="00005DD2">
      <w:pPr>
        <w:pStyle w:val="Default"/>
        <w:numPr>
          <w:ilvl w:val="1"/>
          <w:numId w:val="124"/>
        </w:numPr>
        <w:tabs>
          <w:tab w:val="left" w:pos="0"/>
        </w:tabs>
        <w:spacing w:before="120"/>
        <w:ind w:left="426" w:hanging="426"/>
        <w:jc w:val="both"/>
      </w:pPr>
      <w:r>
        <w:t xml:space="preserve">Uczniowie mają obowiązek szanować sprzęt szkolny oraz wyposażenie klas i innych pomieszczeń. Za wyrządzoną szkodę odpowiada materialnie uczeń, który ją spowodował lub grupa uczniów przebywająca w miejscu jej dokonania. </w:t>
      </w:r>
    </w:p>
    <w:p w14:paraId="5535F95A" w14:textId="77777777" w:rsidR="00005DD2" w:rsidRDefault="00005DD2">
      <w:pPr>
        <w:pStyle w:val="Default"/>
        <w:numPr>
          <w:ilvl w:val="1"/>
          <w:numId w:val="124"/>
        </w:numPr>
        <w:tabs>
          <w:tab w:val="left" w:pos="0"/>
        </w:tabs>
        <w:spacing w:before="120"/>
        <w:ind w:left="426" w:hanging="426"/>
        <w:jc w:val="both"/>
      </w:pPr>
      <w:r>
        <w:t xml:space="preserve">Dyżurni klasowi dbają o przygotowanie sali do lekcji oraz kontrolują jej stan po skończonych zajęciach. </w:t>
      </w:r>
    </w:p>
    <w:p w14:paraId="12ABC28C" w14:textId="77777777" w:rsidR="00005DD2" w:rsidRDefault="00005DD2">
      <w:pPr>
        <w:pStyle w:val="Default"/>
        <w:numPr>
          <w:ilvl w:val="1"/>
          <w:numId w:val="124"/>
        </w:numPr>
        <w:tabs>
          <w:tab w:val="left" w:pos="0"/>
        </w:tabs>
        <w:spacing w:before="120"/>
        <w:ind w:left="426" w:hanging="426"/>
        <w:jc w:val="both"/>
      </w:pPr>
      <w:r>
        <w:t xml:space="preserve">W okresie ustalonym przez Dyrekcję Szkoły, każdy uczeń ma obowiązek korzystać z szatni. W szatni nie wolno przebywać dłużej niż wymaga tego zmiana odzieży. </w:t>
      </w:r>
    </w:p>
    <w:p w14:paraId="625327F5" w14:textId="77777777" w:rsidR="00005DD2" w:rsidRDefault="00005DD2">
      <w:pPr>
        <w:pStyle w:val="Default"/>
        <w:numPr>
          <w:ilvl w:val="1"/>
          <w:numId w:val="124"/>
        </w:numPr>
        <w:tabs>
          <w:tab w:val="left" w:pos="0"/>
        </w:tabs>
        <w:spacing w:before="120"/>
        <w:ind w:left="426" w:hanging="426"/>
        <w:jc w:val="both"/>
      </w:pPr>
      <w:r>
        <w:t xml:space="preserve">Uczniowie nie mogą opuszczać budynku szkoły podczas przerw. </w:t>
      </w:r>
    </w:p>
    <w:p w14:paraId="2B30DD90" w14:textId="77777777" w:rsidR="00005DD2" w:rsidRDefault="00005DD2">
      <w:pPr>
        <w:pStyle w:val="Default"/>
        <w:numPr>
          <w:ilvl w:val="1"/>
          <w:numId w:val="124"/>
        </w:numPr>
        <w:tabs>
          <w:tab w:val="left" w:pos="0"/>
        </w:tabs>
        <w:spacing w:before="120"/>
        <w:ind w:left="426" w:hanging="426"/>
        <w:jc w:val="both"/>
      </w:pPr>
      <w:r>
        <w:t xml:space="preserve">Zwolnienie z lekcji może nastąpić wyłącznie na pisemną lub osobistą prośbę Rodzica. </w:t>
      </w:r>
    </w:p>
    <w:p w14:paraId="0CB0A4F3" w14:textId="77777777" w:rsidR="00005DD2" w:rsidRDefault="00005DD2">
      <w:pPr>
        <w:pStyle w:val="Default"/>
        <w:numPr>
          <w:ilvl w:val="1"/>
          <w:numId w:val="124"/>
        </w:numPr>
        <w:tabs>
          <w:tab w:val="left" w:pos="0"/>
        </w:tabs>
        <w:spacing w:before="120"/>
        <w:ind w:left="426" w:hanging="426"/>
        <w:jc w:val="both"/>
      </w:pPr>
      <w:r>
        <w:t xml:space="preserve">Uczeń ma obowiązek usprawiedliwić każdą nieobecność niezwłocznie po przyjściu do szkoły, nie później niż do tygodnia, licząc od ostatniego dnia nieobecności. Po tym terminie nieobecności uznawane są przez wychowawcę za nieusprawiedliwione. </w:t>
      </w:r>
    </w:p>
    <w:p w14:paraId="6FB4A443" w14:textId="77777777" w:rsidR="00005DD2" w:rsidRDefault="00005DD2">
      <w:pPr>
        <w:pStyle w:val="Default"/>
        <w:numPr>
          <w:ilvl w:val="1"/>
          <w:numId w:val="124"/>
        </w:numPr>
        <w:tabs>
          <w:tab w:val="left" w:pos="0"/>
        </w:tabs>
        <w:spacing w:before="120"/>
        <w:ind w:left="426" w:hanging="426"/>
        <w:jc w:val="both"/>
      </w:pPr>
      <w:r>
        <w:t xml:space="preserve">Każdy uczeń posiada strój galowy, który ma obowiązek wkładać w czasie: </w:t>
      </w:r>
    </w:p>
    <w:p w14:paraId="000EA211" w14:textId="77777777" w:rsidR="00005DD2" w:rsidRDefault="00005DD2">
      <w:pPr>
        <w:pStyle w:val="Default"/>
        <w:numPr>
          <w:ilvl w:val="0"/>
          <w:numId w:val="129"/>
        </w:numPr>
        <w:tabs>
          <w:tab w:val="left" w:pos="0"/>
        </w:tabs>
        <w:spacing w:before="120"/>
        <w:jc w:val="both"/>
      </w:pPr>
      <w:r>
        <w:t xml:space="preserve">uroczystości szkolnych wynikających z ceremoniału szkolnego; </w:t>
      </w:r>
    </w:p>
    <w:p w14:paraId="4C6C263D" w14:textId="77777777" w:rsidR="00005DD2" w:rsidRDefault="00005DD2">
      <w:pPr>
        <w:pStyle w:val="Default"/>
        <w:numPr>
          <w:ilvl w:val="0"/>
          <w:numId w:val="129"/>
        </w:numPr>
        <w:tabs>
          <w:tab w:val="left" w:pos="0"/>
        </w:tabs>
        <w:spacing w:before="120"/>
        <w:jc w:val="both"/>
      </w:pPr>
      <w:r>
        <w:t xml:space="preserve">grupowych lub indywidualnych wyjść poza teren szkoły w charakterze reprezentacji; </w:t>
      </w:r>
    </w:p>
    <w:p w14:paraId="6C03D79D" w14:textId="77777777" w:rsidR="00005DD2" w:rsidRDefault="00005DD2">
      <w:pPr>
        <w:pStyle w:val="Default"/>
        <w:numPr>
          <w:ilvl w:val="0"/>
          <w:numId w:val="129"/>
        </w:numPr>
        <w:tabs>
          <w:tab w:val="left" w:pos="0"/>
        </w:tabs>
        <w:spacing w:before="120"/>
        <w:jc w:val="both"/>
      </w:pPr>
      <w:r>
        <w:lastRenderedPageBreak/>
        <w:t xml:space="preserve">imprez okolicznościowych, jeżeli taką decyzję podejmie wychowawca klasy lub Rada Pedagogiczna. </w:t>
      </w:r>
    </w:p>
    <w:p w14:paraId="6A738743" w14:textId="77777777" w:rsidR="00005DD2" w:rsidRDefault="00005DD2">
      <w:pPr>
        <w:pStyle w:val="Default"/>
        <w:spacing w:before="120"/>
        <w:jc w:val="both"/>
      </w:pPr>
      <w:r>
        <w:t xml:space="preserve">12. Przez strój galowy należy rozumieć: </w:t>
      </w:r>
    </w:p>
    <w:p w14:paraId="6D18FE76" w14:textId="77777777" w:rsidR="00005DD2" w:rsidRDefault="00005DD2">
      <w:pPr>
        <w:pStyle w:val="Default"/>
        <w:numPr>
          <w:ilvl w:val="0"/>
          <w:numId w:val="130"/>
        </w:numPr>
        <w:tabs>
          <w:tab w:val="left" w:pos="0"/>
        </w:tabs>
        <w:spacing w:before="120"/>
        <w:jc w:val="both"/>
      </w:pPr>
      <w:r>
        <w:t xml:space="preserve">dla dziewcząt - ciemna spódnica i biała bluzka; </w:t>
      </w:r>
    </w:p>
    <w:p w14:paraId="72E6EEFF" w14:textId="77777777" w:rsidR="00005DD2" w:rsidRDefault="00005DD2">
      <w:pPr>
        <w:pStyle w:val="Default"/>
        <w:numPr>
          <w:ilvl w:val="0"/>
          <w:numId w:val="130"/>
        </w:numPr>
        <w:tabs>
          <w:tab w:val="left" w:pos="0"/>
        </w:tabs>
        <w:spacing w:before="120"/>
        <w:jc w:val="both"/>
      </w:pPr>
      <w:r>
        <w:t xml:space="preserve">dla chłopców - ciemne spodnie i biała koszula. </w:t>
      </w:r>
    </w:p>
    <w:p w14:paraId="206BAFD7" w14:textId="77777777" w:rsidR="00005DD2" w:rsidRDefault="00005DD2">
      <w:pPr>
        <w:pStyle w:val="Default"/>
        <w:numPr>
          <w:ilvl w:val="0"/>
          <w:numId w:val="131"/>
        </w:numPr>
        <w:tabs>
          <w:tab w:val="left" w:pos="0"/>
        </w:tabs>
        <w:spacing w:before="120"/>
        <w:ind w:left="426" w:hanging="426"/>
        <w:jc w:val="both"/>
      </w:pPr>
      <w:r>
        <w:t xml:space="preserve">Na terenie szkoły obowiązują następujące zasady dotyczące stroju : </w:t>
      </w:r>
    </w:p>
    <w:p w14:paraId="5E4580AD" w14:textId="77777777" w:rsidR="00005DD2" w:rsidRDefault="00005DD2">
      <w:pPr>
        <w:pStyle w:val="Default"/>
        <w:numPr>
          <w:ilvl w:val="1"/>
          <w:numId w:val="132"/>
        </w:numPr>
        <w:tabs>
          <w:tab w:val="left" w:pos="0"/>
        </w:tabs>
        <w:spacing w:before="120"/>
        <w:ind w:left="851" w:hanging="425"/>
        <w:jc w:val="both"/>
      </w:pPr>
      <w:r>
        <w:t xml:space="preserve">ubiór codzienny ucznia nie może być wyzywający, nieskromny, prześwitujący, odsłaniający brzuch, z dużym dekoltem, w kolorach bardzo jaskrawych, ponadto noszona odzież nie może zawierać nadruków związanych z subkulturami młodzieżowymi, nadruki nie mogą mieć charakteru obraźliwego lub prowokacyjnego; </w:t>
      </w:r>
    </w:p>
    <w:p w14:paraId="2B66682E" w14:textId="77777777" w:rsidR="00005DD2" w:rsidRDefault="00005DD2">
      <w:pPr>
        <w:pStyle w:val="Default"/>
        <w:numPr>
          <w:ilvl w:val="1"/>
          <w:numId w:val="132"/>
        </w:numPr>
        <w:tabs>
          <w:tab w:val="left" w:pos="0"/>
        </w:tabs>
        <w:spacing w:before="120"/>
        <w:ind w:left="851" w:hanging="425"/>
        <w:jc w:val="both"/>
      </w:pPr>
      <w:r>
        <w:t xml:space="preserve">długość spódnicy i spodni nie może być krótsza niż do połowy uda, nie dopuszcza się noszenia bluzek na szelkach; </w:t>
      </w:r>
    </w:p>
    <w:p w14:paraId="12B785CE" w14:textId="77777777" w:rsidR="00005DD2" w:rsidRDefault="00005DD2">
      <w:pPr>
        <w:pStyle w:val="Default"/>
        <w:numPr>
          <w:ilvl w:val="1"/>
          <w:numId w:val="132"/>
        </w:numPr>
        <w:tabs>
          <w:tab w:val="left" w:pos="0"/>
        </w:tabs>
        <w:spacing w:before="120"/>
        <w:ind w:left="851" w:hanging="425"/>
        <w:jc w:val="both"/>
      </w:pPr>
      <w:r>
        <w:t xml:space="preserve">w doborze rodzaju fryzury, biżuterii należy zachować umiar pamiętając, że szkoła jest miejscem nauki; uczeń może zakładać skromną biżuterię tj.: zegarek, łańcuszek, drobne pierścionki na palcach, drobne kolczyki w uszach. Zabrania się malowania paznokci i stosowania makijażu; </w:t>
      </w:r>
    </w:p>
    <w:p w14:paraId="2594E231" w14:textId="77777777" w:rsidR="00005DD2" w:rsidRDefault="00005DD2">
      <w:pPr>
        <w:pStyle w:val="Default"/>
        <w:numPr>
          <w:ilvl w:val="1"/>
          <w:numId w:val="132"/>
        </w:numPr>
        <w:tabs>
          <w:tab w:val="left" w:pos="0"/>
        </w:tabs>
        <w:spacing w:before="120"/>
        <w:ind w:left="851" w:hanging="425"/>
        <w:jc w:val="both"/>
      </w:pPr>
      <w:r>
        <w:t xml:space="preserve">na terenie budynku szkolnego uczeń zobowiązany jest zakładać obuwie zastępcze; </w:t>
      </w:r>
    </w:p>
    <w:p w14:paraId="5BB627AC" w14:textId="77777777" w:rsidR="00005DD2" w:rsidRDefault="00005DD2">
      <w:pPr>
        <w:pStyle w:val="Default"/>
        <w:numPr>
          <w:ilvl w:val="1"/>
          <w:numId w:val="132"/>
        </w:numPr>
        <w:tabs>
          <w:tab w:val="left" w:pos="0"/>
        </w:tabs>
        <w:spacing w:before="120"/>
        <w:ind w:left="851" w:hanging="425"/>
        <w:jc w:val="both"/>
      </w:pPr>
      <w:r>
        <w:t xml:space="preserve">uczeń ma obowiązek przestrzegać zasad higieny osobistej oraz estetyki. </w:t>
      </w:r>
    </w:p>
    <w:p w14:paraId="761CE253" w14:textId="77777777" w:rsidR="00005DD2" w:rsidRDefault="00005DD2">
      <w:pPr>
        <w:pStyle w:val="Default"/>
        <w:spacing w:before="120"/>
        <w:jc w:val="both"/>
      </w:pPr>
    </w:p>
    <w:p w14:paraId="4D23791F" w14:textId="77777777" w:rsidR="00005DD2" w:rsidRDefault="00005DD2">
      <w:pPr>
        <w:pStyle w:val="Default"/>
        <w:spacing w:before="120"/>
        <w:jc w:val="both"/>
      </w:pPr>
    </w:p>
    <w:p w14:paraId="64EA748C" w14:textId="77777777" w:rsidR="00005DD2" w:rsidRDefault="00005DD2">
      <w:pPr>
        <w:pStyle w:val="Default"/>
        <w:spacing w:before="120"/>
        <w:jc w:val="center"/>
      </w:pPr>
      <w:r>
        <w:rPr>
          <w:b/>
          <w:bCs/>
        </w:rPr>
        <w:t>§ 55</w:t>
      </w:r>
    </w:p>
    <w:p w14:paraId="11861A58" w14:textId="77777777" w:rsidR="00005DD2" w:rsidRDefault="00005DD2">
      <w:pPr>
        <w:pStyle w:val="Default"/>
        <w:spacing w:before="120"/>
        <w:jc w:val="center"/>
      </w:pPr>
    </w:p>
    <w:p w14:paraId="60AD62A1" w14:textId="77777777" w:rsidR="00005DD2" w:rsidRDefault="00005DD2">
      <w:pPr>
        <w:jc w:val="center"/>
      </w:pPr>
      <w:r>
        <w:rPr>
          <w:rFonts w:ascii="Arial" w:hAnsi="Arial" w:cs="Arial"/>
          <w:b/>
          <w:color w:val="000000"/>
          <w:sz w:val="24"/>
          <w:szCs w:val="24"/>
        </w:rPr>
        <w:t>NAGRODY I KARY</w:t>
      </w:r>
    </w:p>
    <w:p w14:paraId="76ADB152" w14:textId="77777777" w:rsidR="00005DD2" w:rsidRDefault="00005DD2">
      <w:pPr>
        <w:jc w:val="center"/>
        <w:rPr>
          <w:rFonts w:ascii="Arial" w:hAnsi="Arial" w:cs="Arial"/>
          <w:b/>
          <w:color w:val="000000"/>
          <w:sz w:val="24"/>
          <w:szCs w:val="24"/>
        </w:rPr>
      </w:pPr>
    </w:p>
    <w:p w14:paraId="00789A24" w14:textId="77777777" w:rsidR="00005DD2" w:rsidRDefault="00005DD2">
      <w:pPr>
        <w:pStyle w:val="Default"/>
        <w:numPr>
          <w:ilvl w:val="1"/>
          <w:numId w:val="130"/>
        </w:numPr>
        <w:tabs>
          <w:tab w:val="left" w:pos="0"/>
        </w:tabs>
        <w:spacing w:before="120"/>
        <w:ind w:left="426" w:hanging="426"/>
        <w:jc w:val="both"/>
      </w:pPr>
      <w:r>
        <w:t xml:space="preserve">Ucznia można nagrodzić za: </w:t>
      </w:r>
    </w:p>
    <w:p w14:paraId="2DBE1A97" w14:textId="77777777" w:rsidR="00005DD2" w:rsidRDefault="00005DD2">
      <w:pPr>
        <w:pStyle w:val="Default"/>
        <w:numPr>
          <w:ilvl w:val="1"/>
          <w:numId w:val="133"/>
        </w:numPr>
        <w:tabs>
          <w:tab w:val="left" w:pos="0"/>
        </w:tabs>
        <w:spacing w:before="120"/>
        <w:ind w:left="851" w:hanging="425"/>
        <w:jc w:val="both"/>
      </w:pPr>
      <w:r>
        <w:t xml:space="preserve">wybitne osiągnięcia w nauce; </w:t>
      </w:r>
    </w:p>
    <w:p w14:paraId="710EDF95" w14:textId="77777777" w:rsidR="00005DD2" w:rsidRDefault="00005DD2">
      <w:pPr>
        <w:pStyle w:val="Default"/>
        <w:numPr>
          <w:ilvl w:val="1"/>
          <w:numId w:val="133"/>
        </w:numPr>
        <w:tabs>
          <w:tab w:val="left" w:pos="0"/>
        </w:tabs>
        <w:spacing w:before="120"/>
        <w:ind w:left="851" w:hanging="425"/>
        <w:jc w:val="both"/>
      </w:pPr>
      <w:r>
        <w:t xml:space="preserve">zaangażowanie w różnorodną działalność na rzecz szkoły i środowiska; </w:t>
      </w:r>
    </w:p>
    <w:p w14:paraId="62A43C78" w14:textId="77777777" w:rsidR="00005DD2" w:rsidRDefault="00005DD2">
      <w:pPr>
        <w:pStyle w:val="Default"/>
        <w:numPr>
          <w:ilvl w:val="1"/>
          <w:numId w:val="133"/>
        </w:numPr>
        <w:tabs>
          <w:tab w:val="left" w:pos="0"/>
        </w:tabs>
        <w:spacing w:before="120"/>
        <w:ind w:left="851" w:hanging="425"/>
        <w:jc w:val="both"/>
      </w:pPr>
      <w:r>
        <w:t xml:space="preserve">osiągnięcia związane z działalnością pozalekcyjną szkoły; </w:t>
      </w:r>
    </w:p>
    <w:p w14:paraId="51B0A807" w14:textId="77777777" w:rsidR="00005DD2" w:rsidRDefault="00005DD2">
      <w:pPr>
        <w:pStyle w:val="Default"/>
        <w:numPr>
          <w:ilvl w:val="1"/>
          <w:numId w:val="133"/>
        </w:numPr>
        <w:tabs>
          <w:tab w:val="left" w:pos="0"/>
        </w:tabs>
        <w:spacing w:before="120"/>
        <w:ind w:left="851" w:hanging="425"/>
        <w:jc w:val="both"/>
      </w:pPr>
      <w:r>
        <w:t xml:space="preserve">za wzorową frekwencję (powyżej 95% ); </w:t>
      </w:r>
    </w:p>
    <w:p w14:paraId="012AE59F" w14:textId="77777777" w:rsidR="00005DD2" w:rsidRDefault="00005DD2">
      <w:pPr>
        <w:pStyle w:val="Default"/>
        <w:numPr>
          <w:ilvl w:val="1"/>
          <w:numId w:val="130"/>
        </w:numPr>
        <w:tabs>
          <w:tab w:val="left" w:pos="0"/>
        </w:tabs>
        <w:spacing w:before="120"/>
        <w:ind w:left="426" w:hanging="426"/>
        <w:jc w:val="both"/>
      </w:pPr>
      <w:r>
        <w:t xml:space="preserve">Uczeń może otrzymać następujące nagrody: </w:t>
      </w:r>
    </w:p>
    <w:p w14:paraId="65B7A667" w14:textId="77777777" w:rsidR="00005DD2" w:rsidRDefault="00005DD2">
      <w:pPr>
        <w:pStyle w:val="Default"/>
        <w:numPr>
          <w:ilvl w:val="1"/>
          <w:numId w:val="134"/>
        </w:numPr>
        <w:tabs>
          <w:tab w:val="left" w:pos="0"/>
        </w:tabs>
        <w:spacing w:before="120"/>
        <w:ind w:left="851" w:hanging="425"/>
        <w:jc w:val="both"/>
      </w:pPr>
      <w:r>
        <w:t xml:space="preserve">pochwałę na forum klasy; </w:t>
      </w:r>
    </w:p>
    <w:p w14:paraId="5177AC9D" w14:textId="77777777" w:rsidR="00005DD2" w:rsidRDefault="00005DD2">
      <w:pPr>
        <w:pStyle w:val="Default"/>
        <w:numPr>
          <w:ilvl w:val="1"/>
          <w:numId w:val="134"/>
        </w:numPr>
        <w:tabs>
          <w:tab w:val="left" w:pos="0"/>
        </w:tabs>
        <w:spacing w:before="120"/>
        <w:ind w:left="851" w:hanging="425"/>
        <w:jc w:val="both"/>
      </w:pPr>
      <w:r>
        <w:t xml:space="preserve">pochwałę na forum szkoły; </w:t>
      </w:r>
    </w:p>
    <w:p w14:paraId="7725D740" w14:textId="77777777" w:rsidR="00005DD2" w:rsidRDefault="00005DD2">
      <w:pPr>
        <w:pStyle w:val="Default"/>
        <w:numPr>
          <w:ilvl w:val="1"/>
          <w:numId w:val="134"/>
        </w:numPr>
        <w:tabs>
          <w:tab w:val="left" w:pos="0"/>
        </w:tabs>
        <w:spacing w:before="120"/>
        <w:ind w:left="851" w:hanging="425"/>
        <w:jc w:val="both"/>
      </w:pPr>
      <w:r>
        <w:t xml:space="preserve">list gratulacyjny wychowawcy lub Dyrektora do Rodziców; </w:t>
      </w:r>
    </w:p>
    <w:p w14:paraId="01BFB8C0" w14:textId="77777777" w:rsidR="00005DD2" w:rsidRDefault="00005DD2">
      <w:pPr>
        <w:pStyle w:val="Default"/>
        <w:numPr>
          <w:ilvl w:val="1"/>
          <w:numId w:val="134"/>
        </w:numPr>
        <w:tabs>
          <w:tab w:val="left" w:pos="0"/>
        </w:tabs>
        <w:spacing w:before="120"/>
        <w:ind w:left="851" w:hanging="425"/>
        <w:jc w:val="both"/>
      </w:pPr>
      <w:r>
        <w:t xml:space="preserve">dyplom uznania dla ucznia; </w:t>
      </w:r>
    </w:p>
    <w:p w14:paraId="331F5306" w14:textId="77777777" w:rsidR="00005DD2" w:rsidRDefault="00005DD2">
      <w:pPr>
        <w:pStyle w:val="Default"/>
        <w:numPr>
          <w:ilvl w:val="1"/>
          <w:numId w:val="134"/>
        </w:numPr>
        <w:tabs>
          <w:tab w:val="left" w:pos="0"/>
        </w:tabs>
        <w:spacing w:before="120"/>
        <w:ind w:left="851" w:hanging="425"/>
        <w:jc w:val="both"/>
      </w:pPr>
      <w:r>
        <w:t xml:space="preserve">nagrodę rzeczową; </w:t>
      </w:r>
    </w:p>
    <w:p w14:paraId="53C0ECA4" w14:textId="77777777" w:rsidR="00005DD2" w:rsidRDefault="00005DD2">
      <w:pPr>
        <w:pStyle w:val="Default"/>
        <w:numPr>
          <w:ilvl w:val="1"/>
          <w:numId w:val="134"/>
        </w:numPr>
        <w:tabs>
          <w:tab w:val="left" w:pos="0"/>
        </w:tabs>
        <w:spacing w:before="120"/>
        <w:ind w:left="851" w:hanging="425"/>
        <w:jc w:val="both"/>
      </w:pPr>
      <w:r>
        <w:t xml:space="preserve">świadectwo z wyróżnieniem; </w:t>
      </w:r>
    </w:p>
    <w:p w14:paraId="2B4329CB" w14:textId="77777777" w:rsidR="00005DD2" w:rsidRDefault="00005DD2">
      <w:pPr>
        <w:pStyle w:val="Default"/>
        <w:numPr>
          <w:ilvl w:val="1"/>
          <w:numId w:val="130"/>
        </w:numPr>
        <w:tabs>
          <w:tab w:val="left" w:pos="0"/>
        </w:tabs>
        <w:spacing w:before="120"/>
        <w:ind w:left="426" w:hanging="426"/>
        <w:jc w:val="both"/>
      </w:pPr>
      <w:r>
        <w:t xml:space="preserve">Przyjmuje się tryb wnoszenia zastrzeżeń do przyznanej nagrody: </w:t>
      </w:r>
    </w:p>
    <w:p w14:paraId="4AA71EE5" w14:textId="77777777" w:rsidR="00005DD2" w:rsidRDefault="00005DD2">
      <w:pPr>
        <w:pStyle w:val="Default"/>
        <w:numPr>
          <w:ilvl w:val="1"/>
          <w:numId w:val="135"/>
        </w:numPr>
        <w:tabs>
          <w:tab w:val="left" w:pos="0"/>
        </w:tabs>
        <w:spacing w:before="120"/>
        <w:ind w:left="851" w:hanging="425"/>
        <w:jc w:val="both"/>
      </w:pPr>
      <w:r>
        <w:t xml:space="preserve">w przypadku zastrzeżeń do przyznanej nagrody, osoba lub organ szkoły może złożyć uzasadniony pisemny wniosek do Dyrektora Szkoły, a w przypadku nagrody przyznanej przez Dyrektora Szkoły – do organu prowadzącego szkołę; </w:t>
      </w:r>
    </w:p>
    <w:p w14:paraId="08592258" w14:textId="77777777" w:rsidR="00005DD2" w:rsidRDefault="00005DD2">
      <w:pPr>
        <w:pStyle w:val="Default"/>
        <w:numPr>
          <w:ilvl w:val="1"/>
          <w:numId w:val="135"/>
        </w:numPr>
        <w:tabs>
          <w:tab w:val="left" w:pos="0"/>
        </w:tabs>
        <w:spacing w:before="120"/>
        <w:ind w:left="851" w:hanging="425"/>
        <w:jc w:val="both"/>
      </w:pPr>
      <w:r>
        <w:t xml:space="preserve">wniosek z zastrzeżeniem do przyznanej nagrody Dyrektor Szkoły (odpowiednio organ prowadzący szkołę) rozpatruje w terminie do trzech dni; </w:t>
      </w:r>
    </w:p>
    <w:p w14:paraId="5E8733B4" w14:textId="77777777" w:rsidR="00005DD2" w:rsidRDefault="00005DD2">
      <w:pPr>
        <w:pStyle w:val="Default"/>
        <w:numPr>
          <w:ilvl w:val="1"/>
          <w:numId w:val="135"/>
        </w:numPr>
        <w:tabs>
          <w:tab w:val="left" w:pos="0"/>
        </w:tabs>
        <w:spacing w:before="120"/>
        <w:ind w:left="851" w:hanging="425"/>
        <w:jc w:val="both"/>
      </w:pPr>
      <w:r>
        <w:lastRenderedPageBreak/>
        <w:t xml:space="preserve">Dyrektor Szkoły (odpowiednio organ prowadzący szkołę) uwzględnia wniosek i podejmuje kroki zmierzające do uchylenia niesłusznie przyznanej nagrody albo oddala wniosek, uzasadniając go poczynionymi ustaleniami. </w:t>
      </w:r>
    </w:p>
    <w:p w14:paraId="03D760E7" w14:textId="77777777" w:rsidR="00005DD2" w:rsidRDefault="00005DD2">
      <w:pPr>
        <w:pStyle w:val="Default"/>
        <w:numPr>
          <w:ilvl w:val="1"/>
          <w:numId w:val="130"/>
        </w:numPr>
        <w:tabs>
          <w:tab w:val="left" w:pos="0"/>
        </w:tabs>
        <w:spacing w:before="120"/>
        <w:ind w:left="426" w:hanging="426"/>
        <w:jc w:val="both"/>
      </w:pPr>
      <w:r>
        <w:t xml:space="preserve">Za nieprzestrzeganie postanowień Statutu, a w szczególności uchybianie obowiązkom, uczeń może być ukarany: </w:t>
      </w:r>
    </w:p>
    <w:p w14:paraId="78AD2F98" w14:textId="77777777" w:rsidR="00005DD2" w:rsidRDefault="00005DD2">
      <w:pPr>
        <w:pStyle w:val="Default"/>
        <w:numPr>
          <w:ilvl w:val="1"/>
          <w:numId w:val="136"/>
        </w:numPr>
        <w:tabs>
          <w:tab w:val="left" w:pos="0"/>
        </w:tabs>
        <w:spacing w:before="120"/>
        <w:ind w:left="851" w:hanging="425"/>
        <w:jc w:val="both"/>
      </w:pPr>
      <w:r>
        <w:t xml:space="preserve">upomnieniem lub naganą wychowawcy klasy; </w:t>
      </w:r>
    </w:p>
    <w:p w14:paraId="2707C478" w14:textId="77777777" w:rsidR="00005DD2" w:rsidRDefault="00005DD2">
      <w:pPr>
        <w:pStyle w:val="Default"/>
        <w:numPr>
          <w:ilvl w:val="1"/>
          <w:numId w:val="136"/>
        </w:numPr>
        <w:tabs>
          <w:tab w:val="left" w:pos="0"/>
        </w:tabs>
        <w:spacing w:before="120"/>
        <w:ind w:left="851" w:hanging="425"/>
        <w:jc w:val="both"/>
      </w:pPr>
      <w:r>
        <w:t xml:space="preserve">upomnieniem lub naganą Dyrektora; </w:t>
      </w:r>
    </w:p>
    <w:p w14:paraId="7008F8F2" w14:textId="77777777" w:rsidR="00005DD2" w:rsidRDefault="00005DD2">
      <w:pPr>
        <w:pStyle w:val="Default"/>
        <w:numPr>
          <w:ilvl w:val="1"/>
          <w:numId w:val="136"/>
        </w:numPr>
        <w:tabs>
          <w:tab w:val="left" w:pos="0"/>
        </w:tabs>
        <w:spacing w:before="120"/>
        <w:ind w:left="851" w:hanging="425"/>
        <w:jc w:val="both"/>
      </w:pPr>
      <w:r>
        <w:t xml:space="preserve">pozbawieniem pełnionych funkcji w klasie lub szkole; </w:t>
      </w:r>
    </w:p>
    <w:p w14:paraId="23435573" w14:textId="77777777" w:rsidR="00005DD2" w:rsidRDefault="00005DD2">
      <w:pPr>
        <w:pStyle w:val="Default"/>
        <w:numPr>
          <w:ilvl w:val="1"/>
          <w:numId w:val="136"/>
        </w:numPr>
        <w:tabs>
          <w:tab w:val="left" w:pos="0"/>
        </w:tabs>
        <w:spacing w:before="120"/>
        <w:ind w:left="851" w:hanging="425"/>
        <w:jc w:val="both"/>
      </w:pPr>
      <w:r>
        <w:t xml:space="preserve">zakazem uczestnictwa w imprezach klasowych lub szkolnych; </w:t>
      </w:r>
    </w:p>
    <w:p w14:paraId="6931E83A" w14:textId="0B692121" w:rsidR="00005DD2" w:rsidRDefault="00005DD2">
      <w:pPr>
        <w:pStyle w:val="Default"/>
        <w:numPr>
          <w:ilvl w:val="1"/>
          <w:numId w:val="136"/>
        </w:numPr>
        <w:tabs>
          <w:tab w:val="left" w:pos="0"/>
        </w:tabs>
        <w:spacing w:before="120"/>
        <w:ind w:left="851" w:hanging="425"/>
        <w:jc w:val="both"/>
      </w:pPr>
      <w:r>
        <w:t xml:space="preserve">obniżeniem oceny zachowania; </w:t>
      </w:r>
    </w:p>
    <w:p w14:paraId="3AA6F5E7" w14:textId="77777777" w:rsidR="00005DD2" w:rsidRDefault="00005DD2">
      <w:pPr>
        <w:pStyle w:val="Default"/>
        <w:numPr>
          <w:ilvl w:val="1"/>
          <w:numId w:val="136"/>
        </w:numPr>
        <w:tabs>
          <w:tab w:val="left" w:pos="0"/>
        </w:tabs>
        <w:spacing w:before="120"/>
        <w:ind w:left="851" w:hanging="425"/>
        <w:jc w:val="both"/>
      </w:pPr>
      <w:r>
        <w:t xml:space="preserve">czasowym zawieszeniem możliwości reprezentowania szkoły na zewnątrz; </w:t>
      </w:r>
    </w:p>
    <w:p w14:paraId="323469EC" w14:textId="77777777" w:rsidR="00005DD2" w:rsidRDefault="00005DD2">
      <w:pPr>
        <w:pStyle w:val="Default"/>
        <w:numPr>
          <w:ilvl w:val="1"/>
          <w:numId w:val="136"/>
        </w:numPr>
        <w:tabs>
          <w:tab w:val="left" w:pos="0"/>
        </w:tabs>
        <w:spacing w:before="120"/>
        <w:ind w:left="851" w:hanging="425"/>
        <w:jc w:val="both"/>
      </w:pPr>
      <w:r>
        <w:t xml:space="preserve">przeniesieniem do innej szkoły. </w:t>
      </w:r>
    </w:p>
    <w:p w14:paraId="1FD055C2" w14:textId="77777777" w:rsidR="00005DD2" w:rsidRDefault="00005DD2">
      <w:pPr>
        <w:pStyle w:val="Default"/>
        <w:numPr>
          <w:ilvl w:val="1"/>
          <w:numId w:val="130"/>
        </w:numPr>
        <w:tabs>
          <w:tab w:val="left" w:pos="0"/>
        </w:tabs>
        <w:spacing w:before="120"/>
        <w:ind w:left="426" w:hanging="426"/>
        <w:jc w:val="both"/>
      </w:pPr>
      <w:r>
        <w:t xml:space="preserve">Od nałożonej przez wychowawcę kary, uczeń, jego Rodzice lub przedstawiciele Samorządu Uczniowskiego mogą, w formie pisemnej, odwołać się do Dyrektora Szkoły w terminie 2 dni od dnia uzyskania kary. </w:t>
      </w:r>
    </w:p>
    <w:p w14:paraId="1676B0D8" w14:textId="77777777" w:rsidR="00005DD2" w:rsidRDefault="00005DD2">
      <w:pPr>
        <w:pStyle w:val="Default"/>
        <w:numPr>
          <w:ilvl w:val="1"/>
          <w:numId w:val="130"/>
        </w:numPr>
        <w:tabs>
          <w:tab w:val="left" w:pos="0"/>
        </w:tabs>
        <w:spacing w:before="120"/>
        <w:ind w:left="426" w:hanging="426"/>
        <w:jc w:val="both"/>
      </w:pPr>
      <w:r>
        <w:t xml:space="preserve">Dyrektor w porozumieniu z pedagogiem szkoły i przewodniczącym Samorządu Uczniowskiego, a w szczególnych przypadkach z powołanymi przez siebie przedstawicielami Rady Pedagogicznej, rozpatruje odwołanie w ciągu 3 dni i postanawia: </w:t>
      </w:r>
    </w:p>
    <w:p w14:paraId="626B1F3D" w14:textId="77777777" w:rsidR="00005DD2" w:rsidRDefault="00005DD2">
      <w:pPr>
        <w:pStyle w:val="Default"/>
        <w:numPr>
          <w:ilvl w:val="1"/>
          <w:numId w:val="137"/>
        </w:numPr>
        <w:tabs>
          <w:tab w:val="left" w:pos="0"/>
        </w:tabs>
        <w:spacing w:before="120"/>
        <w:ind w:left="851" w:hanging="425"/>
        <w:jc w:val="both"/>
      </w:pPr>
      <w:r>
        <w:t xml:space="preserve">oddalić odwołanie podając pisemne uzasadnienie; </w:t>
      </w:r>
    </w:p>
    <w:p w14:paraId="429A6005" w14:textId="77777777" w:rsidR="00005DD2" w:rsidRDefault="00005DD2">
      <w:pPr>
        <w:pStyle w:val="Default"/>
        <w:numPr>
          <w:ilvl w:val="1"/>
          <w:numId w:val="137"/>
        </w:numPr>
        <w:tabs>
          <w:tab w:val="left" w:pos="0"/>
        </w:tabs>
        <w:spacing w:before="120"/>
        <w:ind w:left="851" w:hanging="425"/>
        <w:jc w:val="both"/>
      </w:pPr>
      <w:r>
        <w:t xml:space="preserve">odwołać karę, zawiesić warunkowo wykonanie kary. </w:t>
      </w:r>
    </w:p>
    <w:p w14:paraId="37627922" w14:textId="77777777" w:rsidR="00005DD2" w:rsidRDefault="00005DD2">
      <w:pPr>
        <w:pStyle w:val="Default"/>
        <w:numPr>
          <w:ilvl w:val="1"/>
          <w:numId w:val="130"/>
        </w:numPr>
        <w:tabs>
          <w:tab w:val="left" w:pos="0"/>
        </w:tabs>
        <w:spacing w:before="120"/>
        <w:ind w:left="426" w:hanging="426"/>
        <w:jc w:val="both"/>
      </w:pPr>
      <w:r>
        <w:t xml:space="preserve">Od decyzji podjętej przez Dyrektora Szkoły odwołanie nie przysługuje. </w:t>
      </w:r>
    </w:p>
    <w:p w14:paraId="57CDD49B" w14:textId="77777777" w:rsidR="00005DD2" w:rsidRDefault="00005DD2">
      <w:pPr>
        <w:pStyle w:val="Default"/>
        <w:numPr>
          <w:ilvl w:val="0"/>
          <w:numId w:val="138"/>
        </w:numPr>
        <w:tabs>
          <w:tab w:val="left" w:pos="0"/>
        </w:tabs>
        <w:spacing w:before="120"/>
        <w:ind w:left="426" w:hanging="426"/>
        <w:jc w:val="both"/>
      </w:pPr>
      <w:r>
        <w:t>Wychowawca informuje Rodziców (prawnych opiekunów) ucznia o zastosowaniu wobec niego kary.</w:t>
      </w:r>
    </w:p>
    <w:p w14:paraId="0E62348C" w14:textId="77777777" w:rsidR="00005DD2" w:rsidRDefault="00005DD2">
      <w:pPr>
        <w:pStyle w:val="Default"/>
        <w:numPr>
          <w:ilvl w:val="0"/>
          <w:numId w:val="139"/>
        </w:numPr>
        <w:tabs>
          <w:tab w:val="left" w:pos="0"/>
        </w:tabs>
        <w:spacing w:before="120"/>
        <w:ind w:left="426" w:hanging="426"/>
        <w:jc w:val="both"/>
      </w:pPr>
      <w:r>
        <w:t xml:space="preserve">Dyrektor Szkoły może wystąpić do Kuratora Oświaty z wnioskiem o przeniesienie ucznia do innej szkoły w przypadku, gdy zmiana środowiska wychowawczego może korzystnie wpłynąć na postawę ucznia. </w:t>
      </w:r>
    </w:p>
    <w:p w14:paraId="6886AA76" w14:textId="77777777" w:rsidR="00005DD2" w:rsidRDefault="00005DD2">
      <w:pPr>
        <w:pStyle w:val="Default"/>
        <w:numPr>
          <w:ilvl w:val="0"/>
          <w:numId w:val="139"/>
        </w:numPr>
        <w:tabs>
          <w:tab w:val="left" w:pos="0"/>
        </w:tabs>
        <w:spacing w:before="120"/>
        <w:ind w:left="426" w:hanging="426"/>
        <w:jc w:val="both"/>
      </w:pPr>
      <w:r>
        <w:t xml:space="preserve">Zastosowana kara powinna być adekwatna do popełnionego uchybienia i nie może naruszać nietykalności i godności osobistej ucznia. </w:t>
      </w:r>
    </w:p>
    <w:p w14:paraId="11465546" w14:textId="77777777" w:rsidR="00005DD2" w:rsidRDefault="00005DD2">
      <w:pPr>
        <w:pStyle w:val="Default"/>
        <w:numPr>
          <w:ilvl w:val="0"/>
          <w:numId w:val="139"/>
        </w:numPr>
        <w:tabs>
          <w:tab w:val="left" w:pos="0"/>
        </w:tabs>
        <w:spacing w:before="120"/>
        <w:ind w:left="426" w:hanging="426"/>
        <w:jc w:val="both"/>
      </w:pPr>
      <w:r>
        <w:t xml:space="preserve">Uczeń, Rodzice mogą odwołać się od decyzji o nałożonej karze do: </w:t>
      </w:r>
    </w:p>
    <w:p w14:paraId="52422131" w14:textId="77777777" w:rsidR="00005DD2" w:rsidRDefault="00005DD2">
      <w:pPr>
        <w:pStyle w:val="Default"/>
        <w:numPr>
          <w:ilvl w:val="1"/>
          <w:numId w:val="140"/>
        </w:numPr>
        <w:tabs>
          <w:tab w:val="left" w:pos="0"/>
        </w:tabs>
        <w:spacing w:before="120"/>
        <w:ind w:left="851" w:hanging="425"/>
        <w:jc w:val="both"/>
      </w:pPr>
      <w:r>
        <w:t xml:space="preserve">wychowawcy klasy; </w:t>
      </w:r>
    </w:p>
    <w:p w14:paraId="4E002892" w14:textId="77777777" w:rsidR="00005DD2" w:rsidRDefault="00005DD2">
      <w:pPr>
        <w:pStyle w:val="Default"/>
        <w:numPr>
          <w:ilvl w:val="1"/>
          <w:numId w:val="140"/>
        </w:numPr>
        <w:tabs>
          <w:tab w:val="left" w:pos="0"/>
        </w:tabs>
        <w:spacing w:before="120"/>
        <w:ind w:left="851" w:hanging="425"/>
        <w:jc w:val="both"/>
      </w:pPr>
      <w:r>
        <w:t xml:space="preserve">Dyrektora; </w:t>
      </w:r>
    </w:p>
    <w:p w14:paraId="772145B9" w14:textId="77777777" w:rsidR="00005DD2" w:rsidRDefault="00005DD2">
      <w:pPr>
        <w:pStyle w:val="Default"/>
        <w:numPr>
          <w:ilvl w:val="1"/>
          <w:numId w:val="140"/>
        </w:numPr>
        <w:tabs>
          <w:tab w:val="left" w:pos="0"/>
        </w:tabs>
        <w:spacing w:before="120"/>
        <w:ind w:left="851" w:hanging="425"/>
        <w:jc w:val="both"/>
      </w:pPr>
      <w:r>
        <w:t xml:space="preserve">Podkarpackiego Kuratora Oświaty. </w:t>
      </w:r>
    </w:p>
    <w:p w14:paraId="527CBE7F" w14:textId="77777777" w:rsidR="00005DD2" w:rsidRDefault="00005DD2">
      <w:pPr>
        <w:pStyle w:val="Default"/>
        <w:numPr>
          <w:ilvl w:val="0"/>
          <w:numId w:val="139"/>
        </w:numPr>
        <w:tabs>
          <w:tab w:val="left" w:pos="0"/>
        </w:tabs>
        <w:spacing w:before="120"/>
        <w:ind w:left="426" w:hanging="426"/>
        <w:jc w:val="both"/>
      </w:pPr>
      <w:r>
        <w:t xml:space="preserve">Propozycje zmian do praw i obowiązków ucznia mogą zgłaszać nauczyciele, Rodzice i uczniowie. </w:t>
      </w:r>
    </w:p>
    <w:p w14:paraId="16A4E462" w14:textId="77777777" w:rsidR="00005DD2" w:rsidRDefault="00005DD2">
      <w:pPr>
        <w:pStyle w:val="Default"/>
        <w:numPr>
          <w:ilvl w:val="0"/>
          <w:numId w:val="139"/>
        </w:numPr>
        <w:tabs>
          <w:tab w:val="left" w:pos="0"/>
        </w:tabs>
        <w:spacing w:before="120"/>
        <w:ind w:left="426" w:hanging="426"/>
        <w:jc w:val="both"/>
      </w:pPr>
      <w:r>
        <w:t xml:space="preserve">Proponowane zmiany wymagają akceptacji Rady Pedagogicznej. </w:t>
      </w:r>
    </w:p>
    <w:p w14:paraId="4EDA39B3" w14:textId="77777777" w:rsidR="00005DD2" w:rsidRDefault="00005DD2">
      <w:pPr>
        <w:pStyle w:val="Default"/>
        <w:numPr>
          <w:ilvl w:val="0"/>
          <w:numId w:val="139"/>
        </w:numPr>
        <w:tabs>
          <w:tab w:val="left" w:pos="0"/>
        </w:tabs>
        <w:spacing w:before="120"/>
        <w:ind w:left="426" w:hanging="426"/>
        <w:jc w:val="both"/>
      </w:pPr>
      <w:r>
        <w:t xml:space="preserve">Do przestrzegania praw i obowiązków ucznia zobowiązani są zarówno uczniowie, jak i nauczyciele. </w:t>
      </w:r>
    </w:p>
    <w:p w14:paraId="24E4676A" w14:textId="77777777" w:rsidR="00005DD2" w:rsidRDefault="00005DD2">
      <w:pPr>
        <w:pStyle w:val="Default"/>
        <w:spacing w:before="120"/>
        <w:jc w:val="both"/>
        <w:rPr>
          <w:b/>
          <w:bCs/>
        </w:rPr>
      </w:pPr>
    </w:p>
    <w:p w14:paraId="696009BF" w14:textId="77777777" w:rsidR="00005DD2" w:rsidRDefault="00005DD2">
      <w:pPr>
        <w:pStyle w:val="Default"/>
        <w:spacing w:before="120"/>
        <w:jc w:val="center"/>
        <w:rPr>
          <w:b/>
          <w:bCs/>
        </w:rPr>
      </w:pPr>
    </w:p>
    <w:p w14:paraId="2462E617" w14:textId="77777777" w:rsidR="00005DD2" w:rsidRDefault="00005DD2">
      <w:pPr>
        <w:pStyle w:val="Default"/>
        <w:spacing w:before="120"/>
        <w:jc w:val="center"/>
        <w:rPr>
          <w:b/>
          <w:bCs/>
        </w:rPr>
      </w:pPr>
    </w:p>
    <w:p w14:paraId="0121C3F2" w14:textId="77777777" w:rsidR="00005DD2" w:rsidRDefault="00005DD2">
      <w:pPr>
        <w:pStyle w:val="Default"/>
        <w:spacing w:before="120"/>
        <w:jc w:val="center"/>
      </w:pPr>
      <w:r>
        <w:rPr>
          <w:b/>
          <w:bCs/>
        </w:rPr>
        <w:t>§ 56</w:t>
      </w:r>
    </w:p>
    <w:p w14:paraId="0766C840" w14:textId="77777777" w:rsidR="00005DD2" w:rsidRDefault="00005DD2">
      <w:pPr>
        <w:pStyle w:val="Default"/>
        <w:spacing w:before="120"/>
        <w:jc w:val="center"/>
      </w:pPr>
    </w:p>
    <w:p w14:paraId="0D1CEE9C" w14:textId="77777777" w:rsidR="00005DD2" w:rsidRDefault="00005DD2">
      <w:pPr>
        <w:jc w:val="center"/>
      </w:pPr>
      <w:r>
        <w:rPr>
          <w:rFonts w:ascii="Arial" w:hAnsi="Arial" w:cs="Arial"/>
          <w:b/>
          <w:color w:val="000000"/>
          <w:sz w:val="24"/>
          <w:szCs w:val="24"/>
        </w:rPr>
        <w:lastRenderedPageBreak/>
        <w:t>ORGANIZACJA I FORMY WSPÓŁDZIAŁANIA SZKOŁY Z RODZICAMI</w:t>
      </w:r>
    </w:p>
    <w:p w14:paraId="29FA8DDC" w14:textId="77777777" w:rsidR="00005DD2" w:rsidRDefault="00005DD2">
      <w:pPr>
        <w:jc w:val="center"/>
        <w:rPr>
          <w:rFonts w:ascii="Arial" w:hAnsi="Arial" w:cs="Arial"/>
          <w:b/>
          <w:color w:val="000000"/>
          <w:sz w:val="24"/>
          <w:szCs w:val="24"/>
        </w:rPr>
      </w:pPr>
    </w:p>
    <w:p w14:paraId="0C20EF14" w14:textId="77777777" w:rsidR="00005DD2" w:rsidRDefault="00005DD2">
      <w:pPr>
        <w:pStyle w:val="Default"/>
        <w:numPr>
          <w:ilvl w:val="2"/>
          <w:numId w:val="140"/>
        </w:numPr>
        <w:tabs>
          <w:tab w:val="left" w:pos="0"/>
        </w:tabs>
        <w:spacing w:before="120"/>
        <w:ind w:left="426" w:hanging="426"/>
        <w:jc w:val="both"/>
      </w:pPr>
      <w:r>
        <w:t xml:space="preserve">Dyrektor, nauczyciele i Rodzice współdziałają ze sobą w zakresie nauczania, wychowania i profilaktyki poprzez : </w:t>
      </w:r>
    </w:p>
    <w:p w14:paraId="66808C4C" w14:textId="77777777" w:rsidR="00005DD2" w:rsidRDefault="00005DD2">
      <w:pPr>
        <w:pStyle w:val="Default"/>
        <w:numPr>
          <w:ilvl w:val="1"/>
          <w:numId w:val="141"/>
        </w:numPr>
        <w:tabs>
          <w:tab w:val="left" w:pos="0"/>
        </w:tabs>
        <w:spacing w:before="120"/>
        <w:ind w:left="851" w:hanging="425"/>
        <w:jc w:val="both"/>
      </w:pPr>
      <w:r>
        <w:t xml:space="preserve">udział w zebraniach rodzicielskich; </w:t>
      </w:r>
    </w:p>
    <w:p w14:paraId="6C932060" w14:textId="77777777" w:rsidR="00005DD2" w:rsidRDefault="00005DD2">
      <w:pPr>
        <w:pStyle w:val="Default"/>
        <w:numPr>
          <w:ilvl w:val="1"/>
          <w:numId w:val="141"/>
        </w:numPr>
        <w:tabs>
          <w:tab w:val="left" w:pos="0"/>
        </w:tabs>
        <w:spacing w:before="120"/>
        <w:ind w:left="851" w:hanging="425"/>
        <w:jc w:val="both"/>
      </w:pPr>
      <w:r>
        <w:t xml:space="preserve">indywidualnych spotkaniach, kontaktach telefonicznych, listownych; </w:t>
      </w:r>
    </w:p>
    <w:p w14:paraId="634E0672" w14:textId="77777777" w:rsidR="00005DD2" w:rsidRDefault="00005DD2">
      <w:pPr>
        <w:pStyle w:val="Default"/>
        <w:numPr>
          <w:ilvl w:val="1"/>
          <w:numId w:val="141"/>
        </w:numPr>
        <w:tabs>
          <w:tab w:val="left" w:pos="0"/>
        </w:tabs>
        <w:spacing w:before="120"/>
        <w:ind w:left="851" w:hanging="425"/>
        <w:jc w:val="both"/>
      </w:pPr>
      <w:r>
        <w:t xml:space="preserve">współpracę przy organizowaniu imprez szkolnych, środowiskowych, wycieczek; </w:t>
      </w:r>
    </w:p>
    <w:p w14:paraId="435A421E" w14:textId="77777777" w:rsidR="00005DD2" w:rsidRDefault="00005DD2">
      <w:pPr>
        <w:pStyle w:val="Default"/>
        <w:numPr>
          <w:ilvl w:val="1"/>
          <w:numId w:val="141"/>
        </w:numPr>
        <w:tabs>
          <w:tab w:val="left" w:pos="0"/>
        </w:tabs>
        <w:spacing w:before="120"/>
        <w:ind w:left="851" w:hanging="425"/>
        <w:jc w:val="both"/>
      </w:pPr>
      <w:r>
        <w:t xml:space="preserve">współpracę trójek klasowych i całej Rady Rodziców. </w:t>
      </w:r>
    </w:p>
    <w:p w14:paraId="78A758A7" w14:textId="77777777" w:rsidR="00005DD2" w:rsidRDefault="00005DD2">
      <w:pPr>
        <w:pStyle w:val="Default"/>
        <w:numPr>
          <w:ilvl w:val="2"/>
          <w:numId w:val="140"/>
        </w:numPr>
        <w:tabs>
          <w:tab w:val="left" w:pos="0"/>
        </w:tabs>
        <w:spacing w:before="120"/>
        <w:ind w:left="426" w:hanging="426"/>
        <w:jc w:val="both"/>
      </w:pPr>
      <w:r>
        <w:t xml:space="preserve">W ramach współpracy ze szkołą rodzice mają prawo do: </w:t>
      </w:r>
    </w:p>
    <w:p w14:paraId="4701041D" w14:textId="77777777" w:rsidR="00005DD2" w:rsidRDefault="00005DD2">
      <w:pPr>
        <w:pStyle w:val="Default"/>
        <w:numPr>
          <w:ilvl w:val="1"/>
          <w:numId w:val="142"/>
        </w:numPr>
        <w:tabs>
          <w:tab w:val="left" w:pos="0"/>
        </w:tabs>
        <w:spacing w:before="120"/>
        <w:ind w:left="851" w:hanging="425"/>
        <w:jc w:val="both"/>
      </w:pPr>
      <w:r>
        <w:t xml:space="preserve">znajomości zadań i zamierzeń dydaktycznych, wychowawczych i opiekuńczych w klasie i w szkole; </w:t>
      </w:r>
    </w:p>
    <w:p w14:paraId="0D07B9B6" w14:textId="77777777" w:rsidR="00005DD2" w:rsidRDefault="00005DD2">
      <w:pPr>
        <w:pStyle w:val="Default"/>
        <w:numPr>
          <w:ilvl w:val="1"/>
          <w:numId w:val="142"/>
        </w:numPr>
        <w:tabs>
          <w:tab w:val="left" w:pos="0"/>
        </w:tabs>
        <w:spacing w:before="120"/>
        <w:ind w:left="851" w:hanging="425"/>
        <w:jc w:val="both"/>
      </w:pPr>
      <w:r>
        <w:t xml:space="preserve">znajomości przepisów dotyczących oceniania, klasyfikowania i promowania uczniów, przeprowadzania sprawdzianów i egzaminów zewnętrznych oraz informacji na temat ich wyników; </w:t>
      </w:r>
    </w:p>
    <w:p w14:paraId="7C6C212D" w14:textId="77777777" w:rsidR="00005DD2" w:rsidRDefault="00005DD2">
      <w:pPr>
        <w:pStyle w:val="Default"/>
        <w:numPr>
          <w:ilvl w:val="1"/>
          <w:numId w:val="142"/>
        </w:numPr>
        <w:tabs>
          <w:tab w:val="left" w:pos="0"/>
        </w:tabs>
        <w:spacing w:before="120"/>
        <w:ind w:left="851" w:hanging="425"/>
        <w:jc w:val="both"/>
      </w:pPr>
      <w:r>
        <w:t xml:space="preserve">uzyskiwania rzetelnej informacji na temat swego dziecka, jego postępów w nauce i zachowaniu; </w:t>
      </w:r>
    </w:p>
    <w:p w14:paraId="5B41C60A" w14:textId="77777777" w:rsidR="00005DD2" w:rsidRDefault="00005DD2">
      <w:pPr>
        <w:pStyle w:val="Default"/>
        <w:numPr>
          <w:ilvl w:val="1"/>
          <w:numId w:val="142"/>
        </w:numPr>
        <w:tabs>
          <w:tab w:val="left" w:pos="0"/>
        </w:tabs>
        <w:spacing w:before="120"/>
        <w:ind w:left="851" w:hanging="425"/>
        <w:jc w:val="both"/>
      </w:pPr>
      <w:r>
        <w:t xml:space="preserve">uzyskiwania informacji i porad w sprawach wychowania i dalszego kształcenia dzieci; </w:t>
      </w:r>
    </w:p>
    <w:p w14:paraId="05574FDE" w14:textId="77777777" w:rsidR="00005DD2" w:rsidRDefault="00005DD2">
      <w:pPr>
        <w:pStyle w:val="Default"/>
        <w:numPr>
          <w:ilvl w:val="1"/>
          <w:numId w:val="142"/>
        </w:numPr>
        <w:tabs>
          <w:tab w:val="left" w:pos="0"/>
        </w:tabs>
        <w:spacing w:before="120"/>
        <w:ind w:left="851" w:hanging="425"/>
        <w:jc w:val="both"/>
      </w:pPr>
      <w:r>
        <w:t xml:space="preserve">uzyskiwania porad pedagoga szkolnego; </w:t>
      </w:r>
    </w:p>
    <w:p w14:paraId="019FB026" w14:textId="77777777" w:rsidR="00005DD2" w:rsidRDefault="00005DD2">
      <w:pPr>
        <w:pStyle w:val="Default"/>
        <w:numPr>
          <w:ilvl w:val="1"/>
          <w:numId w:val="142"/>
        </w:numPr>
        <w:tabs>
          <w:tab w:val="left" w:pos="0"/>
        </w:tabs>
        <w:spacing w:before="120"/>
        <w:ind w:left="851" w:hanging="425"/>
        <w:jc w:val="both"/>
      </w:pPr>
      <w:r>
        <w:t xml:space="preserve">poszanowania prywatności i dyskrecji w rozwiązywaniu problemów swoich dzieci; </w:t>
      </w:r>
    </w:p>
    <w:p w14:paraId="663553A1" w14:textId="77777777" w:rsidR="00005DD2" w:rsidRDefault="00005DD2">
      <w:pPr>
        <w:pStyle w:val="Default"/>
        <w:numPr>
          <w:ilvl w:val="1"/>
          <w:numId w:val="142"/>
        </w:numPr>
        <w:tabs>
          <w:tab w:val="left" w:pos="0"/>
        </w:tabs>
        <w:spacing w:before="120"/>
        <w:ind w:left="851" w:hanging="425"/>
        <w:jc w:val="both"/>
      </w:pPr>
      <w:r>
        <w:t xml:space="preserve">wyrażania i przekazywania organom sprawującym nadzór pedagogiczny opinii na temat pracy szkoły poprzez przedstawicieli Rady Rodziców. </w:t>
      </w:r>
    </w:p>
    <w:p w14:paraId="26D63FAD" w14:textId="77777777" w:rsidR="00005DD2" w:rsidRDefault="00005DD2">
      <w:pPr>
        <w:pStyle w:val="Default"/>
        <w:numPr>
          <w:ilvl w:val="0"/>
          <w:numId w:val="143"/>
        </w:numPr>
        <w:tabs>
          <w:tab w:val="left" w:pos="0"/>
        </w:tabs>
        <w:spacing w:before="120"/>
        <w:ind w:left="426" w:hanging="426"/>
        <w:jc w:val="both"/>
      </w:pPr>
      <w:r>
        <w:t xml:space="preserve">Obowiązki Rodziców wobec szkoły : </w:t>
      </w:r>
    </w:p>
    <w:p w14:paraId="04559C47" w14:textId="77777777" w:rsidR="00005DD2" w:rsidRDefault="00005DD2">
      <w:pPr>
        <w:pStyle w:val="Default"/>
        <w:numPr>
          <w:ilvl w:val="1"/>
          <w:numId w:val="144"/>
        </w:numPr>
        <w:tabs>
          <w:tab w:val="left" w:pos="0"/>
        </w:tabs>
        <w:spacing w:before="120"/>
        <w:ind w:left="851" w:hanging="425"/>
        <w:jc w:val="both"/>
      </w:pPr>
      <w:r>
        <w:t xml:space="preserve">zapewnianie dziecku warunków do nauki oraz wspieranie poczynań szkoły w celu osiągnięcia jak najlepszych wyników kształcenia i wychowania; </w:t>
      </w:r>
    </w:p>
    <w:p w14:paraId="63590DC2" w14:textId="77777777" w:rsidR="00005DD2" w:rsidRDefault="00005DD2">
      <w:pPr>
        <w:pStyle w:val="Default"/>
        <w:numPr>
          <w:ilvl w:val="1"/>
          <w:numId w:val="144"/>
        </w:numPr>
        <w:tabs>
          <w:tab w:val="left" w:pos="0"/>
        </w:tabs>
        <w:spacing w:before="120"/>
        <w:ind w:left="851" w:hanging="425"/>
        <w:jc w:val="both"/>
      </w:pPr>
      <w:r>
        <w:t xml:space="preserve">systematyczny kontakt z wychowawcą klasy w związku z nauką i zachowaniem dziecka w szkole; </w:t>
      </w:r>
    </w:p>
    <w:p w14:paraId="6A71ADA1" w14:textId="77777777" w:rsidR="00005DD2" w:rsidRDefault="00005DD2">
      <w:pPr>
        <w:pStyle w:val="Default"/>
        <w:numPr>
          <w:ilvl w:val="1"/>
          <w:numId w:val="144"/>
        </w:numPr>
        <w:tabs>
          <w:tab w:val="left" w:pos="0"/>
        </w:tabs>
        <w:spacing w:before="120"/>
        <w:ind w:left="851" w:hanging="425"/>
        <w:jc w:val="both"/>
      </w:pPr>
      <w:r>
        <w:t xml:space="preserve">uczestniczenie w zebraniach klasowych organizowanych w szkole. W przypadku braku możliwości uczestniczenia w zebraniu – osobisty kontakt z wychowawcą w terminie 7 dni; </w:t>
      </w:r>
    </w:p>
    <w:p w14:paraId="261EF7BF" w14:textId="77777777" w:rsidR="00005DD2" w:rsidRDefault="00005DD2">
      <w:pPr>
        <w:pStyle w:val="Default"/>
        <w:numPr>
          <w:ilvl w:val="1"/>
          <w:numId w:val="144"/>
        </w:numPr>
        <w:tabs>
          <w:tab w:val="left" w:pos="0"/>
        </w:tabs>
        <w:spacing w:before="120"/>
        <w:ind w:left="851" w:hanging="425"/>
        <w:jc w:val="both"/>
      </w:pPr>
      <w:r>
        <w:t xml:space="preserve">przekazywanie wychowawcy ważnych informacji o stanie zdrowia dziecka (jeżeli nie są to informacje zbyteczne); </w:t>
      </w:r>
    </w:p>
    <w:p w14:paraId="0D131057" w14:textId="77777777" w:rsidR="00005DD2" w:rsidRDefault="00005DD2">
      <w:pPr>
        <w:pStyle w:val="Default"/>
        <w:numPr>
          <w:ilvl w:val="1"/>
          <w:numId w:val="144"/>
        </w:numPr>
        <w:tabs>
          <w:tab w:val="left" w:pos="0"/>
        </w:tabs>
        <w:spacing w:before="120"/>
        <w:ind w:left="851" w:hanging="425"/>
        <w:jc w:val="both"/>
      </w:pPr>
      <w:r>
        <w:t xml:space="preserve">dbanie o systematyczne uczęszczanie dziecka do szkoły oraz usprawiedliwianie nieobecności w ciągu 7 dni po zakończeniu absencji; </w:t>
      </w:r>
    </w:p>
    <w:p w14:paraId="2F6684B1" w14:textId="77777777" w:rsidR="00005DD2" w:rsidRDefault="00005DD2">
      <w:pPr>
        <w:pStyle w:val="Default"/>
        <w:numPr>
          <w:ilvl w:val="1"/>
          <w:numId w:val="144"/>
        </w:numPr>
        <w:tabs>
          <w:tab w:val="left" w:pos="0"/>
        </w:tabs>
        <w:spacing w:before="120"/>
        <w:ind w:left="851" w:hanging="425"/>
        <w:jc w:val="both"/>
      </w:pPr>
      <w:r>
        <w:t>wyrównywanie strat materialnych za celowe zniszczenia dokonane przez dziecko w szkole</w:t>
      </w:r>
      <w:r>
        <w:rPr>
          <w:b/>
          <w:bCs/>
        </w:rPr>
        <w:t xml:space="preserve">. </w:t>
      </w:r>
      <w:r>
        <w:t xml:space="preserve">W przypadku gdy Rodzice lub opiekunowie prawni nie spełniają swoich zadań opiekuńczo-wychowawczych wobec swoich dzieci, Dyrektor Szkoły ma prawo i obowiązek zwrócić się do odpowiednich instytucji z wnioskiem o udzielenie pomocy dziecku lub jego Rodzicom. </w:t>
      </w:r>
    </w:p>
    <w:p w14:paraId="0AFD3ECA" w14:textId="77777777" w:rsidR="00005DD2" w:rsidRDefault="00005DD2">
      <w:pPr>
        <w:spacing w:before="120"/>
        <w:jc w:val="both"/>
        <w:rPr>
          <w:rFonts w:ascii="Arial" w:eastAsia="Calibri" w:hAnsi="Arial" w:cs="Arial"/>
          <w:color w:val="000000"/>
          <w:sz w:val="24"/>
          <w:szCs w:val="24"/>
          <w:lang w:eastAsia="en-US"/>
        </w:rPr>
      </w:pPr>
    </w:p>
    <w:p w14:paraId="305E7F9C" w14:textId="77777777" w:rsidR="00005DD2" w:rsidRDefault="00005DD2">
      <w:pPr>
        <w:pStyle w:val="Default"/>
        <w:pageBreakBefore/>
        <w:spacing w:before="120"/>
        <w:jc w:val="center"/>
      </w:pPr>
      <w:r>
        <w:rPr>
          <w:b/>
          <w:bCs/>
        </w:rPr>
        <w:lastRenderedPageBreak/>
        <w:t>ROZDZIAŁ IX</w:t>
      </w:r>
    </w:p>
    <w:p w14:paraId="34524E4D" w14:textId="77777777" w:rsidR="00005DD2" w:rsidRDefault="00005DD2">
      <w:pPr>
        <w:pStyle w:val="Default"/>
        <w:spacing w:before="120"/>
        <w:jc w:val="center"/>
        <w:rPr>
          <w:b/>
          <w:bCs/>
        </w:rPr>
      </w:pPr>
    </w:p>
    <w:p w14:paraId="5492B684" w14:textId="77777777" w:rsidR="00005DD2" w:rsidRDefault="00005DD2">
      <w:pPr>
        <w:pStyle w:val="Default"/>
        <w:spacing w:before="120"/>
        <w:jc w:val="center"/>
      </w:pPr>
      <w:r>
        <w:rPr>
          <w:b/>
          <w:bCs/>
        </w:rPr>
        <w:t>§ 57</w:t>
      </w:r>
    </w:p>
    <w:p w14:paraId="1B70B7ED" w14:textId="77777777" w:rsidR="00005DD2" w:rsidRDefault="00005DD2">
      <w:pPr>
        <w:pStyle w:val="Default"/>
        <w:spacing w:before="120"/>
        <w:jc w:val="center"/>
      </w:pPr>
    </w:p>
    <w:p w14:paraId="4E4CCDFF" w14:textId="77777777" w:rsidR="00005DD2" w:rsidRDefault="00005DD2">
      <w:pPr>
        <w:pStyle w:val="Default"/>
        <w:spacing w:before="120"/>
        <w:jc w:val="center"/>
      </w:pPr>
      <w:r>
        <w:rPr>
          <w:b/>
          <w:bCs/>
          <w:color w:val="auto"/>
        </w:rPr>
        <w:t>WEWNĄTRZSZKOLNE ZASADY OCENIANIA</w:t>
      </w:r>
    </w:p>
    <w:p w14:paraId="738793BD" w14:textId="77777777" w:rsidR="00005DD2" w:rsidRDefault="00005DD2">
      <w:pPr>
        <w:pStyle w:val="Default"/>
        <w:spacing w:before="120"/>
        <w:jc w:val="center"/>
      </w:pPr>
      <w:r>
        <w:rPr>
          <w:b/>
          <w:bCs/>
        </w:rPr>
        <w:t>OCENIANIE ZACHOWANIA</w:t>
      </w:r>
    </w:p>
    <w:p w14:paraId="333BAD47" w14:textId="77777777" w:rsidR="00005DD2" w:rsidRDefault="00005DD2">
      <w:pPr>
        <w:pStyle w:val="Default"/>
        <w:spacing w:before="120"/>
        <w:jc w:val="both"/>
      </w:pPr>
    </w:p>
    <w:p w14:paraId="13733AC3" w14:textId="77777777" w:rsidR="00005DD2" w:rsidRDefault="00005DD2">
      <w:pPr>
        <w:pStyle w:val="Default"/>
        <w:numPr>
          <w:ilvl w:val="0"/>
          <w:numId w:val="232"/>
        </w:numPr>
        <w:spacing w:before="120"/>
        <w:jc w:val="both"/>
      </w:pPr>
      <w:r>
        <w:t xml:space="preserve">Wychowawca klasy na początku każdego roku szkolnego informuje uczniów oraz Rodziców (prawnych opiekunów) o zasadach oceniania zachowania: </w:t>
      </w:r>
    </w:p>
    <w:p w14:paraId="46A206A2" w14:textId="77777777" w:rsidR="00005DD2" w:rsidRDefault="00005DD2">
      <w:pPr>
        <w:pStyle w:val="Default"/>
        <w:numPr>
          <w:ilvl w:val="0"/>
          <w:numId w:val="145"/>
        </w:numPr>
        <w:tabs>
          <w:tab w:val="left" w:pos="0"/>
        </w:tabs>
        <w:spacing w:before="120"/>
        <w:ind w:left="851" w:hanging="425"/>
        <w:jc w:val="both"/>
      </w:pPr>
      <w:r>
        <w:t xml:space="preserve">uczniowie informowani są na pierwszej godzinie do dyspozycji wychowawcy; </w:t>
      </w:r>
    </w:p>
    <w:p w14:paraId="50E54CBE" w14:textId="77777777" w:rsidR="00005DD2" w:rsidRDefault="00005DD2">
      <w:pPr>
        <w:pStyle w:val="Default"/>
        <w:numPr>
          <w:ilvl w:val="0"/>
          <w:numId w:val="145"/>
        </w:numPr>
        <w:tabs>
          <w:tab w:val="left" w:pos="0"/>
        </w:tabs>
        <w:spacing w:before="120"/>
        <w:ind w:left="851" w:hanging="425"/>
        <w:jc w:val="both"/>
      </w:pPr>
      <w:r>
        <w:t xml:space="preserve">Rodzice (prawni opiekunowie) informowani są na pierwszym zebraniu we wrześniu. </w:t>
      </w:r>
    </w:p>
    <w:p w14:paraId="07BDF157" w14:textId="77777777" w:rsidR="00005DD2" w:rsidRDefault="00005DD2">
      <w:pPr>
        <w:pStyle w:val="Default"/>
        <w:numPr>
          <w:ilvl w:val="0"/>
          <w:numId w:val="146"/>
        </w:numPr>
        <w:tabs>
          <w:tab w:val="left" w:pos="0"/>
        </w:tabs>
        <w:spacing w:before="120"/>
        <w:ind w:left="426" w:hanging="426"/>
        <w:jc w:val="both"/>
      </w:pPr>
      <w:r>
        <w:t>Obecność rodzica (prawnego opiekuna) na pierwszym zebraniu we wrześniu jest potwierdzeniem zapoznania go z zasadami oceniania zachowania.</w:t>
      </w:r>
    </w:p>
    <w:p w14:paraId="6244E7C9" w14:textId="01200611" w:rsidR="00005DD2" w:rsidRDefault="00005DD2" w:rsidP="00D477E7">
      <w:pPr>
        <w:pStyle w:val="Default"/>
        <w:spacing w:before="120"/>
        <w:ind w:left="426"/>
        <w:jc w:val="both"/>
      </w:pPr>
      <w:r>
        <w:t>W przypadku nieobecności rodzica (prawnego opiekuna) na pierwszym zebraniu we wrześniu dokonuje się wpisu w dzienniku w zakładce „Kontakty z rodzicami”, kiedy został on poinformowany o zasadach oceniania zachowania.</w:t>
      </w:r>
    </w:p>
    <w:p w14:paraId="087CE49D" w14:textId="77777777" w:rsidR="00005DD2" w:rsidRDefault="00005DD2">
      <w:pPr>
        <w:pStyle w:val="Default"/>
        <w:numPr>
          <w:ilvl w:val="0"/>
          <w:numId w:val="146"/>
        </w:numPr>
        <w:tabs>
          <w:tab w:val="left" w:pos="0"/>
        </w:tabs>
        <w:spacing w:before="120"/>
        <w:ind w:left="426" w:hanging="426"/>
        <w:jc w:val="both"/>
      </w:pPr>
      <w:r>
        <w:t xml:space="preserve">Ocena zachowania wyraża opinię szkoły o wypełnianiu przez ucznia obowiązków szkolnych, jego kulturze osobistej, postawie wobec kolegów i innych osób, dbałości o honor, tradycje szkoły, piękno mowy ojczystej, funkcjonowaniu w środowisku szkolnym, respektowaniu zasad współżycia społecznego i ogólnie przyjętych norm etycznych. </w:t>
      </w:r>
    </w:p>
    <w:p w14:paraId="3A5AFF4D" w14:textId="77777777" w:rsidR="00005DD2" w:rsidRDefault="00005DD2">
      <w:pPr>
        <w:pStyle w:val="Default"/>
        <w:numPr>
          <w:ilvl w:val="0"/>
          <w:numId w:val="146"/>
        </w:numPr>
        <w:tabs>
          <w:tab w:val="left" w:pos="0"/>
        </w:tabs>
        <w:spacing w:before="120"/>
        <w:ind w:left="426" w:hanging="426"/>
        <w:jc w:val="both"/>
      </w:pPr>
      <w: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 Pedagogicznej, w tym poradni specjalistycznej. </w:t>
      </w:r>
    </w:p>
    <w:p w14:paraId="50010384" w14:textId="77777777" w:rsidR="00005DD2" w:rsidRDefault="00005DD2">
      <w:pPr>
        <w:pStyle w:val="Default"/>
        <w:numPr>
          <w:ilvl w:val="0"/>
          <w:numId w:val="146"/>
        </w:numPr>
        <w:tabs>
          <w:tab w:val="left" w:pos="0"/>
        </w:tabs>
        <w:spacing w:before="120"/>
        <w:ind w:left="426" w:hanging="426"/>
        <w:jc w:val="both"/>
      </w:pPr>
      <w:r>
        <w:t xml:space="preserve">Śródroczną i roczną ocenę zachowania ucznia proponuje wychowawca klasy po zaopiniowaniu jej przez nauczycieli w e-dzienniku, uczniów danej klasy wyrażających własne zdanie o zachowaniu ocenianego ucznia. </w:t>
      </w:r>
    </w:p>
    <w:p w14:paraId="51F0B0ED" w14:textId="77777777" w:rsidR="00005DD2" w:rsidRDefault="00005DD2">
      <w:pPr>
        <w:pStyle w:val="Default"/>
        <w:numPr>
          <w:ilvl w:val="0"/>
          <w:numId w:val="146"/>
        </w:numPr>
        <w:tabs>
          <w:tab w:val="left" w:pos="0"/>
        </w:tabs>
        <w:spacing w:before="120"/>
        <w:ind w:left="426" w:hanging="426"/>
        <w:jc w:val="both"/>
      </w:pPr>
      <w:r>
        <w:t xml:space="preserve">Ocenę tę ustala wychowawca na ostatniej godzinie wychowawczej, nie później niż tydzień przed klasyfikacyjnym posiedzeniem Rady Pedagogicznej, uwzględniając: </w:t>
      </w:r>
    </w:p>
    <w:p w14:paraId="19C04300" w14:textId="77777777" w:rsidR="00005DD2" w:rsidRDefault="00005DD2">
      <w:pPr>
        <w:pStyle w:val="Default"/>
        <w:numPr>
          <w:ilvl w:val="0"/>
          <w:numId w:val="147"/>
        </w:numPr>
        <w:tabs>
          <w:tab w:val="left" w:pos="0"/>
        </w:tabs>
        <w:spacing w:before="120"/>
        <w:jc w:val="both"/>
      </w:pPr>
      <w:r>
        <w:t xml:space="preserve">punktację; </w:t>
      </w:r>
    </w:p>
    <w:p w14:paraId="7FD714BD" w14:textId="77777777" w:rsidR="00005DD2" w:rsidRDefault="00005DD2">
      <w:pPr>
        <w:pStyle w:val="Default"/>
        <w:numPr>
          <w:ilvl w:val="0"/>
          <w:numId w:val="147"/>
        </w:numPr>
        <w:tabs>
          <w:tab w:val="left" w:pos="0"/>
        </w:tabs>
        <w:spacing w:before="120"/>
        <w:jc w:val="both"/>
      </w:pPr>
      <w:r>
        <w:t xml:space="preserve">uwagi odnotowane w dzienniku; </w:t>
      </w:r>
    </w:p>
    <w:p w14:paraId="79438A45" w14:textId="77777777" w:rsidR="00005DD2" w:rsidRDefault="00005DD2">
      <w:pPr>
        <w:pStyle w:val="Default"/>
        <w:numPr>
          <w:ilvl w:val="0"/>
          <w:numId w:val="147"/>
        </w:numPr>
        <w:tabs>
          <w:tab w:val="left" w:pos="0"/>
        </w:tabs>
        <w:spacing w:before="120"/>
        <w:jc w:val="both"/>
      </w:pPr>
      <w:r>
        <w:t xml:space="preserve">możliwości poprawy zachowania. </w:t>
      </w:r>
    </w:p>
    <w:p w14:paraId="2F1C83C3" w14:textId="77777777" w:rsidR="00005DD2" w:rsidRDefault="00005DD2">
      <w:pPr>
        <w:pStyle w:val="Akapitzlist1"/>
        <w:numPr>
          <w:ilvl w:val="0"/>
          <w:numId w:val="146"/>
        </w:numPr>
        <w:tabs>
          <w:tab w:val="left" w:pos="0"/>
        </w:tabs>
        <w:spacing w:before="120"/>
        <w:ind w:left="426" w:hanging="426"/>
        <w:jc w:val="both"/>
      </w:pPr>
      <w:r>
        <w:rPr>
          <w:rFonts w:ascii="Arial" w:hAnsi="Arial" w:cs="Arial"/>
          <w:color w:val="000000"/>
          <w:sz w:val="24"/>
          <w:szCs w:val="24"/>
        </w:rPr>
        <w:t xml:space="preserve">Na 2 tygodnie przed klasyfikacyjnym posiedzeniem Rady Pedagogicznej wychowawca klasy jest zobowiązany poinformować ucznia o przewidywanej dla niego śródrocznej i rocznej ocenie z zachowania. </w:t>
      </w:r>
    </w:p>
    <w:p w14:paraId="73F78BB4" w14:textId="77777777" w:rsidR="00005DD2" w:rsidRDefault="00005DD2">
      <w:pPr>
        <w:pStyle w:val="Default"/>
        <w:numPr>
          <w:ilvl w:val="0"/>
          <w:numId w:val="146"/>
        </w:numPr>
        <w:tabs>
          <w:tab w:val="left" w:pos="0"/>
        </w:tabs>
        <w:spacing w:before="120"/>
        <w:ind w:left="426" w:hanging="426"/>
        <w:jc w:val="both"/>
      </w:pPr>
      <w:r>
        <w:t xml:space="preserve">O przewidywanej dla ucznia rocznej nagannej ocenie zachowania należy poinformować ucznia i jego Rodziców (pisemnie) na miesiąc przed zakończeniem zajęć dydaktycznych. </w:t>
      </w:r>
    </w:p>
    <w:p w14:paraId="7AB77D9C" w14:textId="77777777" w:rsidR="00005DD2" w:rsidRDefault="00005DD2">
      <w:pPr>
        <w:pStyle w:val="Default"/>
        <w:numPr>
          <w:ilvl w:val="0"/>
          <w:numId w:val="146"/>
        </w:numPr>
        <w:tabs>
          <w:tab w:val="left" w:pos="0"/>
        </w:tabs>
        <w:spacing w:before="120"/>
        <w:ind w:left="426" w:hanging="426"/>
        <w:jc w:val="both"/>
      </w:pPr>
      <w:r>
        <w:t xml:space="preserve">Ocena zachowania ustalona przez wychowawcę jest ostateczna. </w:t>
      </w:r>
    </w:p>
    <w:p w14:paraId="6C5AC860" w14:textId="77777777" w:rsidR="00005DD2" w:rsidRDefault="00005DD2">
      <w:pPr>
        <w:pStyle w:val="Default"/>
        <w:numPr>
          <w:ilvl w:val="0"/>
          <w:numId w:val="146"/>
        </w:numPr>
        <w:tabs>
          <w:tab w:val="left" w:pos="0"/>
        </w:tabs>
        <w:spacing w:before="120"/>
        <w:ind w:left="426" w:hanging="426"/>
        <w:jc w:val="both"/>
      </w:pPr>
      <w:r>
        <w:t xml:space="preserve">Ocenę zachowania śródroczną i roczną ustala się według następującej skali: </w:t>
      </w:r>
    </w:p>
    <w:p w14:paraId="71C5EAB5" w14:textId="77777777" w:rsidR="00005DD2" w:rsidRDefault="00005DD2">
      <w:pPr>
        <w:pStyle w:val="Default"/>
        <w:numPr>
          <w:ilvl w:val="0"/>
          <w:numId w:val="148"/>
        </w:numPr>
        <w:tabs>
          <w:tab w:val="left" w:pos="0"/>
        </w:tabs>
        <w:spacing w:before="120"/>
        <w:jc w:val="both"/>
      </w:pPr>
      <w:r>
        <w:t>wzorowe (</w:t>
      </w:r>
      <w:proofErr w:type="spellStart"/>
      <w:r>
        <w:t>wz</w:t>
      </w:r>
      <w:proofErr w:type="spellEnd"/>
      <w:r>
        <w:t xml:space="preserve">); </w:t>
      </w:r>
    </w:p>
    <w:p w14:paraId="50CA07E1" w14:textId="77777777" w:rsidR="00005DD2" w:rsidRDefault="00005DD2">
      <w:pPr>
        <w:pStyle w:val="Default"/>
        <w:numPr>
          <w:ilvl w:val="0"/>
          <w:numId w:val="148"/>
        </w:numPr>
        <w:tabs>
          <w:tab w:val="left" w:pos="0"/>
        </w:tabs>
        <w:spacing w:before="120"/>
        <w:jc w:val="both"/>
      </w:pPr>
      <w:r>
        <w:t>bardzo dobre (</w:t>
      </w:r>
      <w:proofErr w:type="spellStart"/>
      <w:r>
        <w:t>bdb</w:t>
      </w:r>
      <w:proofErr w:type="spellEnd"/>
      <w:r>
        <w:t xml:space="preserve">); </w:t>
      </w:r>
    </w:p>
    <w:p w14:paraId="719D32C1" w14:textId="77777777" w:rsidR="00005DD2" w:rsidRDefault="00005DD2">
      <w:pPr>
        <w:pStyle w:val="Default"/>
        <w:numPr>
          <w:ilvl w:val="0"/>
          <w:numId w:val="148"/>
        </w:numPr>
        <w:tabs>
          <w:tab w:val="left" w:pos="0"/>
        </w:tabs>
        <w:spacing w:before="120"/>
        <w:jc w:val="both"/>
      </w:pPr>
      <w:r>
        <w:t>dobre (</w:t>
      </w:r>
      <w:proofErr w:type="spellStart"/>
      <w:r>
        <w:t>db</w:t>
      </w:r>
      <w:proofErr w:type="spellEnd"/>
      <w:r>
        <w:t xml:space="preserve">); </w:t>
      </w:r>
    </w:p>
    <w:p w14:paraId="36B10528" w14:textId="77777777" w:rsidR="00005DD2" w:rsidRDefault="00005DD2">
      <w:pPr>
        <w:pStyle w:val="Default"/>
        <w:numPr>
          <w:ilvl w:val="0"/>
          <w:numId w:val="148"/>
        </w:numPr>
        <w:tabs>
          <w:tab w:val="left" w:pos="0"/>
        </w:tabs>
        <w:spacing w:before="120"/>
        <w:jc w:val="both"/>
      </w:pPr>
      <w:r>
        <w:lastRenderedPageBreak/>
        <w:t xml:space="preserve">poprawne (pop); </w:t>
      </w:r>
    </w:p>
    <w:p w14:paraId="401FB0DD" w14:textId="77777777" w:rsidR="00005DD2" w:rsidRDefault="00005DD2">
      <w:pPr>
        <w:pStyle w:val="Default"/>
        <w:numPr>
          <w:ilvl w:val="0"/>
          <w:numId w:val="148"/>
        </w:numPr>
        <w:tabs>
          <w:tab w:val="left" w:pos="0"/>
        </w:tabs>
        <w:spacing w:before="120"/>
        <w:jc w:val="both"/>
      </w:pPr>
      <w:r>
        <w:t>nieodpowiednie (</w:t>
      </w:r>
      <w:proofErr w:type="spellStart"/>
      <w:r>
        <w:t>ndp</w:t>
      </w:r>
      <w:proofErr w:type="spellEnd"/>
      <w:r>
        <w:t xml:space="preserve">); </w:t>
      </w:r>
    </w:p>
    <w:p w14:paraId="1AD0E641" w14:textId="77777777" w:rsidR="00005DD2" w:rsidRDefault="00005DD2">
      <w:pPr>
        <w:pStyle w:val="Default"/>
        <w:numPr>
          <w:ilvl w:val="0"/>
          <w:numId w:val="148"/>
        </w:numPr>
        <w:tabs>
          <w:tab w:val="left" w:pos="0"/>
        </w:tabs>
        <w:spacing w:before="120"/>
        <w:jc w:val="both"/>
      </w:pPr>
      <w:r>
        <w:t>naganne (</w:t>
      </w:r>
      <w:proofErr w:type="spellStart"/>
      <w:r>
        <w:t>ng</w:t>
      </w:r>
      <w:proofErr w:type="spellEnd"/>
      <w:r>
        <w:t xml:space="preserve">). </w:t>
      </w:r>
    </w:p>
    <w:p w14:paraId="5B1E0887" w14:textId="77777777" w:rsidR="00005DD2" w:rsidRDefault="00005DD2">
      <w:pPr>
        <w:pStyle w:val="Default"/>
        <w:numPr>
          <w:ilvl w:val="0"/>
          <w:numId w:val="149"/>
        </w:numPr>
        <w:tabs>
          <w:tab w:val="left" w:pos="0"/>
        </w:tabs>
        <w:spacing w:before="120"/>
        <w:ind w:left="426" w:hanging="426"/>
        <w:jc w:val="both"/>
      </w:pPr>
      <w:r>
        <w:t xml:space="preserve">Ocena zachowania uczniów w klasach I - III jest oceną opisową. Wychowawca ustalając zachowanie ucznia uwzględnia: </w:t>
      </w:r>
    </w:p>
    <w:p w14:paraId="2A3A16BC" w14:textId="77777777" w:rsidR="00005DD2" w:rsidRDefault="00005DD2">
      <w:pPr>
        <w:pStyle w:val="Default"/>
        <w:numPr>
          <w:ilvl w:val="0"/>
          <w:numId w:val="150"/>
        </w:numPr>
        <w:tabs>
          <w:tab w:val="left" w:pos="0"/>
        </w:tabs>
        <w:spacing w:before="120"/>
        <w:jc w:val="both"/>
      </w:pPr>
      <w:r>
        <w:t xml:space="preserve">aktywność, punktualność, samodzielność; </w:t>
      </w:r>
    </w:p>
    <w:p w14:paraId="1186EF29" w14:textId="77777777" w:rsidR="00005DD2" w:rsidRDefault="00005DD2">
      <w:pPr>
        <w:pStyle w:val="Default"/>
        <w:numPr>
          <w:ilvl w:val="0"/>
          <w:numId w:val="150"/>
        </w:numPr>
        <w:tabs>
          <w:tab w:val="left" w:pos="0"/>
        </w:tabs>
        <w:spacing w:before="120"/>
        <w:jc w:val="both"/>
      </w:pPr>
      <w:r>
        <w:t xml:space="preserve">gotowość udzielania pomocy innym; </w:t>
      </w:r>
    </w:p>
    <w:p w14:paraId="0091A89A" w14:textId="77777777" w:rsidR="00005DD2" w:rsidRDefault="00005DD2">
      <w:pPr>
        <w:pStyle w:val="Default"/>
        <w:numPr>
          <w:ilvl w:val="0"/>
          <w:numId w:val="150"/>
        </w:numPr>
        <w:tabs>
          <w:tab w:val="left" w:pos="0"/>
        </w:tabs>
        <w:spacing w:before="120"/>
        <w:jc w:val="both"/>
      </w:pPr>
      <w:r>
        <w:t xml:space="preserve">przygotowanie do zajęć; </w:t>
      </w:r>
    </w:p>
    <w:p w14:paraId="6EFDD1F7" w14:textId="77777777" w:rsidR="00005DD2" w:rsidRDefault="00005DD2">
      <w:pPr>
        <w:pStyle w:val="Default"/>
        <w:numPr>
          <w:ilvl w:val="0"/>
          <w:numId w:val="150"/>
        </w:numPr>
        <w:tabs>
          <w:tab w:val="left" w:pos="0"/>
        </w:tabs>
        <w:spacing w:before="120"/>
        <w:jc w:val="both"/>
      </w:pPr>
      <w:r>
        <w:t xml:space="preserve">współpracę w grupie; </w:t>
      </w:r>
    </w:p>
    <w:p w14:paraId="1A6CEF83" w14:textId="77777777" w:rsidR="00005DD2" w:rsidRDefault="00005DD2">
      <w:pPr>
        <w:pStyle w:val="Default"/>
        <w:numPr>
          <w:ilvl w:val="0"/>
          <w:numId w:val="150"/>
        </w:numPr>
        <w:tabs>
          <w:tab w:val="left" w:pos="0"/>
        </w:tabs>
        <w:spacing w:before="120"/>
        <w:jc w:val="both"/>
      </w:pPr>
      <w:r>
        <w:t xml:space="preserve">panowanie nad swoimi emocjami; </w:t>
      </w:r>
    </w:p>
    <w:p w14:paraId="602D407E" w14:textId="77777777" w:rsidR="00005DD2" w:rsidRDefault="00005DD2">
      <w:pPr>
        <w:pStyle w:val="Default"/>
        <w:numPr>
          <w:ilvl w:val="0"/>
          <w:numId w:val="150"/>
        </w:numPr>
        <w:tabs>
          <w:tab w:val="left" w:pos="0"/>
        </w:tabs>
        <w:spacing w:before="120"/>
        <w:jc w:val="both"/>
      </w:pPr>
      <w:r>
        <w:t xml:space="preserve">trafność samooceny i oceny innych, </w:t>
      </w:r>
    </w:p>
    <w:p w14:paraId="430FFBB0" w14:textId="77777777" w:rsidR="00005DD2" w:rsidRDefault="00005DD2">
      <w:pPr>
        <w:pStyle w:val="Default"/>
        <w:numPr>
          <w:ilvl w:val="0"/>
          <w:numId w:val="150"/>
        </w:numPr>
        <w:tabs>
          <w:tab w:val="left" w:pos="0"/>
        </w:tabs>
        <w:spacing w:before="120"/>
        <w:jc w:val="both"/>
      </w:pPr>
      <w:r>
        <w:t xml:space="preserve">przestrzeganie zasad kultury życia codziennego. </w:t>
      </w:r>
    </w:p>
    <w:p w14:paraId="57376794" w14:textId="77777777" w:rsidR="00005DD2" w:rsidRDefault="00005DD2">
      <w:pPr>
        <w:pStyle w:val="Default"/>
        <w:numPr>
          <w:ilvl w:val="0"/>
          <w:numId w:val="151"/>
        </w:numPr>
        <w:tabs>
          <w:tab w:val="left" w:pos="0"/>
        </w:tabs>
        <w:spacing w:before="120"/>
        <w:ind w:left="426" w:hanging="426"/>
        <w:jc w:val="both"/>
      </w:pPr>
      <w:r>
        <w:t xml:space="preserve">Ocena zachowania nie może mieć wpływu na: </w:t>
      </w:r>
    </w:p>
    <w:p w14:paraId="038D6E0A" w14:textId="77777777" w:rsidR="00005DD2" w:rsidRDefault="00005DD2">
      <w:pPr>
        <w:pStyle w:val="Default"/>
        <w:numPr>
          <w:ilvl w:val="0"/>
          <w:numId w:val="152"/>
        </w:numPr>
        <w:tabs>
          <w:tab w:val="left" w:pos="0"/>
        </w:tabs>
        <w:spacing w:before="120"/>
        <w:jc w:val="both"/>
      </w:pPr>
      <w:r>
        <w:t xml:space="preserve">oceny z zajęć edukacyjnych; </w:t>
      </w:r>
    </w:p>
    <w:p w14:paraId="63C31DDE" w14:textId="77777777" w:rsidR="00005DD2" w:rsidRDefault="00005DD2">
      <w:pPr>
        <w:pStyle w:val="Default"/>
        <w:numPr>
          <w:ilvl w:val="0"/>
          <w:numId w:val="152"/>
        </w:numPr>
        <w:tabs>
          <w:tab w:val="left" w:pos="0"/>
        </w:tabs>
        <w:spacing w:before="120"/>
        <w:jc w:val="both"/>
      </w:pPr>
      <w:r>
        <w:t xml:space="preserve">promocję do klasy programowo wyższej lub ukończenie szkoły. </w:t>
      </w:r>
    </w:p>
    <w:p w14:paraId="4F5DBC3E" w14:textId="77777777" w:rsidR="00005DD2" w:rsidRDefault="00005DD2">
      <w:pPr>
        <w:pStyle w:val="Default"/>
        <w:numPr>
          <w:ilvl w:val="0"/>
          <w:numId w:val="153"/>
        </w:numPr>
        <w:tabs>
          <w:tab w:val="left" w:pos="0"/>
        </w:tabs>
        <w:spacing w:before="120"/>
        <w:ind w:left="426" w:hanging="426"/>
        <w:jc w:val="both"/>
      </w:pPr>
      <w:r>
        <w:t xml:space="preserve">Wychowawca przedstawia ustaloną przez siebie ocenę do zatwierdzenia na posiedzeniu Rady Pedagogicznej. </w:t>
      </w:r>
    </w:p>
    <w:p w14:paraId="5A0B7442" w14:textId="77777777" w:rsidR="00005DD2" w:rsidRDefault="00005DD2">
      <w:pPr>
        <w:pStyle w:val="Default"/>
        <w:spacing w:before="120"/>
        <w:jc w:val="both"/>
      </w:pPr>
    </w:p>
    <w:p w14:paraId="0477EABC" w14:textId="77777777" w:rsidR="00005DD2" w:rsidRDefault="00005DD2">
      <w:pPr>
        <w:pStyle w:val="Default"/>
        <w:spacing w:before="120"/>
        <w:jc w:val="center"/>
      </w:pPr>
      <w:r>
        <w:rPr>
          <w:b/>
          <w:bCs/>
        </w:rPr>
        <w:t>§ 58</w:t>
      </w:r>
    </w:p>
    <w:p w14:paraId="0774F136" w14:textId="77777777" w:rsidR="00005DD2" w:rsidRDefault="00005DD2">
      <w:pPr>
        <w:pStyle w:val="Default"/>
        <w:spacing w:before="120"/>
        <w:jc w:val="center"/>
      </w:pPr>
    </w:p>
    <w:p w14:paraId="2C565FF6" w14:textId="77777777" w:rsidR="00005DD2" w:rsidRDefault="00005DD2">
      <w:pPr>
        <w:spacing w:before="120"/>
        <w:jc w:val="center"/>
      </w:pPr>
      <w:r>
        <w:rPr>
          <w:rFonts w:ascii="Arial" w:eastAsia="Calibri" w:hAnsi="Arial" w:cs="Arial"/>
          <w:b/>
          <w:bCs/>
          <w:color w:val="000000"/>
          <w:sz w:val="24"/>
          <w:szCs w:val="24"/>
          <w:lang w:eastAsia="en-US"/>
        </w:rPr>
        <w:t>PUNKTOWY SYSTEM OCENIANIA ZACHOWANIA</w:t>
      </w:r>
    </w:p>
    <w:p w14:paraId="08AC34D1" w14:textId="77777777" w:rsidR="00005DD2" w:rsidRDefault="00005DD2">
      <w:pPr>
        <w:spacing w:before="120"/>
        <w:jc w:val="center"/>
      </w:pPr>
      <w:r>
        <w:rPr>
          <w:rFonts w:ascii="Arial" w:eastAsia="Calibri" w:hAnsi="Arial" w:cs="Arial"/>
          <w:b/>
          <w:bCs/>
          <w:color w:val="000000"/>
          <w:sz w:val="24"/>
          <w:szCs w:val="24"/>
          <w:lang w:eastAsia="en-US"/>
        </w:rPr>
        <w:t>W KLASACH IV-VIII</w:t>
      </w:r>
    </w:p>
    <w:p w14:paraId="5172DE3D" w14:textId="77777777" w:rsidR="00005DD2" w:rsidRDefault="00005DD2">
      <w:pPr>
        <w:spacing w:before="120"/>
        <w:jc w:val="both"/>
        <w:rPr>
          <w:rFonts w:ascii="Arial" w:eastAsia="Calibri" w:hAnsi="Arial" w:cs="Arial"/>
          <w:color w:val="000000"/>
          <w:sz w:val="24"/>
          <w:szCs w:val="24"/>
          <w:lang w:eastAsia="en-US"/>
        </w:rPr>
      </w:pPr>
    </w:p>
    <w:p w14:paraId="3EC4995C" w14:textId="77777777" w:rsidR="00005DD2" w:rsidRDefault="00005DD2">
      <w:pPr>
        <w:pStyle w:val="Akapitzlist1"/>
        <w:spacing w:before="120"/>
        <w:ind w:left="0"/>
        <w:jc w:val="both"/>
      </w:pPr>
      <w:r>
        <w:rPr>
          <w:rFonts w:ascii="Arial" w:eastAsia="Calibri" w:hAnsi="Arial" w:cs="Arial"/>
          <w:color w:val="000000"/>
          <w:sz w:val="24"/>
          <w:szCs w:val="24"/>
          <w:lang w:eastAsia="en-US"/>
        </w:rPr>
        <w:t xml:space="preserve">1. W celu ujednolicenia ocen zachowania oraz zwiększenia ich obiektywizmu wprowadzono </w:t>
      </w:r>
      <w:r>
        <w:rPr>
          <w:rFonts w:ascii="Arial" w:eastAsia="Calibri" w:hAnsi="Arial" w:cs="Arial"/>
          <w:color w:val="000000"/>
          <w:sz w:val="24"/>
          <w:szCs w:val="24"/>
          <w:lang w:eastAsia="en-US"/>
        </w:rPr>
        <w:br/>
        <w:t xml:space="preserve">w szkole punktowy system oceniania zachowania uczniów. Ustalono liczby punktów za działania pozytywne i negatywne (tab. 2,3) oraz sumy punktów na poszczególne oceny (tab. 1). Na początku każdego semestru uczeń otrzymuje 125 punktów, które odpowiadają ocenie dobrej. Liczbę punktów może powiększać lub pomniejszać przez konkretne zachowania. Punkty przydzielają nauczyciele oraz umieszczają je systematycznie w dzienniku elektronicznym. Dzięki temu uczniowie i ich rodzice mogą na bieżąco monitorować postępy w zakresie zachowania. Ocenę zachowania wystawia wychowawca klasy w oparciu o uzyskaną na koniec semestru sumę punktów. </w:t>
      </w:r>
    </w:p>
    <w:p w14:paraId="173C380A" w14:textId="77777777" w:rsidR="00005DD2" w:rsidRDefault="00005DD2">
      <w:pPr>
        <w:pStyle w:val="Akapitzlist1"/>
        <w:spacing w:before="120"/>
        <w:ind w:left="426"/>
        <w:jc w:val="both"/>
        <w:rPr>
          <w:rFonts w:ascii="Arial" w:eastAsia="Calibri" w:hAnsi="Arial" w:cs="Arial"/>
          <w:color w:val="000000"/>
          <w:sz w:val="24"/>
          <w:szCs w:val="24"/>
          <w:lang w:eastAsia="en-US"/>
        </w:rPr>
      </w:pPr>
    </w:p>
    <w:p w14:paraId="7C3E9465"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07CFF2D0"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4FA2BC73"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31246C08"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5D514A18"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129456BC"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5FD01FDE" w14:textId="77777777" w:rsidR="00005DD2" w:rsidRDefault="00005DD2">
      <w:pPr>
        <w:pStyle w:val="Akapitzlist1"/>
        <w:spacing w:before="120"/>
        <w:ind w:left="426"/>
        <w:jc w:val="both"/>
        <w:rPr>
          <w:rFonts w:ascii="Arial" w:eastAsia="Calibri" w:hAnsi="Arial" w:cs="Arial"/>
          <w:color w:val="000000"/>
          <w:sz w:val="24"/>
          <w:szCs w:val="24"/>
          <w:highlight w:val="green"/>
          <w:lang w:eastAsia="en-US"/>
        </w:rPr>
      </w:pPr>
    </w:p>
    <w:p w14:paraId="4E6382FB" w14:textId="77777777" w:rsidR="00005DD2" w:rsidRDefault="00005DD2">
      <w:pPr>
        <w:pStyle w:val="Akapitzlist1"/>
        <w:spacing w:before="120"/>
        <w:ind w:left="426"/>
        <w:jc w:val="both"/>
        <w:rPr>
          <w:rFonts w:ascii="Arial" w:eastAsia="Calibri" w:hAnsi="Arial" w:cs="Arial"/>
          <w:color w:val="000000"/>
          <w:sz w:val="24"/>
          <w:szCs w:val="24"/>
          <w:lang w:eastAsia="en-US"/>
        </w:rPr>
      </w:pPr>
    </w:p>
    <w:p w14:paraId="5AA4B046" w14:textId="77777777" w:rsidR="00005DD2" w:rsidRDefault="00005DD2">
      <w:pPr>
        <w:pStyle w:val="Akapitzlist1"/>
        <w:spacing w:before="120"/>
        <w:ind w:left="426"/>
        <w:jc w:val="both"/>
        <w:rPr>
          <w:rFonts w:ascii="Arial" w:eastAsia="Calibri" w:hAnsi="Arial" w:cs="Arial"/>
          <w:color w:val="000000"/>
          <w:sz w:val="24"/>
          <w:szCs w:val="24"/>
          <w:lang w:eastAsia="en-US"/>
        </w:rPr>
      </w:pPr>
    </w:p>
    <w:p w14:paraId="7B0B4624" w14:textId="77777777" w:rsidR="00005DD2" w:rsidRDefault="00005DD2">
      <w:pPr>
        <w:pStyle w:val="Default"/>
        <w:numPr>
          <w:ilvl w:val="0"/>
          <w:numId w:val="232"/>
        </w:numPr>
        <w:spacing w:before="120"/>
        <w:jc w:val="both"/>
      </w:pPr>
      <w:r>
        <w:t>Ocenę punktową przelicza się na stopnie według skali:</w:t>
      </w:r>
    </w:p>
    <w:p w14:paraId="7A8ED5AD" w14:textId="77777777" w:rsidR="00005DD2" w:rsidRDefault="00005DD2">
      <w:pPr>
        <w:pStyle w:val="Default"/>
        <w:spacing w:before="120"/>
        <w:jc w:val="both"/>
      </w:pPr>
    </w:p>
    <w:p w14:paraId="54A83EC3" w14:textId="77777777" w:rsidR="00005DD2" w:rsidRDefault="00005DD2">
      <w:pPr>
        <w:spacing w:before="120"/>
        <w:jc w:val="center"/>
      </w:pPr>
      <w:r>
        <w:rPr>
          <w:rFonts w:ascii="Arial" w:eastAsia="Calibri" w:hAnsi="Arial" w:cs="Arial"/>
          <w:color w:val="000000"/>
          <w:sz w:val="24"/>
          <w:szCs w:val="24"/>
          <w:lang w:eastAsia="en-US"/>
        </w:rPr>
        <w:t>Tabela nr 1</w:t>
      </w:r>
    </w:p>
    <w:p w14:paraId="557CB4DA" w14:textId="77777777" w:rsidR="00005DD2" w:rsidRDefault="00005DD2">
      <w:pPr>
        <w:pStyle w:val="Default"/>
        <w:spacing w:before="120"/>
        <w:jc w:val="both"/>
      </w:pPr>
    </w:p>
    <w:tbl>
      <w:tblPr>
        <w:tblW w:w="0" w:type="auto"/>
        <w:jc w:val="center"/>
        <w:tblLayout w:type="fixed"/>
        <w:tblLook w:val="0000" w:firstRow="0" w:lastRow="0" w:firstColumn="0" w:lastColumn="0" w:noHBand="0" w:noVBand="0"/>
      </w:tblPr>
      <w:tblGrid>
        <w:gridCol w:w="2876"/>
        <w:gridCol w:w="2369"/>
      </w:tblGrid>
      <w:tr w:rsidR="00005DD2" w14:paraId="3063F33D"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2C32EC42" w14:textId="77777777" w:rsidR="00005DD2" w:rsidRDefault="00005DD2">
            <w:pPr>
              <w:pStyle w:val="Default"/>
              <w:spacing w:before="120"/>
              <w:jc w:val="center"/>
            </w:pPr>
            <w:r>
              <w:rPr>
                <w:b/>
                <w:bCs/>
              </w:rPr>
              <w:t>Łączna suma punktów</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389E6A62" w14:textId="77777777" w:rsidR="00005DD2" w:rsidRDefault="00005DD2">
            <w:pPr>
              <w:pStyle w:val="Default"/>
              <w:spacing w:before="120"/>
              <w:jc w:val="center"/>
            </w:pPr>
            <w:r>
              <w:rPr>
                <w:b/>
                <w:bCs/>
              </w:rPr>
              <w:t>Ocena</w:t>
            </w:r>
          </w:p>
        </w:tc>
      </w:tr>
      <w:tr w:rsidR="00005DD2" w14:paraId="01EB8B51"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05774980" w14:textId="77777777" w:rsidR="00005DD2" w:rsidRDefault="00005DD2">
            <w:pPr>
              <w:pStyle w:val="Default"/>
              <w:spacing w:before="120"/>
              <w:jc w:val="both"/>
            </w:pPr>
            <w:r>
              <w:t xml:space="preserve">250 punktów i więcej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4C4B5AE9" w14:textId="77777777" w:rsidR="00005DD2" w:rsidRDefault="00005DD2">
            <w:pPr>
              <w:pStyle w:val="Default"/>
              <w:spacing w:before="120"/>
              <w:jc w:val="both"/>
            </w:pPr>
            <w:r>
              <w:t xml:space="preserve">wzorowe </w:t>
            </w:r>
          </w:p>
        </w:tc>
      </w:tr>
      <w:tr w:rsidR="00005DD2" w14:paraId="616A9B64"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444C60C4" w14:textId="77777777" w:rsidR="00005DD2" w:rsidRDefault="00005DD2">
            <w:pPr>
              <w:pStyle w:val="Default"/>
              <w:spacing w:before="120"/>
              <w:jc w:val="both"/>
            </w:pPr>
            <w:r>
              <w:t xml:space="preserve">200 – 249 punktów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41291DD7" w14:textId="77777777" w:rsidR="00005DD2" w:rsidRDefault="00005DD2">
            <w:pPr>
              <w:pStyle w:val="Default"/>
              <w:spacing w:before="120"/>
              <w:jc w:val="both"/>
            </w:pPr>
            <w:r>
              <w:t xml:space="preserve">bardzo dobre </w:t>
            </w:r>
          </w:p>
        </w:tc>
      </w:tr>
      <w:tr w:rsidR="00005DD2" w14:paraId="278F338C"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51D846CF" w14:textId="77777777" w:rsidR="00005DD2" w:rsidRDefault="00005DD2">
            <w:pPr>
              <w:pStyle w:val="Default"/>
              <w:spacing w:before="120"/>
              <w:jc w:val="both"/>
            </w:pPr>
            <w:r>
              <w:t xml:space="preserve">100 – 199 punktów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71215A39" w14:textId="77777777" w:rsidR="00005DD2" w:rsidRDefault="00005DD2">
            <w:pPr>
              <w:pStyle w:val="Default"/>
              <w:spacing w:before="120"/>
              <w:jc w:val="both"/>
            </w:pPr>
            <w:r>
              <w:t xml:space="preserve">dobre </w:t>
            </w:r>
          </w:p>
        </w:tc>
      </w:tr>
      <w:tr w:rsidR="00005DD2" w14:paraId="63E41E96"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3BB938A2" w14:textId="77777777" w:rsidR="00005DD2" w:rsidRDefault="00005DD2">
            <w:pPr>
              <w:pStyle w:val="Default"/>
              <w:spacing w:before="120"/>
              <w:jc w:val="both"/>
            </w:pPr>
            <w:r>
              <w:t xml:space="preserve">75 – 99 punktów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4BBE7039" w14:textId="77777777" w:rsidR="00005DD2" w:rsidRDefault="00005DD2">
            <w:pPr>
              <w:pStyle w:val="Default"/>
              <w:spacing w:before="120"/>
              <w:jc w:val="both"/>
            </w:pPr>
            <w:r>
              <w:t xml:space="preserve">poprawne </w:t>
            </w:r>
          </w:p>
        </w:tc>
      </w:tr>
      <w:tr w:rsidR="00005DD2" w14:paraId="3304FD82"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41763F34" w14:textId="77777777" w:rsidR="00005DD2" w:rsidRDefault="00005DD2">
            <w:pPr>
              <w:pStyle w:val="Default"/>
              <w:spacing w:before="120"/>
              <w:jc w:val="both"/>
            </w:pPr>
            <w:r>
              <w:t xml:space="preserve">1 – 74 punktów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70637824" w14:textId="77777777" w:rsidR="00005DD2" w:rsidRDefault="00005DD2">
            <w:pPr>
              <w:pStyle w:val="Default"/>
              <w:spacing w:before="120"/>
              <w:jc w:val="both"/>
            </w:pPr>
            <w:r>
              <w:t xml:space="preserve">nieodpowiednie </w:t>
            </w:r>
          </w:p>
        </w:tc>
      </w:tr>
      <w:tr w:rsidR="00005DD2" w14:paraId="43F03265" w14:textId="77777777">
        <w:trPr>
          <w:trHeight w:val="112"/>
          <w:jc w:val="center"/>
        </w:trPr>
        <w:tc>
          <w:tcPr>
            <w:tcW w:w="2876" w:type="dxa"/>
            <w:tcBorders>
              <w:top w:val="single" w:sz="4" w:space="0" w:color="000001"/>
              <w:left w:val="single" w:sz="4" w:space="0" w:color="000001"/>
              <w:bottom w:val="single" w:sz="4" w:space="0" w:color="000001"/>
            </w:tcBorders>
            <w:shd w:val="clear" w:color="auto" w:fill="auto"/>
          </w:tcPr>
          <w:p w14:paraId="617E2497" w14:textId="77777777" w:rsidR="00005DD2" w:rsidRDefault="00005DD2">
            <w:pPr>
              <w:pStyle w:val="Default"/>
              <w:spacing w:before="120"/>
              <w:jc w:val="both"/>
            </w:pPr>
            <w:r>
              <w:t xml:space="preserve">0 punktów lub mniej </w:t>
            </w:r>
          </w:p>
        </w:tc>
        <w:tc>
          <w:tcPr>
            <w:tcW w:w="2369" w:type="dxa"/>
            <w:tcBorders>
              <w:top w:val="single" w:sz="4" w:space="0" w:color="000001"/>
              <w:left w:val="single" w:sz="4" w:space="0" w:color="000001"/>
              <w:bottom w:val="single" w:sz="4" w:space="0" w:color="000001"/>
              <w:right w:val="single" w:sz="4" w:space="0" w:color="000001"/>
            </w:tcBorders>
            <w:shd w:val="clear" w:color="auto" w:fill="auto"/>
          </w:tcPr>
          <w:p w14:paraId="3F4E8FD2" w14:textId="77777777" w:rsidR="00005DD2" w:rsidRDefault="00005DD2">
            <w:pPr>
              <w:pStyle w:val="Default"/>
              <w:spacing w:before="120"/>
              <w:jc w:val="both"/>
            </w:pPr>
            <w:r>
              <w:t xml:space="preserve">naganne </w:t>
            </w:r>
          </w:p>
        </w:tc>
      </w:tr>
    </w:tbl>
    <w:p w14:paraId="70CA34FD" w14:textId="77777777" w:rsidR="00005DD2" w:rsidRDefault="00005DD2">
      <w:pPr>
        <w:pStyle w:val="Default"/>
        <w:spacing w:before="120"/>
        <w:jc w:val="both"/>
      </w:pPr>
    </w:p>
    <w:p w14:paraId="185FC81F" w14:textId="77777777" w:rsidR="00005DD2" w:rsidRDefault="00005DD2">
      <w:pPr>
        <w:pStyle w:val="Default"/>
        <w:numPr>
          <w:ilvl w:val="0"/>
          <w:numId w:val="232"/>
        </w:numPr>
        <w:spacing w:before="120"/>
        <w:jc w:val="both"/>
      </w:pPr>
      <w:r>
        <w:rPr>
          <w:bCs/>
        </w:rPr>
        <w:t xml:space="preserve">Punkty dodatnie uczeń otrzymuje za </w:t>
      </w:r>
      <w:r>
        <w:t>pozytywne zachowania</w:t>
      </w:r>
      <w:r>
        <w:rPr>
          <w:bCs/>
        </w:rPr>
        <w:t xml:space="preserve">. </w:t>
      </w:r>
    </w:p>
    <w:p w14:paraId="2D8D0AA1" w14:textId="77777777" w:rsidR="00005DD2" w:rsidRDefault="00005DD2">
      <w:pPr>
        <w:pStyle w:val="Default"/>
        <w:spacing w:before="120"/>
        <w:ind w:left="426"/>
        <w:jc w:val="both"/>
      </w:pPr>
    </w:p>
    <w:p w14:paraId="16DD9344" w14:textId="77777777" w:rsidR="00005DD2" w:rsidRDefault="00005DD2">
      <w:pPr>
        <w:pStyle w:val="Default"/>
        <w:spacing w:before="120"/>
        <w:jc w:val="center"/>
      </w:pPr>
      <w:r>
        <w:t>Tabela nr 2</w:t>
      </w:r>
    </w:p>
    <w:p w14:paraId="4D6743D6" w14:textId="77777777" w:rsidR="00005DD2" w:rsidRDefault="00005DD2">
      <w:pPr>
        <w:pStyle w:val="Default"/>
        <w:spacing w:before="120"/>
        <w:jc w:val="center"/>
      </w:pPr>
    </w:p>
    <w:tbl>
      <w:tblPr>
        <w:tblW w:w="0" w:type="auto"/>
        <w:jc w:val="center"/>
        <w:tblLayout w:type="fixed"/>
        <w:tblLook w:val="0000" w:firstRow="0" w:lastRow="0" w:firstColumn="0" w:lastColumn="0" w:noHBand="0" w:noVBand="0"/>
      </w:tblPr>
      <w:tblGrid>
        <w:gridCol w:w="1193"/>
        <w:gridCol w:w="4741"/>
        <w:gridCol w:w="3033"/>
      </w:tblGrid>
      <w:tr w:rsidR="00005DD2" w14:paraId="2415BF18" w14:textId="77777777">
        <w:trPr>
          <w:trHeight w:val="112"/>
          <w:jc w:val="center"/>
        </w:trPr>
        <w:tc>
          <w:tcPr>
            <w:tcW w:w="1193" w:type="dxa"/>
            <w:tcBorders>
              <w:top w:val="single" w:sz="4" w:space="0" w:color="000001"/>
              <w:left w:val="single" w:sz="4" w:space="0" w:color="000001"/>
              <w:bottom w:val="single" w:sz="4" w:space="0" w:color="000001"/>
            </w:tcBorders>
            <w:shd w:val="clear" w:color="auto" w:fill="auto"/>
          </w:tcPr>
          <w:p w14:paraId="0DA2420F" w14:textId="77777777" w:rsidR="00005DD2" w:rsidRDefault="00005DD2">
            <w:pPr>
              <w:pStyle w:val="Default"/>
              <w:spacing w:before="120"/>
              <w:jc w:val="center"/>
            </w:pPr>
            <w:r>
              <w:rPr>
                <w:b/>
                <w:bCs/>
              </w:rPr>
              <w:t>L.p.</w:t>
            </w:r>
          </w:p>
        </w:tc>
        <w:tc>
          <w:tcPr>
            <w:tcW w:w="4741" w:type="dxa"/>
            <w:tcBorders>
              <w:top w:val="single" w:sz="4" w:space="0" w:color="000001"/>
              <w:left w:val="single" w:sz="4" w:space="0" w:color="000001"/>
              <w:bottom w:val="single" w:sz="4" w:space="0" w:color="000001"/>
            </w:tcBorders>
            <w:shd w:val="clear" w:color="auto" w:fill="auto"/>
          </w:tcPr>
          <w:p w14:paraId="24CD00B5" w14:textId="77777777" w:rsidR="00005DD2" w:rsidRDefault="00005DD2">
            <w:pPr>
              <w:pStyle w:val="Default"/>
              <w:spacing w:before="120"/>
              <w:jc w:val="center"/>
            </w:pPr>
            <w:r>
              <w:rPr>
                <w:b/>
                <w:bCs/>
              </w:rPr>
              <w:t>Pożądane reakcje ucznia</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67A0EFA0" w14:textId="77777777" w:rsidR="00005DD2" w:rsidRDefault="00005DD2">
            <w:pPr>
              <w:pStyle w:val="Default"/>
              <w:spacing w:before="120"/>
              <w:jc w:val="center"/>
            </w:pPr>
            <w:r>
              <w:rPr>
                <w:b/>
                <w:bCs/>
              </w:rPr>
              <w:t>Punkty</w:t>
            </w:r>
          </w:p>
        </w:tc>
      </w:tr>
      <w:tr w:rsidR="00005DD2" w14:paraId="24E0C40A" w14:textId="77777777">
        <w:trPr>
          <w:trHeight w:val="586"/>
          <w:jc w:val="center"/>
        </w:trPr>
        <w:tc>
          <w:tcPr>
            <w:tcW w:w="1193" w:type="dxa"/>
            <w:tcBorders>
              <w:top w:val="single" w:sz="4" w:space="0" w:color="000001"/>
              <w:left w:val="single" w:sz="4" w:space="0" w:color="000001"/>
              <w:bottom w:val="single" w:sz="4" w:space="0" w:color="000001"/>
            </w:tcBorders>
            <w:shd w:val="clear" w:color="auto" w:fill="auto"/>
          </w:tcPr>
          <w:p w14:paraId="7150B9C2" w14:textId="77777777" w:rsidR="00005DD2" w:rsidRDefault="00005DD2">
            <w:pPr>
              <w:pStyle w:val="Default"/>
              <w:spacing w:before="120"/>
              <w:jc w:val="center"/>
            </w:pPr>
            <w:r>
              <w:t>P1.</w:t>
            </w:r>
          </w:p>
        </w:tc>
        <w:tc>
          <w:tcPr>
            <w:tcW w:w="4741" w:type="dxa"/>
            <w:tcBorders>
              <w:top w:val="single" w:sz="4" w:space="0" w:color="000001"/>
              <w:left w:val="single" w:sz="4" w:space="0" w:color="000001"/>
              <w:bottom w:val="single" w:sz="4" w:space="0" w:color="000001"/>
            </w:tcBorders>
            <w:shd w:val="clear" w:color="auto" w:fill="auto"/>
          </w:tcPr>
          <w:p w14:paraId="40F3309A" w14:textId="77777777" w:rsidR="00005DD2" w:rsidRDefault="00005DD2">
            <w:pPr>
              <w:pStyle w:val="Default"/>
              <w:spacing w:before="120"/>
              <w:jc w:val="both"/>
            </w:pPr>
            <w:r>
              <w:t xml:space="preserve">Udział w szkolnym/gminnym konkursie przedmiotowym/ wiedzy / artystycznym /  zawodach sportowych (w zależności od wkładu pracy i uzyskanych wyników)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4C9C57CA" w14:textId="77777777" w:rsidR="00005DD2" w:rsidRDefault="00005DD2">
            <w:pPr>
              <w:pStyle w:val="Default"/>
              <w:spacing w:before="120"/>
              <w:jc w:val="center"/>
            </w:pPr>
            <w:r>
              <w:t>5 - 20</w:t>
            </w:r>
          </w:p>
        </w:tc>
      </w:tr>
      <w:tr w:rsidR="00005DD2" w14:paraId="46A77B92" w14:textId="77777777">
        <w:trPr>
          <w:trHeight w:val="526"/>
          <w:jc w:val="center"/>
        </w:trPr>
        <w:tc>
          <w:tcPr>
            <w:tcW w:w="1193" w:type="dxa"/>
            <w:tcBorders>
              <w:top w:val="single" w:sz="4" w:space="0" w:color="000001"/>
              <w:left w:val="single" w:sz="4" w:space="0" w:color="000001"/>
              <w:bottom w:val="single" w:sz="4" w:space="0" w:color="000001"/>
            </w:tcBorders>
            <w:shd w:val="clear" w:color="auto" w:fill="auto"/>
          </w:tcPr>
          <w:p w14:paraId="5DCD7D70" w14:textId="77777777" w:rsidR="00005DD2" w:rsidRDefault="00005DD2">
            <w:pPr>
              <w:pStyle w:val="Default"/>
              <w:spacing w:before="120"/>
              <w:jc w:val="center"/>
            </w:pPr>
            <w:r>
              <w:t>P2.</w:t>
            </w:r>
          </w:p>
        </w:tc>
        <w:tc>
          <w:tcPr>
            <w:tcW w:w="4741" w:type="dxa"/>
            <w:tcBorders>
              <w:top w:val="single" w:sz="4" w:space="0" w:color="000001"/>
              <w:left w:val="single" w:sz="4" w:space="0" w:color="000001"/>
              <w:bottom w:val="single" w:sz="4" w:space="0" w:color="000001"/>
            </w:tcBorders>
            <w:shd w:val="clear" w:color="auto" w:fill="auto"/>
          </w:tcPr>
          <w:p w14:paraId="2F52084E" w14:textId="77777777" w:rsidR="00005DD2" w:rsidRDefault="00005DD2">
            <w:pPr>
              <w:pStyle w:val="Default"/>
              <w:spacing w:before="120"/>
              <w:jc w:val="both"/>
            </w:pPr>
            <w:r>
              <w:t>Udział w konkursie przedmiotowym / wiedzy / artystycznym / zawodach sportowych na szczeblu wojewódzkim lub ogólnopolskim (w zależności od wkładu pracy i uzyskanych wyników)</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79157146" w14:textId="77777777" w:rsidR="00005DD2" w:rsidRDefault="00005DD2">
            <w:pPr>
              <w:pStyle w:val="Default"/>
              <w:spacing w:before="120"/>
              <w:jc w:val="center"/>
            </w:pPr>
            <w:r>
              <w:t>15 - 40</w:t>
            </w:r>
          </w:p>
        </w:tc>
      </w:tr>
      <w:tr w:rsidR="00005DD2" w14:paraId="23514576" w14:textId="77777777">
        <w:trPr>
          <w:trHeight w:val="844"/>
          <w:jc w:val="center"/>
        </w:trPr>
        <w:tc>
          <w:tcPr>
            <w:tcW w:w="1193" w:type="dxa"/>
            <w:tcBorders>
              <w:top w:val="single" w:sz="4" w:space="0" w:color="000001"/>
              <w:left w:val="single" w:sz="4" w:space="0" w:color="000001"/>
              <w:bottom w:val="single" w:sz="4" w:space="0" w:color="000001"/>
            </w:tcBorders>
            <w:shd w:val="clear" w:color="auto" w:fill="auto"/>
          </w:tcPr>
          <w:p w14:paraId="223C74AB" w14:textId="77777777" w:rsidR="00005DD2" w:rsidRDefault="00005DD2">
            <w:pPr>
              <w:pStyle w:val="Default"/>
              <w:spacing w:before="120"/>
              <w:jc w:val="center"/>
            </w:pPr>
            <w:r>
              <w:t>P3.</w:t>
            </w:r>
          </w:p>
        </w:tc>
        <w:tc>
          <w:tcPr>
            <w:tcW w:w="4741" w:type="dxa"/>
            <w:tcBorders>
              <w:top w:val="single" w:sz="4" w:space="0" w:color="000001"/>
              <w:left w:val="single" w:sz="4" w:space="0" w:color="000001"/>
              <w:bottom w:val="single" w:sz="4" w:space="0" w:color="000001"/>
            </w:tcBorders>
            <w:shd w:val="clear" w:color="auto" w:fill="auto"/>
          </w:tcPr>
          <w:p w14:paraId="04549BCB" w14:textId="77777777" w:rsidR="00005DD2" w:rsidRDefault="00005DD2">
            <w:pPr>
              <w:pStyle w:val="Default"/>
              <w:spacing w:before="120"/>
              <w:jc w:val="both"/>
            </w:pPr>
            <w:r>
              <w:t>Wyróżnienie w konkursie przedmiotowym/ artystycznym/ zawodach sportowych (laureat, finalista)</w:t>
            </w:r>
          </w:p>
          <w:p w14:paraId="3CE95BCA" w14:textId="77777777" w:rsidR="00005DD2" w:rsidRDefault="00005DD2">
            <w:pPr>
              <w:pStyle w:val="Default"/>
              <w:spacing w:before="120"/>
              <w:jc w:val="both"/>
            </w:pPr>
            <w:r>
              <w:t xml:space="preserve">I etap, </w:t>
            </w:r>
          </w:p>
          <w:p w14:paraId="5F733231" w14:textId="77777777" w:rsidR="00005DD2" w:rsidRDefault="00005DD2">
            <w:pPr>
              <w:pStyle w:val="Default"/>
              <w:spacing w:before="120"/>
              <w:jc w:val="both"/>
            </w:pPr>
            <w:r>
              <w:t xml:space="preserve">II etap, </w:t>
            </w:r>
          </w:p>
          <w:p w14:paraId="61596B86" w14:textId="77777777" w:rsidR="00005DD2" w:rsidRDefault="00005DD2">
            <w:pPr>
              <w:pStyle w:val="Default"/>
              <w:spacing w:before="120"/>
              <w:jc w:val="both"/>
            </w:pPr>
            <w:r>
              <w:t xml:space="preserve">III etap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3E7ED8D5" w14:textId="77777777" w:rsidR="00005DD2" w:rsidRDefault="00005DD2">
            <w:pPr>
              <w:pStyle w:val="Default"/>
              <w:spacing w:before="120"/>
              <w:jc w:val="center"/>
            </w:pPr>
            <w:r>
              <w:t>10 -30</w:t>
            </w:r>
          </w:p>
        </w:tc>
      </w:tr>
      <w:tr w:rsidR="00005DD2" w14:paraId="01683BE2" w14:textId="77777777">
        <w:trPr>
          <w:trHeight w:val="318"/>
          <w:jc w:val="center"/>
        </w:trPr>
        <w:tc>
          <w:tcPr>
            <w:tcW w:w="1193" w:type="dxa"/>
            <w:tcBorders>
              <w:top w:val="single" w:sz="4" w:space="0" w:color="000001"/>
              <w:left w:val="single" w:sz="4" w:space="0" w:color="000001"/>
              <w:bottom w:val="single" w:sz="4" w:space="0" w:color="000001"/>
            </w:tcBorders>
            <w:shd w:val="clear" w:color="auto" w:fill="auto"/>
          </w:tcPr>
          <w:p w14:paraId="7FE290C9" w14:textId="77777777" w:rsidR="00005DD2" w:rsidRDefault="00005DD2">
            <w:pPr>
              <w:pStyle w:val="Default"/>
              <w:spacing w:before="120"/>
              <w:jc w:val="center"/>
            </w:pPr>
            <w:r>
              <w:t>P4.</w:t>
            </w:r>
          </w:p>
        </w:tc>
        <w:tc>
          <w:tcPr>
            <w:tcW w:w="4741" w:type="dxa"/>
            <w:tcBorders>
              <w:top w:val="single" w:sz="4" w:space="0" w:color="000001"/>
              <w:left w:val="single" w:sz="4" w:space="0" w:color="000001"/>
              <w:bottom w:val="single" w:sz="4" w:space="0" w:color="000001"/>
            </w:tcBorders>
            <w:shd w:val="clear" w:color="auto" w:fill="auto"/>
          </w:tcPr>
          <w:p w14:paraId="31D975D1" w14:textId="77777777" w:rsidR="00005DD2" w:rsidRDefault="00005DD2">
            <w:pPr>
              <w:pStyle w:val="Default"/>
              <w:spacing w:before="120"/>
              <w:jc w:val="both"/>
            </w:pPr>
            <w:r>
              <w:t xml:space="preserve">Efektywne pełnienie funkcji w szkole, np. przewodniczący SU.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7E89A412" w14:textId="77777777" w:rsidR="00005DD2" w:rsidRDefault="00005DD2">
            <w:pPr>
              <w:pStyle w:val="Default"/>
              <w:spacing w:before="120"/>
              <w:jc w:val="center"/>
            </w:pPr>
            <w:r>
              <w:t>5 - 10 (raz w semestrze)</w:t>
            </w:r>
          </w:p>
        </w:tc>
      </w:tr>
      <w:tr w:rsidR="00005DD2" w14:paraId="08E461FB" w14:textId="77777777">
        <w:trPr>
          <w:trHeight w:val="378"/>
          <w:jc w:val="center"/>
        </w:trPr>
        <w:tc>
          <w:tcPr>
            <w:tcW w:w="1193" w:type="dxa"/>
            <w:tcBorders>
              <w:top w:val="single" w:sz="4" w:space="0" w:color="000001"/>
              <w:left w:val="single" w:sz="4" w:space="0" w:color="000001"/>
              <w:bottom w:val="single" w:sz="4" w:space="0" w:color="000001"/>
            </w:tcBorders>
            <w:shd w:val="clear" w:color="auto" w:fill="auto"/>
          </w:tcPr>
          <w:p w14:paraId="16CDEB9A" w14:textId="77777777" w:rsidR="00005DD2" w:rsidRDefault="00005DD2">
            <w:pPr>
              <w:pStyle w:val="Default"/>
              <w:spacing w:before="120"/>
              <w:jc w:val="center"/>
            </w:pPr>
            <w:r>
              <w:t>P5.</w:t>
            </w:r>
          </w:p>
        </w:tc>
        <w:tc>
          <w:tcPr>
            <w:tcW w:w="4741" w:type="dxa"/>
            <w:tcBorders>
              <w:top w:val="single" w:sz="4" w:space="0" w:color="000001"/>
              <w:left w:val="single" w:sz="4" w:space="0" w:color="000001"/>
              <w:bottom w:val="single" w:sz="4" w:space="0" w:color="000001"/>
            </w:tcBorders>
            <w:shd w:val="clear" w:color="auto" w:fill="auto"/>
          </w:tcPr>
          <w:p w14:paraId="74D423A6" w14:textId="77777777" w:rsidR="00005DD2" w:rsidRDefault="00005DD2">
            <w:pPr>
              <w:pStyle w:val="Default"/>
              <w:spacing w:before="120"/>
              <w:jc w:val="both"/>
            </w:pPr>
            <w:r>
              <w:t xml:space="preserve">Efektywne pełnienie funkcji w klasie, np. przewodniczący klasowy, skarbnik itp.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09687F32" w14:textId="77777777" w:rsidR="00005DD2" w:rsidRDefault="00005DD2">
            <w:pPr>
              <w:pStyle w:val="Default"/>
              <w:spacing w:before="120"/>
              <w:jc w:val="center"/>
            </w:pPr>
            <w:r>
              <w:t>5 (raz w semestrze)</w:t>
            </w:r>
          </w:p>
        </w:tc>
      </w:tr>
      <w:tr w:rsidR="00005DD2" w14:paraId="2321246C" w14:textId="77777777">
        <w:trPr>
          <w:trHeight w:val="586"/>
          <w:jc w:val="center"/>
        </w:trPr>
        <w:tc>
          <w:tcPr>
            <w:tcW w:w="1193" w:type="dxa"/>
            <w:tcBorders>
              <w:top w:val="single" w:sz="4" w:space="0" w:color="000001"/>
              <w:left w:val="single" w:sz="4" w:space="0" w:color="000001"/>
              <w:bottom w:val="single" w:sz="4" w:space="0" w:color="000001"/>
            </w:tcBorders>
            <w:shd w:val="clear" w:color="auto" w:fill="auto"/>
          </w:tcPr>
          <w:p w14:paraId="3C8F923B" w14:textId="77777777" w:rsidR="00005DD2" w:rsidRDefault="00005DD2">
            <w:pPr>
              <w:pStyle w:val="Default"/>
              <w:spacing w:before="120"/>
              <w:jc w:val="center"/>
            </w:pPr>
            <w:r>
              <w:t>P6.</w:t>
            </w:r>
          </w:p>
        </w:tc>
        <w:tc>
          <w:tcPr>
            <w:tcW w:w="4741" w:type="dxa"/>
            <w:tcBorders>
              <w:top w:val="single" w:sz="4" w:space="0" w:color="000001"/>
              <w:left w:val="single" w:sz="4" w:space="0" w:color="000001"/>
              <w:bottom w:val="single" w:sz="4" w:space="0" w:color="000001"/>
            </w:tcBorders>
            <w:shd w:val="clear" w:color="auto" w:fill="auto"/>
          </w:tcPr>
          <w:p w14:paraId="6AE9B62D" w14:textId="77777777" w:rsidR="00005DD2" w:rsidRDefault="00005DD2">
            <w:pPr>
              <w:pStyle w:val="Default"/>
              <w:spacing w:before="120"/>
              <w:jc w:val="both"/>
            </w:pPr>
            <w:r>
              <w:t xml:space="preserve">Praca na rzecz klasy / szkoły, np. wykonanie pomocy naukowych, drobne prace porządkowe, przygotowanie imprez klasowych itp.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22FEC6E6" w14:textId="77777777" w:rsidR="00005DD2" w:rsidRDefault="00005DD2">
            <w:pPr>
              <w:pStyle w:val="Default"/>
              <w:spacing w:before="120"/>
              <w:jc w:val="center"/>
            </w:pPr>
            <w:r>
              <w:rPr>
                <w:color w:val="auto"/>
              </w:rPr>
              <w:t>2-5</w:t>
            </w:r>
            <w:r>
              <w:t xml:space="preserve"> (za każdą pracę)</w:t>
            </w:r>
          </w:p>
        </w:tc>
      </w:tr>
      <w:tr w:rsidR="00005DD2" w14:paraId="73EBD650"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497F05EC" w14:textId="77777777" w:rsidR="00005DD2" w:rsidRDefault="00005DD2">
            <w:pPr>
              <w:pStyle w:val="Default"/>
              <w:spacing w:before="120"/>
              <w:jc w:val="center"/>
            </w:pPr>
            <w:r>
              <w:lastRenderedPageBreak/>
              <w:t>P7.</w:t>
            </w:r>
          </w:p>
        </w:tc>
        <w:tc>
          <w:tcPr>
            <w:tcW w:w="4741" w:type="dxa"/>
            <w:tcBorders>
              <w:top w:val="single" w:sz="4" w:space="0" w:color="000001"/>
              <w:left w:val="single" w:sz="4" w:space="0" w:color="000001"/>
              <w:bottom w:val="single" w:sz="4" w:space="0" w:color="000001"/>
            </w:tcBorders>
            <w:shd w:val="clear" w:color="auto" w:fill="auto"/>
          </w:tcPr>
          <w:p w14:paraId="2912FB8A" w14:textId="77777777" w:rsidR="00005DD2" w:rsidRDefault="00005DD2">
            <w:pPr>
              <w:pStyle w:val="Default"/>
              <w:spacing w:before="120"/>
              <w:jc w:val="both"/>
            </w:pPr>
            <w:r>
              <w:t xml:space="preserve">Udział w uroczystościach szkolnych, np. rola w przedstawieniu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58489793" w14:textId="77777777" w:rsidR="00005DD2" w:rsidRDefault="00005DD2">
            <w:pPr>
              <w:pStyle w:val="Default"/>
              <w:spacing w:before="120"/>
              <w:jc w:val="center"/>
            </w:pPr>
            <w:r>
              <w:rPr>
                <w:color w:val="auto"/>
              </w:rPr>
              <w:t>do 20</w:t>
            </w:r>
          </w:p>
        </w:tc>
      </w:tr>
      <w:tr w:rsidR="00005DD2" w14:paraId="727787A7" w14:textId="77777777">
        <w:trPr>
          <w:trHeight w:val="526"/>
          <w:jc w:val="center"/>
        </w:trPr>
        <w:tc>
          <w:tcPr>
            <w:tcW w:w="1193" w:type="dxa"/>
            <w:tcBorders>
              <w:top w:val="single" w:sz="4" w:space="0" w:color="000001"/>
              <w:left w:val="single" w:sz="4" w:space="0" w:color="000001"/>
              <w:bottom w:val="single" w:sz="4" w:space="0" w:color="000001"/>
            </w:tcBorders>
            <w:shd w:val="clear" w:color="auto" w:fill="auto"/>
          </w:tcPr>
          <w:p w14:paraId="3989BB31" w14:textId="77777777" w:rsidR="00005DD2" w:rsidRDefault="00005DD2">
            <w:pPr>
              <w:pStyle w:val="Default"/>
              <w:spacing w:before="120"/>
              <w:jc w:val="center"/>
            </w:pPr>
            <w:r>
              <w:t>P8.</w:t>
            </w:r>
          </w:p>
        </w:tc>
        <w:tc>
          <w:tcPr>
            <w:tcW w:w="4741" w:type="dxa"/>
            <w:tcBorders>
              <w:top w:val="single" w:sz="4" w:space="0" w:color="000001"/>
              <w:left w:val="single" w:sz="4" w:space="0" w:color="000001"/>
              <w:bottom w:val="single" w:sz="4" w:space="0" w:color="000001"/>
            </w:tcBorders>
            <w:shd w:val="clear" w:color="auto" w:fill="auto"/>
          </w:tcPr>
          <w:p w14:paraId="73DF11A7" w14:textId="77777777" w:rsidR="00005DD2" w:rsidRDefault="00005DD2">
            <w:pPr>
              <w:pStyle w:val="Default"/>
              <w:spacing w:before="120"/>
              <w:jc w:val="both"/>
            </w:pPr>
            <w:r>
              <w:t xml:space="preserve">Pomoc w przygotowaniu imprezy szkolnej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4FB51F1D" w14:textId="77777777" w:rsidR="00005DD2" w:rsidRDefault="00005DD2">
            <w:pPr>
              <w:pStyle w:val="Default"/>
              <w:spacing w:before="120"/>
              <w:jc w:val="center"/>
            </w:pPr>
            <w:r>
              <w:t>5-10 (za każdą imprezę)</w:t>
            </w:r>
          </w:p>
        </w:tc>
      </w:tr>
      <w:tr w:rsidR="00005DD2" w14:paraId="2DF1BBD6"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6E9C15FD" w14:textId="77777777" w:rsidR="00005DD2" w:rsidRDefault="00005DD2">
            <w:pPr>
              <w:pStyle w:val="Default"/>
              <w:spacing w:before="120"/>
              <w:jc w:val="center"/>
            </w:pPr>
            <w:r>
              <w:t>P9.</w:t>
            </w:r>
          </w:p>
        </w:tc>
        <w:tc>
          <w:tcPr>
            <w:tcW w:w="4741" w:type="dxa"/>
            <w:tcBorders>
              <w:top w:val="single" w:sz="4" w:space="0" w:color="000001"/>
              <w:left w:val="single" w:sz="4" w:space="0" w:color="000001"/>
              <w:bottom w:val="single" w:sz="4" w:space="0" w:color="000001"/>
            </w:tcBorders>
            <w:shd w:val="clear" w:color="auto" w:fill="auto"/>
          </w:tcPr>
          <w:p w14:paraId="750482B8" w14:textId="77777777" w:rsidR="00005DD2" w:rsidRDefault="00005DD2">
            <w:pPr>
              <w:pStyle w:val="Default"/>
              <w:spacing w:before="120"/>
              <w:jc w:val="both"/>
            </w:pPr>
            <w:r>
              <w:t xml:space="preserve">Udział w akcjach charytatywnych organizowanych na terenie szkoły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4917B7C4" w14:textId="77777777" w:rsidR="00005DD2" w:rsidRDefault="00005DD2">
            <w:pPr>
              <w:pStyle w:val="Default"/>
              <w:spacing w:before="120"/>
              <w:jc w:val="center"/>
            </w:pPr>
            <w:r>
              <w:rPr>
                <w:color w:val="auto"/>
              </w:rPr>
              <w:t>5-20 (za każdą akcję)</w:t>
            </w:r>
          </w:p>
        </w:tc>
      </w:tr>
      <w:tr w:rsidR="00005DD2" w14:paraId="2250370E"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2DBFCE38" w14:textId="77777777" w:rsidR="00005DD2" w:rsidRDefault="00005DD2">
            <w:pPr>
              <w:pStyle w:val="Default"/>
              <w:spacing w:before="120"/>
              <w:jc w:val="center"/>
            </w:pPr>
            <w:r>
              <w:t>P10.</w:t>
            </w:r>
          </w:p>
        </w:tc>
        <w:tc>
          <w:tcPr>
            <w:tcW w:w="4741" w:type="dxa"/>
            <w:tcBorders>
              <w:top w:val="single" w:sz="4" w:space="0" w:color="000001"/>
              <w:left w:val="single" w:sz="4" w:space="0" w:color="000001"/>
              <w:bottom w:val="single" w:sz="4" w:space="0" w:color="000001"/>
            </w:tcBorders>
            <w:shd w:val="clear" w:color="auto" w:fill="auto"/>
          </w:tcPr>
          <w:p w14:paraId="32570D24" w14:textId="77777777" w:rsidR="00005DD2" w:rsidRDefault="00005DD2">
            <w:pPr>
              <w:pStyle w:val="Default"/>
              <w:spacing w:before="120"/>
              <w:jc w:val="both"/>
            </w:pPr>
            <w:r>
              <w:t xml:space="preserve">Zbiórka surowców wtórnych: makulatura, baterie, nakrętki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509FECE7" w14:textId="77777777" w:rsidR="00005DD2" w:rsidRDefault="00005DD2">
            <w:pPr>
              <w:pStyle w:val="Default"/>
              <w:spacing w:before="120"/>
              <w:jc w:val="center"/>
            </w:pPr>
            <w:r>
              <w:t>3 (nie więcej niż 15 pkt. w semestrze)</w:t>
            </w:r>
          </w:p>
        </w:tc>
      </w:tr>
      <w:tr w:rsidR="00005DD2" w14:paraId="15898231"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7A5CE574" w14:textId="77777777" w:rsidR="00005DD2" w:rsidRDefault="00005DD2">
            <w:pPr>
              <w:pStyle w:val="Default"/>
              <w:spacing w:before="120"/>
              <w:jc w:val="center"/>
            </w:pPr>
            <w:r>
              <w:t>P11.</w:t>
            </w:r>
          </w:p>
        </w:tc>
        <w:tc>
          <w:tcPr>
            <w:tcW w:w="4741" w:type="dxa"/>
            <w:tcBorders>
              <w:top w:val="single" w:sz="4" w:space="0" w:color="000001"/>
              <w:left w:val="single" w:sz="4" w:space="0" w:color="000001"/>
              <w:bottom w:val="single" w:sz="4" w:space="0" w:color="000001"/>
            </w:tcBorders>
            <w:shd w:val="clear" w:color="auto" w:fill="auto"/>
          </w:tcPr>
          <w:p w14:paraId="58DB9D62" w14:textId="77777777" w:rsidR="00005DD2" w:rsidRDefault="00005DD2">
            <w:pPr>
              <w:pStyle w:val="Default"/>
              <w:spacing w:before="120"/>
              <w:jc w:val="both"/>
            </w:pPr>
            <w:r>
              <w:t xml:space="preserve">Efektywna pomoc kolegom w nauce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7C319762" w14:textId="77777777" w:rsidR="00005DD2" w:rsidRDefault="00005DD2">
            <w:pPr>
              <w:pStyle w:val="Default"/>
              <w:spacing w:before="120"/>
              <w:jc w:val="center"/>
            </w:pPr>
            <w:r>
              <w:t>5 - 10</w:t>
            </w:r>
          </w:p>
        </w:tc>
      </w:tr>
      <w:tr w:rsidR="00005DD2" w14:paraId="01BCA49B"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57544161" w14:textId="77777777" w:rsidR="00005DD2" w:rsidRDefault="00005DD2">
            <w:pPr>
              <w:pStyle w:val="Default"/>
              <w:spacing w:before="120"/>
              <w:jc w:val="center"/>
            </w:pPr>
            <w:r>
              <w:t>P12.</w:t>
            </w:r>
          </w:p>
        </w:tc>
        <w:tc>
          <w:tcPr>
            <w:tcW w:w="4741" w:type="dxa"/>
            <w:tcBorders>
              <w:top w:val="single" w:sz="4" w:space="0" w:color="000001"/>
              <w:left w:val="single" w:sz="4" w:space="0" w:color="000001"/>
              <w:bottom w:val="single" w:sz="4" w:space="0" w:color="000001"/>
            </w:tcBorders>
            <w:shd w:val="clear" w:color="auto" w:fill="auto"/>
          </w:tcPr>
          <w:p w14:paraId="565D0D30" w14:textId="77777777" w:rsidR="00005DD2" w:rsidRDefault="00005DD2">
            <w:pPr>
              <w:pStyle w:val="Default"/>
              <w:spacing w:before="120"/>
              <w:jc w:val="both"/>
            </w:pPr>
            <w:r>
              <w:t xml:space="preserve">100% frekwencji semestralnej </w:t>
            </w:r>
          </w:p>
          <w:p w14:paraId="4ACFDA4E" w14:textId="77777777" w:rsidR="00005DD2" w:rsidRDefault="00005DD2">
            <w:pPr>
              <w:pStyle w:val="Default"/>
              <w:spacing w:before="120"/>
              <w:jc w:val="both"/>
            </w:pPr>
            <w:r>
              <w:t xml:space="preserve">( do 5 godzin nieobecności pojedynczo)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22F6C372" w14:textId="77777777" w:rsidR="00005DD2" w:rsidRDefault="00005DD2">
            <w:pPr>
              <w:pStyle w:val="Default"/>
              <w:spacing w:before="120"/>
              <w:jc w:val="center"/>
            </w:pPr>
            <w:r>
              <w:t>15</w:t>
            </w:r>
          </w:p>
          <w:p w14:paraId="6FB4AF79" w14:textId="77777777" w:rsidR="00005DD2" w:rsidRDefault="00005DD2">
            <w:pPr>
              <w:pStyle w:val="Default"/>
              <w:spacing w:before="120"/>
              <w:jc w:val="center"/>
            </w:pPr>
            <w:r>
              <w:t>10</w:t>
            </w:r>
          </w:p>
        </w:tc>
      </w:tr>
      <w:tr w:rsidR="00005DD2" w14:paraId="5B18E053"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3D03744C" w14:textId="77777777" w:rsidR="00005DD2" w:rsidRDefault="00005DD2">
            <w:pPr>
              <w:pStyle w:val="Default"/>
              <w:spacing w:before="120"/>
              <w:jc w:val="center"/>
            </w:pPr>
            <w:r>
              <w:rPr>
                <w:color w:val="auto"/>
              </w:rPr>
              <w:t>P13.</w:t>
            </w:r>
          </w:p>
        </w:tc>
        <w:tc>
          <w:tcPr>
            <w:tcW w:w="4741" w:type="dxa"/>
            <w:tcBorders>
              <w:top w:val="single" w:sz="4" w:space="0" w:color="000001"/>
              <w:left w:val="single" w:sz="4" w:space="0" w:color="000001"/>
              <w:bottom w:val="single" w:sz="4" w:space="0" w:color="000001"/>
            </w:tcBorders>
            <w:shd w:val="clear" w:color="auto" w:fill="auto"/>
          </w:tcPr>
          <w:p w14:paraId="489164F9" w14:textId="77777777" w:rsidR="00005DD2" w:rsidRDefault="00005DD2">
            <w:pPr>
              <w:pStyle w:val="Default"/>
              <w:spacing w:before="120"/>
              <w:jc w:val="both"/>
            </w:pPr>
            <w:r>
              <w:rPr>
                <w:color w:val="auto"/>
              </w:rPr>
              <w:t xml:space="preserve">Udział w zajęciach dodatkowych organizowanych przez szkołę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0CDB7B61" w14:textId="77777777" w:rsidR="00005DD2" w:rsidRDefault="00005DD2">
            <w:pPr>
              <w:pStyle w:val="Default"/>
              <w:spacing w:before="120"/>
              <w:jc w:val="center"/>
            </w:pPr>
            <w:r>
              <w:rPr>
                <w:color w:val="auto"/>
              </w:rPr>
              <w:t>2 - 8 (raz w miesiącu)</w:t>
            </w:r>
          </w:p>
        </w:tc>
      </w:tr>
      <w:tr w:rsidR="00005DD2" w14:paraId="11638004"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6462B0CF" w14:textId="77777777" w:rsidR="00005DD2" w:rsidRDefault="00005DD2">
            <w:pPr>
              <w:pStyle w:val="Default"/>
              <w:spacing w:before="120"/>
              <w:jc w:val="center"/>
            </w:pPr>
            <w:r>
              <w:t>P14.</w:t>
            </w:r>
          </w:p>
        </w:tc>
        <w:tc>
          <w:tcPr>
            <w:tcW w:w="4741" w:type="dxa"/>
            <w:tcBorders>
              <w:top w:val="single" w:sz="4" w:space="0" w:color="000001"/>
              <w:left w:val="single" w:sz="4" w:space="0" w:color="000001"/>
              <w:bottom w:val="single" w:sz="4" w:space="0" w:color="000001"/>
            </w:tcBorders>
            <w:shd w:val="clear" w:color="auto" w:fill="auto"/>
          </w:tcPr>
          <w:p w14:paraId="3925DB2D" w14:textId="77777777" w:rsidR="00005DD2" w:rsidRDefault="00005DD2">
            <w:pPr>
              <w:pStyle w:val="Default"/>
              <w:spacing w:before="120"/>
              <w:jc w:val="both"/>
            </w:pPr>
            <w:r>
              <w:t xml:space="preserve">Wyjątkowa kultura osobista dobre maniery w stosunku do dorosłych i rówieśników, brak wulgarnego słownictwa, zachowanie odpowiednie do sytuacji, nieuleganie nałogom, okazywanie szacunku pracownikom szkoły i innym uczniom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7C562F5A" w14:textId="77777777" w:rsidR="00005DD2" w:rsidRDefault="00005DD2">
            <w:pPr>
              <w:pStyle w:val="Default"/>
              <w:spacing w:before="120"/>
              <w:jc w:val="center"/>
            </w:pPr>
            <w:r>
              <w:t>20 (raz w semestrze wpisuje wychowawca)</w:t>
            </w:r>
          </w:p>
        </w:tc>
      </w:tr>
      <w:tr w:rsidR="00005DD2" w14:paraId="675C4972"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3132D7B8" w14:textId="77777777" w:rsidR="00005DD2" w:rsidRDefault="00005DD2">
            <w:pPr>
              <w:pStyle w:val="Default"/>
              <w:spacing w:before="120"/>
              <w:jc w:val="center"/>
            </w:pPr>
            <w:r>
              <w:t>P15.</w:t>
            </w:r>
          </w:p>
        </w:tc>
        <w:tc>
          <w:tcPr>
            <w:tcW w:w="4741" w:type="dxa"/>
            <w:tcBorders>
              <w:top w:val="single" w:sz="4" w:space="0" w:color="000001"/>
              <w:left w:val="single" w:sz="4" w:space="0" w:color="000001"/>
              <w:bottom w:val="single" w:sz="4" w:space="0" w:color="000001"/>
            </w:tcBorders>
            <w:shd w:val="clear" w:color="auto" w:fill="auto"/>
          </w:tcPr>
          <w:p w14:paraId="068A8584" w14:textId="77777777" w:rsidR="00005DD2" w:rsidRDefault="00005DD2">
            <w:pPr>
              <w:pStyle w:val="Default"/>
              <w:spacing w:before="120"/>
              <w:jc w:val="both"/>
            </w:pPr>
            <w:r>
              <w:t xml:space="preserve">Przestrzeganie zasad bezpieczeństwa i prawidłowe reagowanie na przejawy zagrożenia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0B30BA00" w14:textId="77777777" w:rsidR="00005DD2" w:rsidRDefault="00005DD2">
            <w:pPr>
              <w:pStyle w:val="Default"/>
              <w:spacing w:before="120"/>
              <w:jc w:val="center"/>
            </w:pPr>
            <w:r>
              <w:t>5 -10 (raz w semestrze)</w:t>
            </w:r>
          </w:p>
        </w:tc>
      </w:tr>
      <w:tr w:rsidR="00005DD2" w14:paraId="5E29B3DB"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5A7A8423" w14:textId="77777777" w:rsidR="00005DD2" w:rsidRDefault="00005DD2">
            <w:pPr>
              <w:pStyle w:val="Default"/>
              <w:spacing w:before="120"/>
              <w:jc w:val="center"/>
            </w:pPr>
            <w:r>
              <w:t>P16.</w:t>
            </w:r>
          </w:p>
        </w:tc>
        <w:tc>
          <w:tcPr>
            <w:tcW w:w="4741" w:type="dxa"/>
            <w:tcBorders>
              <w:top w:val="single" w:sz="4" w:space="0" w:color="000001"/>
              <w:left w:val="single" w:sz="4" w:space="0" w:color="000001"/>
              <w:bottom w:val="single" w:sz="4" w:space="0" w:color="000001"/>
            </w:tcBorders>
            <w:shd w:val="clear" w:color="auto" w:fill="auto"/>
          </w:tcPr>
          <w:p w14:paraId="292C17DF" w14:textId="77777777" w:rsidR="00005DD2" w:rsidRDefault="00005DD2">
            <w:pPr>
              <w:pStyle w:val="Default"/>
              <w:spacing w:before="120"/>
              <w:jc w:val="both"/>
            </w:pPr>
            <w:r>
              <w:t>Okolicznościowe reprezentowanie szkoły na zewnątrz</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1B9C81BB" w14:textId="77777777" w:rsidR="00005DD2" w:rsidRDefault="00005DD2">
            <w:pPr>
              <w:pStyle w:val="Default"/>
              <w:spacing w:before="120"/>
              <w:jc w:val="center"/>
            </w:pPr>
            <w:r>
              <w:t>10</w:t>
            </w:r>
          </w:p>
        </w:tc>
      </w:tr>
      <w:tr w:rsidR="00005DD2" w14:paraId="425704F0"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00E5B8FF" w14:textId="77777777" w:rsidR="00005DD2" w:rsidRDefault="00005DD2">
            <w:pPr>
              <w:pStyle w:val="Default"/>
              <w:spacing w:before="120"/>
              <w:jc w:val="center"/>
            </w:pPr>
            <w:r>
              <w:t>P17.</w:t>
            </w:r>
          </w:p>
        </w:tc>
        <w:tc>
          <w:tcPr>
            <w:tcW w:w="4741" w:type="dxa"/>
            <w:tcBorders>
              <w:top w:val="single" w:sz="4" w:space="0" w:color="000001"/>
              <w:left w:val="single" w:sz="4" w:space="0" w:color="000001"/>
              <w:bottom w:val="single" w:sz="4" w:space="0" w:color="000001"/>
            </w:tcBorders>
            <w:shd w:val="clear" w:color="auto" w:fill="auto"/>
          </w:tcPr>
          <w:p w14:paraId="07F6B959" w14:textId="77777777" w:rsidR="00005DD2" w:rsidRDefault="00005DD2">
            <w:pPr>
              <w:pStyle w:val="Default"/>
              <w:spacing w:before="120"/>
              <w:jc w:val="both"/>
            </w:pPr>
            <w:r>
              <w:t xml:space="preserve">Premia za całkowity brak punktacji ujemnej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1F315357" w14:textId="77777777" w:rsidR="00005DD2" w:rsidRDefault="00005DD2">
            <w:pPr>
              <w:pStyle w:val="Default"/>
              <w:spacing w:before="120"/>
              <w:jc w:val="center"/>
            </w:pPr>
            <w:r>
              <w:t>20 (raz w semestrze)</w:t>
            </w:r>
          </w:p>
        </w:tc>
      </w:tr>
      <w:tr w:rsidR="00005DD2" w14:paraId="55CD1317" w14:textId="77777777">
        <w:trPr>
          <w:trHeight w:val="320"/>
          <w:jc w:val="center"/>
        </w:trPr>
        <w:tc>
          <w:tcPr>
            <w:tcW w:w="1193" w:type="dxa"/>
            <w:tcBorders>
              <w:top w:val="single" w:sz="4" w:space="0" w:color="000001"/>
              <w:left w:val="single" w:sz="4" w:space="0" w:color="000001"/>
              <w:bottom w:val="single" w:sz="4" w:space="0" w:color="000001"/>
            </w:tcBorders>
            <w:shd w:val="clear" w:color="auto" w:fill="auto"/>
          </w:tcPr>
          <w:p w14:paraId="1F654298" w14:textId="77777777" w:rsidR="00005DD2" w:rsidRDefault="00005DD2">
            <w:pPr>
              <w:pStyle w:val="Default"/>
              <w:spacing w:before="120"/>
              <w:jc w:val="center"/>
            </w:pPr>
            <w:r>
              <w:t>P18.</w:t>
            </w:r>
          </w:p>
        </w:tc>
        <w:tc>
          <w:tcPr>
            <w:tcW w:w="4741" w:type="dxa"/>
            <w:tcBorders>
              <w:top w:val="single" w:sz="4" w:space="0" w:color="000001"/>
              <w:left w:val="single" w:sz="4" w:space="0" w:color="000001"/>
              <w:bottom w:val="single" w:sz="4" w:space="0" w:color="000001"/>
            </w:tcBorders>
            <w:shd w:val="clear" w:color="auto" w:fill="auto"/>
          </w:tcPr>
          <w:p w14:paraId="0AB88375" w14:textId="77777777" w:rsidR="00005DD2" w:rsidRDefault="00005DD2">
            <w:pPr>
              <w:pStyle w:val="Default"/>
              <w:spacing w:before="120"/>
              <w:jc w:val="both"/>
            </w:pPr>
            <w:r>
              <w:t xml:space="preserve">Inne niewymienione zachowania pozytywne </w:t>
            </w:r>
          </w:p>
        </w:tc>
        <w:tc>
          <w:tcPr>
            <w:tcW w:w="3033" w:type="dxa"/>
            <w:tcBorders>
              <w:top w:val="single" w:sz="4" w:space="0" w:color="000001"/>
              <w:left w:val="single" w:sz="4" w:space="0" w:color="000001"/>
              <w:bottom w:val="single" w:sz="4" w:space="0" w:color="000001"/>
              <w:right w:val="single" w:sz="4" w:space="0" w:color="000001"/>
            </w:tcBorders>
            <w:shd w:val="clear" w:color="auto" w:fill="auto"/>
          </w:tcPr>
          <w:p w14:paraId="6397E8DB" w14:textId="77777777" w:rsidR="00005DD2" w:rsidRDefault="00005DD2">
            <w:pPr>
              <w:pStyle w:val="Default"/>
              <w:spacing w:before="120"/>
              <w:jc w:val="center"/>
            </w:pPr>
            <w:r>
              <w:t>do 20</w:t>
            </w:r>
          </w:p>
        </w:tc>
      </w:tr>
    </w:tbl>
    <w:p w14:paraId="37624B06" w14:textId="77777777" w:rsidR="00005DD2" w:rsidRDefault="00005DD2">
      <w:pPr>
        <w:pStyle w:val="Default"/>
        <w:spacing w:before="120"/>
        <w:jc w:val="both"/>
      </w:pPr>
    </w:p>
    <w:p w14:paraId="50E4EDB6" w14:textId="77777777" w:rsidR="00005DD2" w:rsidRDefault="00005DD2">
      <w:pPr>
        <w:pStyle w:val="Default"/>
        <w:numPr>
          <w:ilvl w:val="0"/>
          <w:numId w:val="232"/>
        </w:numPr>
        <w:spacing w:before="120"/>
        <w:jc w:val="both"/>
      </w:pPr>
      <w:r>
        <w:rPr>
          <w:bCs/>
        </w:rPr>
        <w:t xml:space="preserve">Punkty ujemne uczeń otrzymuje za negatywne zachowania. </w:t>
      </w:r>
    </w:p>
    <w:p w14:paraId="7980325C" w14:textId="77777777" w:rsidR="00005DD2" w:rsidRDefault="00005DD2">
      <w:pPr>
        <w:pStyle w:val="Default"/>
        <w:spacing w:before="120"/>
        <w:ind w:left="426"/>
        <w:jc w:val="both"/>
      </w:pPr>
    </w:p>
    <w:p w14:paraId="4618EC0E" w14:textId="77777777" w:rsidR="00005DD2" w:rsidRDefault="00005DD2">
      <w:pPr>
        <w:pStyle w:val="Default"/>
        <w:spacing w:before="120"/>
        <w:jc w:val="center"/>
      </w:pPr>
      <w:r>
        <w:t>Tabela nr 3</w:t>
      </w:r>
    </w:p>
    <w:p w14:paraId="4524C002" w14:textId="77777777" w:rsidR="00005DD2" w:rsidRDefault="00005DD2">
      <w:pPr>
        <w:pStyle w:val="Default"/>
        <w:spacing w:before="120"/>
        <w:jc w:val="both"/>
      </w:pPr>
    </w:p>
    <w:tbl>
      <w:tblPr>
        <w:tblW w:w="0" w:type="auto"/>
        <w:jc w:val="center"/>
        <w:tblLayout w:type="fixed"/>
        <w:tblLook w:val="0000" w:firstRow="0" w:lastRow="0" w:firstColumn="0" w:lastColumn="0" w:noHBand="0" w:noVBand="0"/>
      </w:tblPr>
      <w:tblGrid>
        <w:gridCol w:w="1155"/>
        <w:gridCol w:w="4731"/>
        <w:gridCol w:w="3006"/>
      </w:tblGrid>
      <w:tr w:rsidR="00005DD2" w14:paraId="49084951" w14:textId="77777777">
        <w:trPr>
          <w:trHeight w:val="112"/>
          <w:jc w:val="center"/>
        </w:trPr>
        <w:tc>
          <w:tcPr>
            <w:tcW w:w="1155" w:type="dxa"/>
            <w:tcBorders>
              <w:top w:val="single" w:sz="4" w:space="0" w:color="000001"/>
              <w:left w:val="single" w:sz="4" w:space="0" w:color="000001"/>
              <w:bottom w:val="single" w:sz="4" w:space="0" w:color="000001"/>
            </w:tcBorders>
            <w:shd w:val="clear" w:color="auto" w:fill="auto"/>
          </w:tcPr>
          <w:p w14:paraId="2DE6EE49" w14:textId="77777777" w:rsidR="00005DD2" w:rsidRDefault="00005DD2">
            <w:pPr>
              <w:pStyle w:val="Default"/>
              <w:spacing w:before="120"/>
              <w:jc w:val="center"/>
            </w:pPr>
            <w:r>
              <w:rPr>
                <w:b/>
                <w:bCs/>
              </w:rPr>
              <w:t>Lp.</w:t>
            </w:r>
          </w:p>
        </w:tc>
        <w:tc>
          <w:tcPr>
            <w:tcW w:w="4731" w:type="dxa"/>
            <w:tcBorders>
              <w:top w:val="single" w:sz="4" w:space="0" w:color="000001"/>
              <w:left w:val="single" w:sz="4" w:space="0" w:color="000001"/>
              <w:bottom w:val="single" w:sz="4" w:space="0" w:color="000001"/>
            </w:tcBorders>
            <w:shd w:val="clear" w:color="auto" w:fill="auto"/>
          </w:tcPr>
          <w:p w14:paraId="0F502D08" w14:textId="77777777" w:rsidR="00005DD2" w:rsidRDefault="00005DD2">
            <w:pPr>
              <w:pStyle w:val="Default"/>
              <w:spacing w:before="120"/>
              <w:jc w:val="center"/>
            </w:pPr>
            <w:r>
              <w:rPr>
                <w:b/>
                <w:bCs/>
              </w:rPr>
              <w:t>Niepożądane reakcje ucznia</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11DC3C77" w14:textId="77777777" w:rsidR="00005DD2" w:rsidRDefault="00005DD2">
            <w:pPr>
              <w:pStyle w:val="Default"/>
              <w:spacing w:before="120"/>
              <w:jc w:val="center"/>
            </w:pPr>
            <w:r>
              <w:rPr>
                <w:b/>
                <w:bCs/>
              </w:rPr>
              <w:t>Punkty</w:t>
            </w:r>
          </w:p>
        </w:tc>
      </w:tr>
      <w:tr w:rsidR="00005DD2" w14:paraId="13D66962" w14:textId="77777777">
        <w:trPr>
          <w:trHeight w:val="526"/>
          <w:jc w:val="center"/>
        </w:trPr>
        <w:tc>
          <w:tcPr>
            <w:tcW w:w="1155" w:type="dxa"/>
            <w:tcBorders>
              <w:top w:val="single" w:sz="4" w:space="0" w:color="000001"/>
              <w:left w:val="single" w:sz="4" w:space="0" w:color="000001"/>
              <w:bottom w:val="single" w:sz="4" w:space="0" w:color="000001"/>
            </w:tcBorders>
            <w:shd w:val="clear" w:color="auto" w:fill="auto"/>
          </w:tcPr>
          <w:p w14:paraId="5DF18915" w14:textId="77777777" w:rsidR="00005DD2" w:rsidRDefault="00005DD2">
            <w:pPr>
              <w:pStyle w:val="Default"/>
              <w:spacing w:before="120"/>
              <w:jc w:val="center"/>
            </w:pPr>
            <w:r>
              <w:t>N 1.</w:t>
            </w:r>
          </w:p>
        </w:tc>
        <w:tc>
          <w:tcPr>
            <w:tcW w:w="4731" w:type="dxa"/>
            <w:tcBorders>
              <w:top w:val="single" w:sz="4" w:space="0" w:color="000001"/>
              <w:left w:val="single" w:sz="4" w:space="0" w:color="000001"/>
              <w:bottom w:val="single" w:sz="4" w:space="0" w:color="000001"/>
            </w:tcBorders>
            <w:shd w:val="clear" w:color="auto" w:fill="auto"/>
          </w:tcPr>
          <w:p w14:paraId="1624D09C" w14:textId="77777777" w:rsidR="00005DD2" w:rsidRDefault="00005DD2">
            <w:pPr>
              <w:pStyle w:val="Default"/>
              <w:spacing w:before="120"/>
              <w:jc w:val="both"/>
            </w:pPr>
            <w:r>
              <w:t xml:space="preserve">Spóźnienie na lekcję z własnej winy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1D63AC51" w14:textId="77777777" w:rsidR="00005DD2" w:rsidRDefault="00005DD2">
            <w:pPr>
              <w:pStyle w:val="Default"/>
              <w:spacing w:before="120"/>
              <w:jc w:val="center"/>
            </w:pPr>
            <w:r>
              <w:t>2 (za każdym razem )</w:t>
            </w:r>
          </w:p>
        </w:tc>
      </w:tr>
      <w:tr w:rsidR="00005DD2" w14:paraId="4A8550F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239592CB" w14:textId="77777777" w:rsidR="00005DD2" w:rsidRDefault="00005DD2">
            <w:pPr>
              <w:pStyle w:val="Default"/>
              <w:spacing w:before="120"/>
              <w:jc w:val="center"/>
            </w:pPr>
            <w:r>
              <w:t>N 2.</w:t>
            </w:r>
          </w:p>
        </w:tc>
        <w:tc>
          <w:tcPr>
            <w:tcW w:w="4731" w:type="dxa"/>
            <w:tcBorders>
              <w:top w:val="single" w:sz="4" w:space="0" w:color="000001"/>
              <w:left w:val="single" w:sz="4" w:space="0" w:color="000001"/>
              <w:bottom w:val="single" w:sz="4" w:space="0" w:color="000001"/>
            </w:tcBorders>
            <w:shd w:val="clear" w:color="auto" w:fill="auto"/>
          </w:tcPr>
          <w:p w14:paraId="3C2D4672" w14:textId="77777777" w:rsidR="00005DD2" w:rsidRDefault="00005DD2">
            <w:pPr>
              <w:pStyle w:val="Default"/>
              <w:spacing w:before="120"/>
              <w:jc w:val="both"/>
            </w:pPr>
            <w:r>
              <w:t xml:space="preserve">Nieusprawiedliwiona nieobecność na lekcji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FF44EF1" w14:textId="77777777" w:rsidR="00005DD2" w:rsidRDefault="00005DD2">
            <w:pPr>
              <w:pStyle w:val="Default"/>
              <w:spacing w:before="120"/>
            </w:pPr>
            <w:r>
              <w:rPr>
                <w:rFonts w:eastAsia="Arial"/>
              </w:rPr>
              <w:t xml:space="preserve">   </w:t>
            </w:r>
            <w:r>
              <w:t>5 (za każdą godzinę)</w:t>
            </w:r>
          </w:p>
        </w:tc>
      </w:tr>
      <w:tr w:rsidR="00005DD2" w14:paraId="15F6FAE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7780C0CA" w14:textId="77777777" w:rsidR="00005DD2" w:rsidRDefault="00005DD2">
            <w:pPr>
              <w:pStyle w:val="Default"/>
              <w:spacing w:before="120"/>
              <w:jc w:val="center"/>
            </w:pPr>
            <w:r>
              <w:t>N 3.</w:t>
            </w:r>
          </w:p>
        </w:tc>
        <w:tc>
          <w:tcPr>
            <w:tcW w:w="4731" w:type="dxa"/>
            <w:tcBorders>
              <w:top w:val="single" w:sz="4" w:space="0" w:color="000001"/>
              <w:left w:val="single" w:sz="4" w:space="0" w:color="000001"/>
              <w:bottom w:val="single" w:sz="4" w:space="0" w:color="000001"/>
            </w:tcBorders>
            <w:shd w:val="clear" w:color="auto" w:fill="auto"/>
          </w:tcPr>
          <w:p w14:paraId="2170FF25" w14:textId="77777777" w:rsidR="00005DD2" w:rsidRDefault="00005DD2">
            <w:pPr>
              <w:pStyle w:val="Default"/>
              <w:spacing w:before="120"/>
              <w:jc w:val="both"/>
            </w:pPr>
            <w:r>
              <w:t xml:space="preserve">Brak zmiany obuwia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06F8E85D" w14:textId="77777777" w:rsidR="00005DD2" w:rsidRDefault="00005DD2">
            <w:pPr>
              <w:pStyle w:val="Default"/>
              <w:spacing w:before="120"/>
              <w:jc w:val="center"/>
            </w:pPr>
            <w:r>
              <w:t>5 (za każdym razem)</w:t>
            </w:r>
          </w:p>
        </w:tc>
      </w:tr>
      <w:tr w:rsidR="00005DD2" w14:paraId="22C22985"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F04FFFC" w14:textId="77777777" w:rsidR="00005DD2" w:rsidRDefault="00005DD2">
            <w:pPr>
              <w:pStyle w:val="Default"/>
              <w:spacing w:before="120"/>
              <w:jc w:val="center"/>
            </w:pPr>
            <w:r>
              <w:t>N 4.</w:t>
            </w:r>
          </w:p>
        </w:tc>
        <w:tc>
          <w:tcPr>
            <w:tcW w:w="4731" w:type="dxa"/>
            <w:tcBorders>
              <w:top w:val="single" w:sz="4" w:space="0" w:color="000001"/>
              <w:left w:val="single" w:sz="4" w:space="0" w:color="000001"/>
              <w:bottom w:val="single" w:sz="4" w:space="0" w:color="000001"/>
            </w:tcBorders>
            <w:shd w:val="clear" w:color="auto" w:fill="auto"/>
          </w:tcPr>
          <w:p w14:paraId="3DDD2EA1" w14:textId="77777777" w:rsidR="00005DD2" w:rsidRDefault="00005DD2">
            <w:pPr>
              <w:pStyle w:val="Default"/>
              <w:spacing w:before="120"/>
              <w:jc w:val="both"/>
            </w:pPr>
            <w:r>
              <w:t xml:space="preserve">Przeszkadzanie na lekcji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6952A649" w14:textId="77777777" w:rsidR="00005DD2" w:rsidRDefault="00005DD2">
            <w:pPr>
              <w:pStyle w:val="Default"/>
              <w:spacing w:before="120"/>
              <w:jc w:val="center"/>
            </w:pPr>
            <w:r>
              <w:t>5</w:t>
            </w:r>
          </w:p>
        </w:tc>
      </w:tr>
      <w:tr w:rsidR="00005DD2" w14:paraId="5FF7DD4E"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DBF957B" w14:textId="77777777" w:rsidR="00005DD2" w:rsidRDefault="00005DD2">
            <w:pPr>
              <w:pStyle w:val="Default"/>
              <w:spacing w:before="120"/>
              <w:jc w:val="center"/>
            </w:pPr>
            <w:r>
              <w:t>N 5.</w:t>
            </w:r>
          </w:p>
        </w:tc>
        <w:tc>
          <w:tcPr>
            <w:tcW w:w="4731" w:type="dxa"/>
            <w:tcBorders>
              <w:top w:val="single" w:sz="4" w:space="0" w:color="000001"/>
              <w:left w:val="single" w:sz="4" w:space="0" w:color="000001"/>
              <w:bottom w:val="single" w:sz="4" w:space="0" w:color="000001"/>
            </w:tcBorders>
            <w:shd w:val="clear" w:color="auto" w:fill="auto"/>
          </w:tcPr>
          <w:p w14:paraId="09D65213" w14:textId="77777777" w:rsidR="00005DD2" w:rsidRDefault="00005DD2">
            <w:pPr>
              <w:pStyle w:val="Default"/>
              <w:spacing w:before="120"/>
              <w:jc w:val="both"/>
            </w:pPr>
            <w:r>
              <w:t xml:space="preserve">Niewykonanie polecenia nauczyciela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E1753D4" w14:textId="77777777" w:rsidR="00005DD2" w:rsidRDefault="00005DD2">
            <w:pPr>
              <w:pStyle w:val="Default"/>
              <w:spacing w:before="120"/>
              <w:jc w:val="center"/>
            </w:pPr>
            <w:r>
              <w:t>10</w:t>
            </w:r>
          </w:p>
        </w:tc>
      </w:tr>
      <w:tr w:rsidR="00005DD2" w14:paraId="75BF45F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2F1EBC0" w14:textId="77777777" w:rsidR="00005DD2" w:rsidRDefault="00005DD2">
            <w:pPr>
              <w:pStyle w:val="Default"/>
              <w:spacing w:before="120"/>
              <w:jc w:val="center"/>
            </w:pPr>
            <w:r>
              <w:t>N 6.</w:t>
            </w:r>
          </w:p>
        </w:tc>
        <w:tc>
          <w:tcPr>
            <w:tcW w:w="4731" w:type="dxa"/>
            <w:tcBorders>
              <w:top w:val="single" w:sz="4" w:space="0" w:color="000001"/>
              <w:left w:val="single" w:sz="4" w:space="0" w:color="000001"/>
              <w:bottom w:val="single" w:sz="4" w:space="0" w:color="000001"/>
            </w:tcBorders>
            <w:shd w:val="clear" w:color="auto" w:fill="auto"/>
          </w:tcPr>
          <w:p w14:paraId="55EE0C99" w14:textId="77777777" w:rsidR="00005DD2" w:rsidRDefault="00005DD2">
            <w:pPr>
              <w:pStyle w:val="Default"/>
              <w:spacing w:before="120"/>
              <w:jc w:val="both"/>
            </w:pPr>
            <w:r>
              <w:rPr>
                <w:u w:val="single"/>
              </w:rPr>
              <w:t xml:space="preserve">Celowe zniszczenie mienia szkolnego lub własności innej osoby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8664058" w14:textId="77777777" w:rsidR="00005DD2" w:rsidRDefault="00005DD2">
            <w:pPr>
              <w:pStyle w:val="Default"/>
              <w:spacing w:before="120"/>
              <w:jc w:val="center"/>
            </w:pPr>
            <w:r>
              <w:t>20</w:t>
            </w:r>
          </w:p>
        </w:tc>
      </w:tr>
      <w:tr w:rsidR="00005DD2" w14:paraId="5DCD5BC4"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5ECC277" w14:textId="77777777" w:rsidR="00005DD2" w:rsidRDefault="00005DD2">
            <w:pPr>
              <w:pStyle w:val="Default"/>
              <w:spacing w:before="120"/>
              <w:jc w:val="center"/>
            </w:pPr>
            <w:r>
              <w:t>N 7.</w:t>
            </w:r>
          </w:p>
        </w:tc>
        <w:tc>
          <w:tcPr>
            <w:tcW w:w="4731" w:type="dxa"/>
            <w:tcBorders>
              <w:top w:val="single" w:sz="4" w:space="0" w:color="000001"/>
              <w:left w:val="single" w:sz="4" w:space="0" w:color="000001"/>
              <w:bottom w:val="single" w:sz="4" w:space="0" w:color="000001"/>
            </w:tcBorders>
            <w:shd w:val="clear" w:color="auto" w:fill="auto"/>
          </w:tcPr>
          <w:p w14:paraId="26ED3B0E" w14:textId="77777777" w:rsidR="00005DD2" w:rsidRDefault="00005DD2">
            <w:pPr>
              <w:pStyle w:val="Default"/>
              <w:spacing w:before="120"/>
              <w:jc w:val="both"/>
            </w:pPr>
            <w:r>
              <w:t xml:space="preserve">Wyjście bez zezwolenia poza teren budynku szkoły w trakcie przerwy lub lekcji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5FF4A2B" w14:textId="77777777" w:rsidR="00005DD2" w:rsidRDefault="00005DD2">
            <w:pPr>
              <w:pStyle w:val="Default"/>
              <w:spacing w:before="120"/>
              <w:jc w:val="center"/>
            </w:pPr>
            <w:r>
              <w:t>10 (za każde zdarzenie)</w:t>
            </w:r>
          </w:p>
        </w:tc>
      </w:tr>
      <w:tr w:rsidR="00005DD2" w14:paraId="3F752047"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2A4649B1" w14:textId="77777777" w:rsidR="00005DD2" w:rsidRDefault="00005DD2">
            <w:pPr>
              <w:pStyle w:val="Default"/>
              <w:spacing w:before="120"/>
              <w:jc w:val="center"/>
            </w:pPr>
            <w:r>
              <w:lastRenderedPageBreak/>
              <w:t>N 8.</w:t>
            </w:r>
          </w:p>
        </w:tc>
        <w:tc>
          <w:tcPr>
            <w:tcW w:w="4731" w:type="dxa"/>
            <w:tcBorders>
              <w:top w:val="single" w:sz="4" w:space="0" w:color="000001"/>
              <w:left w:val="single" w:sz="4" w:space="0" w:color="000001"/>
              <w:bottom w:val="single" w:sz="4" w:space="0" w:color="000001"/>
            </w:tcBorders>
            <w:shd w:val="clear" w:color="auto" w:fill="auto"/>
          </w:tcPr>
          <w:p w14:paraId="6585DCD2" w14:textId="77777777" w:rsidR="00005DD2" w:rsidRDefault="00005DD2">
            <w:pPr>
              <w:pStyle w:val="Default"/>
              <w:spacing w:before="120"/>
              <w:jc w:val="both"/>
            </w:pPr>
            <w:r>
              <w:rPr>
                <w:color w:val="auto"/>
              </w:rPr>
              <w:t>Niewywiązywanie się z powierzonych zadań</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5B75561B" w14:textId="77777777" w:rsidR="00005DD2" w:rsidRDefault="00005DD2">
            <w:pPr>
              <w:pStyle w:val="Default"/>
              <w:spacing w:before="120"/>
              <w:jc w:val="center"/>
            </w:pPr>
            <w:r>
              <w:t>5</w:t>
            </w:r>
          </w:p>
        </w:tc>
      </w:tr>
      <w:tr w:rsidR="00005DD2" w14:paraId="3DC8579E"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B640ECD" w14:textId="77777777" w:rsidR="00005DD2" w:rsidRDefault="00005DD2">
            <w:pPr>
              <w:pStyle w:val="Default"/>
              <w:spacing w:before="120"/>
              <w:jc w:val="center"/>
            </w:pPr>
            <w:r>
              <w:t>N 9.</w:t>
            </w:r>
          </w:p>
        </w:tc>
        <w:tc>
          <w:tcPr>
            <w:tcW w:w="4731" w:type="dxa"/>
            <w:tcBorders>
              <w:top w:val="single" w:sz="4" w:space="0" w:color="000001"/>
              <w:left w:val="single" w:sz="4" w:space="0" w:color="000001"/>
              <w:bottom w:val="single" w:sz="4" w:space="0" w:color="000001"/>
            </w:tcBorders>
            <w:shd w:val="clear" w:color="auto" w:fill="auto"/>
          </w:tcPr>
          <w:p w14:paraId="18987B22" w14:textId="77777777" w:rsidR="00005DD2" w:rsidRDefault="00005DD2">
            <w:pPr>
              <w:pStyle w:val="Default"/>
              <w:spacing w:before="120"/>
              <w:jc w:val="both"/>
            </w:pPr>
            <w:r>
              <w:t xml:space="preserve">Aroganckie zachowanie wobec kolegów, okłamywanie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CB884B8" w14:textId="77777777" w:rsidR="00005DD2" w:rsidRDefault="00005DD2">
            <w:pPr>
              <w:pStyle w:val="Default"/>
              <w:spacing w:before="120"/>
              <w:jc w:val="center"/>
            </w:pPr>
            <w:r>
              <w:t>5</w:t>
            </w:r>
          </w:p>
        </w:tc>
      </w:tr>
      <w:tr w:rsidR="00005DD2" w14:paraId="632BDAEB"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9D61AE5" w14:textId="77777777" w:rsidR="00005DD2" w:rsidRDefault="00005DD2">
            <w:pPr>
              <w:pStyle w:val="Default"/>
              <w:spacing w:before="120"/>
              <w:jc w:val="center"/>
            </w:pPr>
            <w:r>
              <w:t>N 10.</w:t>
            </w:r>
          </w:p>
        </w:tc>
        <w:tc>
          <w:tcPr>
            <w:tcW w:w="4731" w:type="dxa"/>
            <w:tcBorders>
              <w:top w:val="single" w:sz="4" w:space="0" w:color="000001"/>
              <w:left w:val="single" w:sz="4" w:space="0" w:color="000001"/>
              <w:bottom w:val="single" w:sz="4" w:space="0" w:color="000001"/>
            </w:tcBorders>
            <w:shd w:val="clear" w:color="auto" w:fill="auto"/>
          </w:tcPr>
          <w:p w14:paraId="35D29C82" w14:textId="77777777" w:rsidR="00005DD2" w:rsidRDefault="00005DD2">
            <w:pPr>
              <w:pStyle w:val="Default"/>
              <w:spacing w:before="120"/>
              <w:jc w:val="both"/>
            </w:pPr>
            <w:r>
              <w:t xml:space="preserve">Aroganckie zachowanie wobec starszych, okłamywanie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6BCAEE7B" w14:textId="77777777" w:rsidR="00005DD2" w:rsidRDefault="00005DD2">
            <w:pPr>
              <w:pStyle w:val="Default"/>
              <w:spacing w:before="120"/>
              <w:jc w:val="center"/>
            </w:pPr>
            <w:r>
              <w:t>10</w:t>
            </w:r>
          </w:p>
        </w:tc>
      </w:tr>
      <w:tr w:rsidR="00005DD2" w14:paraId="2B2A3D5A"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247A5B7D" w14:textId="77777777" w:rsidR="00005DD2" w:rsidRDefault="00005DD2">
            <w:pPr>
              <w:pStyle w:val="Default"/>
              <w:spacing w:before="120"/>
              <w:jc w:val="center"/>
            </w:pPr>
            <w:r>
              <w:t>N 11.</w:t>
            </w:r>
          </w:p>
        </w:tc>
        <w:tc>
          <w:tcPr>
            <w:tcW w:w="4731" w:type="dxa"/>
            <w:tcBorders>
              <w:top w:val="single" w:sz="4" w:space="0" w:color="000001"/>
              <w:left w:val="single" w:sz="4" w:space="0" w:color="000001"/>
              <w:bottom w:val="single" w:sz="4" w:space="0" w:color="000001"/>
            </w:tcBorders>
            <w:shd w:val="clear" w:color="auto" w:fill="auto"/>
          </w:tcPr>
          <w:p w14:paraId="05149664" w14:textId="77777777" w:rsidR="00005DD2" w:rsidRDefault="00005DD2">
            <w:pPr>
              <w:pStyle w:val="Default"/>
              <w:spacing w:before="120"/>
              <w:jc w:val="both"/>
            </w:pPr>
            <w:r>
              <w:t xml:space="preserve">Stwierdzone zaczepianie słowne lub fizyczne (dokuczanie, ubliżanie, przezywanie, ośmieszanie, wulgarne słownictwo, wulgarne gesty)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01DA34DA" w14:textId="77777777" w:rsidR="00005DD2" w:rsidRDefault="00005DD2">
            <w:pPr>
              <w:pStyle w:val="Default"/>
              <w:spacing w:before="120"/>
              <w:jc w:val="center"/>
            </w:pPr>
            <w:r>
              <w:t>10-20</w:t>
            </w:r>
          </w:p>
        </w:tc>
      </w:tr>
      <w:tr w:rsidR="00005DD2" w14:paraId="11FD325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E807B58" w14:textId="77777777" w:rsidR="00005DD2" w:rsidRDefault="00005DD2">
            <w:pPr>
              <w:pStyle w:val="Default"/>
              <w:spacing w:before="120"/>
              <w:jc w:val="center"/>
            </w:pPr>
            <w:r>
              <w:t>N 12.</w:t>
            </w:r>
          </w:p>
        </w:tc>
        <w:tc>
          <w:tcPr>
            <w:tcW w:w="4731" w:type="dxa"/>
            <w:tcBorders>
              <w:top w:val="single" w:sz="4" w:space="0" w:color="000001"/>
              <w:left w:val="single" w:sz="4" w:space="0" w:color="000001"/>
              <w:bottom w:val="single" w:sz="4" w:space="0" w:color="000001"/>
            </w:tcBorders>
            <w:shd w:val="clear" w:color="auto" w:fill="auto"/>
          </w:tcPr>
          <w:p w14:paraId="72089AAF" w14:textId="77777777" w:rsidR="00005DD2" w:rsidRDefault="00005DD2">
            <w:pPr>
              <w:pStyle w:val="Default"/>
              <w:spacing w:before="120"/>
              <w:jc w:val="both"/>
            </w:pPr>
            <w:r>
              <w:t xml:space="preserve">Wszczęcie bójki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4F2322DC" w14:textId="77777777" w:rsidR="00005DD2" w:rsidRDefault="00005DD2">
            <w:pPr>
              <w:pStyle w:val="Default"/>
              <w:spacing w:before="120"/>
              <w:jc w:val="center"/>
            </w:pPr>
            <w:r>
              <w:t>20</w:t>
            </w:r>
          </w:p>
        </w:tc>
      </w:tr>
      <w:tr w:rsidR="00005DD2" w14:paraId="15CA865F"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9819E22" w14:textId="77777777" w:rsidR="00005DD2" w:rsidRDefault="00005DD2">
            <w:pPr>
              <w:pStyle w:val="Default"/>
              <w:spacing w:before="120"/>
              <w:jc w:val="center"/>
            </w:pPr>
            <w:r>
              <w:t>N 13.</w:t>
            </w:r>
          </w:p>
        </w:tc>
        <w:tc>
          <w:tcPr>
            <w:tcW w:w="4731" w:type="dxa"/>
            <w:tcBorders>
              <w:top w:val="single" w:sz="4" w:space="0" w:color="000001"/>
              <w:left w:val="single" w:sz="4" w:space="0" w:color="000001"/>
              <w:bottom w:val="single" w:sz="4" w:space="0" w:color="000001"/>
            </w:tcBorders>
            <w:shd w:val="clear" w:color="auto" w:fill="auto"/>
          </w:tcPr>
          <w:p w14:paraId="3C9C465C" w14:textId="77777777" w:rsidR="00005DD2" w:rsidRDefault="00005DD2">
            <w:pPr>
              <w:pStyle w:val="Default"/>
              <w:spacing w:before="120" w:line="276" w:lineRule="auto"/>
              <w:jc w:val="both"/>
            </w:pPr>
            <w:r>
              <w:rPr>
                <w:u w:val="single"/>
              </w:rPr>
              <w:t xml:space="preserve">Pobicie 25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52440040" w14:textId="77777777" w:rsidR="00005DD2" w:rsidRDefault="00005DD2">
            <w:pPr>
              <w:pStyle w:val="Default"/>
              <w:spacing w:before="120"/>
              <w:jc w:val="center"/>
            </w:pPr>
            <w:r>
              <w:t>25</w:t>
            </w:r>
          </w:p>
        </w:tc>
      </w:tr>
      <w:tr w:rsidR="00005DD2" w14:paraId="0EE9D046"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1591AC4D" w14:textId="77777777" w:rsidR="00005DD2" w:rsidRDefault="00005DD2">
            <w:pPr>
              <w:pStyle w:val="Default"/>
              <w:spacing w:before="120"/>
              <w:jc w:val="center"/>
            </w:pPr>
            <w:r>
              <w:t>N 14.</w:t>
            </w:r>
          </w:p>
        </w:tc>
        <w:tc>
          <w:tcPr>
            <w:tcW w:w="4731" w:type="dxa"/>
            <w:tcBorders>
              <w:top w:val="single" w:sz="4" w:space="0" w:color="000001"/>
              <w:left w:val="single" w:sz="4" w:space="0" w:color="000001"/>
              <w:bottom w:val="single" w:sz="4" w:space="0" w:color="000001"/>
            </w:tcBorders>
            <w:shd w:val="clear" w:color="auto" w:fill="auto"/>
          </w:tcPr>
          <w:p w14:paraId="108BCBE2" w14:textId="77777777" w:rsidR="00005DD2" w:rsidRDefault="00005DD2">
            <w:pPr>
              <w:pStyle w:val="Default"/>
              <w:spacing w:before="120" w:line="276" w:lineRule="auto"/>
              <w:jc w:val="both"/>
            </w:pPr>
            <w:r>
              <w:rPr>
                <w:u w:val="single"/>
              </w:rPr>
              <w:t xml:space="preserve">Znęcanie się (współudział) nad kolegami, zorganizowana przemoc, zastraszanie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5E1962A2" w14:textId="77777777" w:rsidR="00005DD2" w:rsidRDefault="00005DD2">
            <w:pPr>
              <w:pStyle w:val="Default"/>
              <w:spacing w:before="120"/>
              <w:jc w:val="center"/>
            </w:pPr>
            <w:r>
              <w:t>20</w:t>
            </w:r>
          </w:p>
        </w:tc>
      </w:tr>
      <w:tr w:rsidR="00005DD2" w14:paraId="12D53A7A"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AE7C4BA" w14:textId="77777777" w:rsidR="00005DD2" w:rsidRDefault="00005DD2">
            <w:pPr>
              <w:pStyle w:val="Default"/>
              <w:spacing w:before="120"/>
              <w:jc w:val="center"/>
            </w:pPr>
            <w:r>
              <w:t>N 15.</w:t>
            </w:r>
          </w:p>
        </w:tc>
        <w:tc>
          <w:tcPr>
            <w:tcW w:w="4731" w:type="dxa"/>
            <w:tcBorders>
              <w:top w:val="single" w:sz="4" w:space="0" w:color="000001"/>
              <w:left w:val="single" w:sz="4" w:space="0" w:color="000001"/>
              <w:bottom w:val="single" w:sz="4" w:space="0" w:color="000001"/>
            </w:tcBorders>
            <w:shd w:val="clear" w:color="auto" w:fill="auto"/>
          </w:tcPr>
          <w:p w14:paraId="6872EF5B" w14:textId="77777777" w:rsidR="00005DD2" w:rsidRDefault="00005DD2">
            <w:pPr>
              <w:pStyle w:val="Default"/>
              <w:spacing w:before="120"/>
              <w:jc w:val="both"/>
            </w:pPr>
            <w:r>
              <w:t xml:space="preserve">Kradzież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1C556375" w14:textId="77777777" w:rsidR="00005DD2" w:rsidRDefault="00005DD2">
            <w:pPr>
              <w:pStyle w:val="Default"/>
              <w:spacing w:before="120"/>
              <w:jc w:val="center"/>
            </w:pPr>
            <w:r>
              <w:t>25</w:t>
            </w:r>
          </w:p>
        </w:tc>
      </w:tr>
      <w:tr w:rsidR="00005DD2" w14:paraId="439A0B84"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19310BED" w14:textId="77777777" w:rsidR="00005DD2" w:rsidRDefault="00005DD2">
            <w:pPr>
              <w:pStyle w:val="Default"/>
              <w:spacing w:before="120"/>
              <w:jc w:val="center"/>
            </w:pPr>
            <w:r>
              <w:t>N 16.</w:t>
            </w:r>
          </w:p>
        </w:tc>
        <w:tc>
          <w:tcPr>
            <w:tcW w:w="4731" w:type="dxa"/>
            <w:tcBorders>
              <w:top w:val="single" w:sz="4" w:space="0" w:color="000001"/>
              <w:left w:val="single" w:sz="4" w:space="0" w:color="000001"/>
              <w:bottom w:val="single" w:sz="4" w:space="0" w:color="000001"/>
            </w:tcBorders>
            <w:shd w:val="clear" w:color="auto" w:fill="auto"/>
          </w:tcPr>
          <w:p w14:paraId="09A34005" w14:textId="77777777" w:rsidR="00005DD2" w:rsidRDefault="00005DD2">
            <w:pPr>
              <w:pStyle w:val="Default"/>
              <w:spacing w:before="120"/>
              <w:jc w:val="both"/>
            </w:pPr>
            <w:r>
              <w:t xml:space="preserve">Niewłaściwe zachowanie podczas wycieczek szkolnych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56DBA6C7" w14:textId="77777777" w:rsidR="00005DD2" w:rsidRDefault="00005DD2">
            <w:pPr>
              <w:pStyle w:val="Default"/>
              <w:spacing w:before="120"/>
              <w:jc w:val="center"/>
            </w:pPr>
            <w:r>
              <w:t>10 - 20</w:t>
            </w:r>
          </w:p>
        </w:tc>
      </w:tr>
      <w:tr w:rsidR="00005DD2" w14:paraId="4BB06010"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7B89E06" w14:textId="77777777" w:rsidR="00005DD2" w:rsidRDefault="00005DD2">
            <w:pPr>
              <w:pStyle w:val="Default"/>
              <w:spacing w:before="120"/>
              <w:jc w:val="center"/>
            </w:pPr>
            <w:r>
              <w:t>N 17.</w:t>
            </w:r>
          </w:p>
        </w:tc>
        <w:tc>
          <w:tcPr>
            <w:tcW w:w="4731" w:type="dxa"/>
            <w:tcBorders>
              <w:top w:val="single" w:sz="4" w:space="0" w:color="000001"/>
              <w:left w:val="single" w:sz="4" w:space="0" w:color="000001"/>
              <w:bottom w:val="single" w:sz="4" w:space="0" w:color="000001"/>
            </w:tcBorders>
            <w:shd w:val="clear" w:color="auto" w:fill="auto"/>
          </w:tcPr>
          <w:p w14:paraId="50930234" w14:textId="77777777" w:rsidR="00005DD2" w:rsidRDefault="00005DD2">
            <w:pPr>
              <w:pStyle w:val="Default"/>
              <w:spacing w:before="120" w:line="276" w:lineRule="auto"/>
              <w:jc w:val="both"/>
            </w:pPr>
            <w:r>
              <w:rPr>
                <w:u w:val="single"/>
              </w:rPr>
              <w:t xml:space="preserve">Zachowania zagrażające zdrowiu bądź życiu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32C85D4F" w14:textId="77777777" w:rsidR="00005DD2" w:rsidRDefault="00005DD2">
            <w:pPr>
              <w:pStyle w:val="Default"/>
              <w:spacing w:before="120"/>
              <w:jc w:val="center"/>
            </w:pPr>
            <w:r>
              <w:t>10-20</w:t>
            </w:r>
          </w:p>
        </w:tc>
      </w:tr>
      <w:tr w:rsidR="00005DD2" w14:paraId="04F004E8"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86220C6" w14:textId="77777777" w:rsidR="00005DD2" w:rsidRDefault="00005DD2">
            <w:pPr>
              <w:pStyle w:val="Default"/>
              <w:spacing w:before="120"/>
              <w:jc w:val="center"/>
            </w:pPr>
            <w:r>
              <w:t>N 18.</w:t>
            </w:r>
          </w:p>
        </w:tc>
        <w:tc>
          <w:tcPr>
            <w:tcW w:w="4731" w:type="dxa"/>
            <w:tcBorders>
              <w:top w:val="single" w:sz="4" w:space="0" w:color="000001"/>
              <w:left w:val="single" w:sz="4" w:space="0" w:color="000001"/>
              <w:bottom w:val="single" w:sz="4" w:space="0" w:color="000001"/>
            </w:tcBorders>
            <w:shd w:val="clear" w:color="auto" w:fill="auto"/>
          </w:tcPr>
          <w:p w14:paraId="77903966" w14:textId="77777777" w:rsidR="00005DD2" w:rsidRDefault="00005DD2">
            <w:pPr>
              <w:pStyle w:val="Default"/>
              <w:spacing w:before="120"/>
              <w:jc w:val="both"/>
            </w:pPr>
            <w:r>
              <w:t xml:space="preserve">Zaśmiecanie otoczenia (dotyczy jednego zdarzenia)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2F6E65A" w14:textId="77777777" w:rsidR="00005DD2" w:rsidRDefault="00005DD2">
            <w:pPr>
              <w:pStyle w:val="Default"/>
              <w:spacing w:before="120"/>
              <w:jc w:val="center"/>
            </w:pPr>
            <w:r>
              <w:t>5</w:t>
            </w:r>
          </w:p>
        </w:tc>
      </w:tr>
      <w:tr w:rsidR="00005DD2" w14:paraId="0D78C128"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6F8F5A7" w14:textId="77777777" w:rsidR="00005DD2" w:rsidRDefault="00005DD2">
            <w:pPr>
              <w:pStyle w:val="Default"/>
              <w:spacing w:before="120"/>
              <w:jc w:val="center"/>
            </w:pPr>
            <w:r>
              <w:t>N 19.</w:t>
            </w:r>
          </w:p>
        </w:tc>
        <w:tc>
          <w:tcPr>
            <w:tcW w:w="4731" w:type="dxa"/>
            <w:tcBorders>
              <w:top w:val="single" w:sz="4" w:space="0" w:color="000001"/>
              <w:left w:val="single" w:sz="4" w:space="0" w:color="000001"/>
              <w:bottom w:val="single" w:sz="4" w:space="0" w:color="000001"/>
            </w:tcBorders>
            <w:shd w:val="clear" w:color="auto" w:fill="auto"/>
          </w:tcPr>
          <w:p w14:paraId="17F4B215" w14:textId="77777777" w:rsidR="00005DD2" w:rsidRDefault="00005DD2">
            <w:pPr>
              <w:pStyle w:val="Default"/>
              <w:spacing w:before="120"/>
              <w:jc w:val="both"/>
            </w:pPr>
            <w:r>
              <w:t xml:space="preserve">Niewłaściwe zachowanie podczas przerwy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1607BC4" w14:textId="77777777" w:rsidR="00005DD2" w:rsidRDefault="00005DD2">
            <w:pPr>
              <w:pStyle w:val="Default"/>
              <w:spacing w:before="120"/>
              <w:jc w:val="center"/>
            </w:pPr>
            <w:r>
              <w:t>5 za każde niewłaściwe zachowanie</w:t>
            </w:r>
          </w:p>
        </w:tc>
      </w:tr>
      <w:tr w:rsidR="00005DD2" w14:paraId="64374BF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6C96E2C9" w14:textId="77777777" w:rsidR="00005DD2" w:rsidRDefault="00005DD2">
            <w:pPr>
              <w:pStyle w:val="Default"/>
              <w:spacing w:before="120"/>
              <w:jc w:val="center"/>
            </w:pPr>
            <w:r>
              <w:t>N 20.</w:t>
            </w:r>
          </w:p>
        </w:tc>
        <w:tc>
          <w:tcPr>
            <w:tcW w:w="4731" w:type="dxa"/>
            <w:tcBorders>
              <w:top w:val="single" w:sz="4" w:space="0" w:color="000001"/>
              <w:left w:val="single" w:sz="4" w:space="0" w:color="000001"/>
              <w:bottom w:val="single" w:sz="4" w:space="0" w:color="000001"/>
            </w:tcBorders>
            <w:shd w:val="clear" w:color="auto" w:fill="auto"/>
          </w:tcPr>
          <w:p w14:paraId="73872F41" w14:textId="77777777" w:rsidR="00005DD2" w:rsidRDefault="00005DD2">
            <w:pPr>
              <w:pStyle w:val="Default"/>
              <w:spacing w:before="120"/>
              <w:jc w:val="both"/>
            </w:pPr>
            <w:r>
              <w:rPr>
                <w:u w:val="single"/>
              </w:rPr>
              <w:t xml:space="preserve">Stosowanie używek (alkohol, narkotyki, papierosy, środki odurzające), udowodnione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42CC2BB" w14:textId="77777777" w:rsidR="00005DD2" w:rsidRDefault="00005DD2">
            <w:pPr>
              <w:pStyle w:val="Default"/>
              <w:spacing w:before="120"/>
              <w:jc w:val="center"/>
            </w:pPr>
            <w:r>
              <w:t>20</w:t>
            </w:r>
          </w:p>
        </w:tc>
      </w:tr>
      <w:tr w:rsidR="00005DD2" w14:paraId="1EC87774"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86AEA66" w14:textId="77777777" w:rsidR="00005DD2" w:rsidRDefault="00005DD2">
            <w:pPr>
              <w:pStyle w:val="Default"/>
              <w:spacing w:before="120"/>
              <w:jc w:val="center"/>
            </w:pPr>
            <w:r>
              <w:t>N 21.</w:t>
            </w:r>
          </w:p>
        </w:tc>
        <w:tc>
          <w:tcPr>
            <w:tcW w:w="4731" w:type="dxa"/>
            <w:tcBorders>
              <w:top w:val="single" w:sz="4" w:space="0" w:color="000001"/>
              <w:left w:val="single" w:sz="4" w:space="0" w:color="000001"/>
              <w:bottom w:val="single" w:sz="4" w:space="0" w:color="000001"/>
            </w:tcBorders>
            <w:shd w:val="clear" w:color="auto" w:fill="auto"/>
          </w:tcPr>
          <w:p w14:paraId="78AF1B73" w14:textId="77777777" w:rsidR="00005DD2" w:rsidRDefault="00005DD2">
            <w:pPr>
              <w:pStyle w:val="Default"/>
              <w:spacing w:before="120"/>
              <w:jc w:val="both"/>
            </w:pPr>
            <w:r>
              <w:t xml:space="preserve">Wyłudzanie pieniędzy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0BD0728" w14:textId="77777777" w:rsidR="00005DD2" w:rsidRDefault="00005DD2">
            <w:pPr>
              <w:pStyle w:val="Default"/>
              <w:spacing w:before="120"/>
              <w:jc w:val="center"/>
            </w:pPr>
            <w:r>
              <w:t>25</w:t>
            </w:r>
          </w:p>
        </w:tc>
      </w:tr>
      <w:tr w:rsidR="00005DD2" w14:paraId="58F66F59"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B9B629A" w14:textId="77777777" w:rsidR="00005DD2" w:rsidRDefault="00005DD2">
            <w:pPr>
              <w:pStyle w:val="Default"/>
              <w:spacing w:before="120"/>
              <w:jc w:val="center"/>
            </w:pPr>
            <w:r>
              <w:t>N 22.</w:t>
            </w:r>
          </w:p>
        </w:tc>
        <w:tc>
          <w:tcPr>
            <w:tcW w:w="4731" w:type="dxa"/>
            <w:tcBorders>
              <w:top w:val="single" w:sz="4" w:space="0" w:color="000001"/>
              <w:left w:val="single" w:sz="4" w:space="0" w:color="000001"/>
              <w:bottom w:val="single" w:sz="4" w:space="0" w:color="000001"/>
            </w:tcBorders>
            <w:shd w:val="clear" w:color="auto" w:fill="auto"/>
          </w:tcPr>
          <w:p w14:paraId="63227008" w14:textId="77777777" w:rsidR="00005DD2" w:rsidRDefault="00005DD2">
            <w:pPr>
              <w:pStyle w:val="Default"/>
              <w:spacing w:before="120" w:line="276" w:lineRule="auto"/>
              <w:jc w:val="both"/>
            </w:pPr>
            <w:r>
              <w:rPr>
                <w:u w:val="single"/>
              </w:rPr>
              <w:t xml:space="preserve">Podrabianie podpisu, oceny, fałszowanie usprawiedliwienia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3B30C4B0" w14:textId="77777777" w:rsidR="00005DD2" w:rsidRDefault="00005DD2">
            <w:pPr>
              <w:pStyle w:val="Default"/>
              <w:spacing w:before="120"/>
              <w:jc w:val="center"/>
            </w:pPr>
            <w:r>
              <w:t>20</w:t>
            </w:r>
          </w:p>
        </w:tc>
      </w:tr>
      <w:tr w:rsidR="00005DD2" w14:paraId="3740B587"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11A9A41" w14:textId="77777777" w:rsidR="00005DD2" w:rsidRDefault="00005DD2">
            <w:pPr>
              <w:pStyle w:val="Default"/>
              <w:spacing w:before="120"/>
              <w:jc w:val="center"/>
            </w:pPr>
            <w:r>
              <w:t>N 23.</w:t>
            </w:r>
          </w:p>
        </w:tc>
        <w:tc>
          <w:tcPr>
            <w:tcW w:w="4731" w:type="dxa"/>
            <w:tcBorders>
              <w:top w:val="single" w:sz="4" w:space="0" w:color="000001"/>
              <w:left w:val="single" w:sz="4" w:space="0" w:color="000001"/>
              <w:bottom w:val="single" w:sz="4" w:space="0" w:color="000001"/>
            </w:tcBorders>
            <w:shd w:val="clear" w:color="auto" w:fill="auto"/>
          </w:tcPr>
          <w:p w14:paraId="749C58D2" w14:textId="77777777" w:rsidR="00005DD2" w:rsidRDefault="00005DD2">
            <w:pPr>
              <w:pStyle w:val="Default"/>
              <w:spacing w:before="120"/>
              <w:jc w:val="both"/>
            </w:pPr>
            <w:r>
              <w:rPr>
                <w:color w:val="auto"/>
              </w:rPr>
              <w:t>Używanie telefonów komórkowych na terenie szkoły bez zgody nauczyciela</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2D086CBF" w14:textId="77777777" w:rsidR="00005DD2" w:rsidRDefault="00005DD2">
            <w:pPr>
              <w:pStyle w:val="Default"/>
              <w:spacing w:before="120"/>
              <w:jc w:val="center"/>
            </w:pPr>
            <w:r>
              <w:rPr>
                <w:color w:val="auto"/>
              </w:rPr>
              <w:t>10</w:t>
            </w:r>
          </w:p>
        </w:tc>
      </w:tr>
      <w:tr w:rsidR="00005DD2" w14:paraId="13D5F687"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880C33A" w14:textId="77777777" w:rsidR="00005DD2" w:rsidRDefault="00005DD2">
            <w:pPr>
              <w:pStyle w:val="Default"/>
              <w:spacing w:before="120"/>
              <w:jc w:val="center"/>
            </w:pPr>
            <w:r>
              <w:t>N 24.</w:t>
            </w:r>
          </w:p>
        </w:tc>
        <w:tc>
          <w:tcPr>
            <w:tcW w:w="4731" w:type="dxa"/>
            <w:tcBorders>
              <w:top w:val="single" w:sz="4" w:space="0" w:color="000001"/>
              <w:left w:val="single" w:sz="4" w:space="0" w:color="000001"/>
              <w:bottom w:val="single" w:sz="4" w:space="0" w:color="000001"/>
            </w:tcBorders>
            <w:shd w:val="clear" w:color="auto" w:fill="auto"/>
          </w:tcPr>
          <w:p w14:paraId="0ECE50FB" w14:textId="77777777" w:rsidR="00005DD2" w:rsidRDefault="00005DD2">
            <w:pPr>
              <w:pStyle w:val="Default"/>
              <w:spacing w:before="120"/>
              <w:jc w:val="both"/>
            </w:pPr>
            <w:r>
              <w:t xml:space="preserve">Fotografowanie lub filmowanie zdarzeń z udziałem innych osób bez ich zgody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1C05568C" w14:textId="77777777" w:rsidR="00005DD2" w:rsidRDefault="00005DD2">
            <w:pPr>
              <w:pStyle w:val="Default"/>
              <w:spacing w:before="120"/>
              <w:jc w:val="center"/>
            </w:pPr>
            <w:r>
              <w:rPr>
                <w:color w:val="auto"/>
              </w:rPr>
              <w:t>20</w:t>
            </w:r>
          </w:p>
        </w:tc>
      </w:tr>
      <w:tr w:rsidR="00005DD2" w14:paraId="2F434518"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125F5F54" w14:textId="77777777" w:rsidR="00005DD2" w:rsidRDefault="00005DD2">
            <w:pPr>
              <w:pStyle w:val="Default"/>
              <w:spacing w:before="120"/>
              <w:jc w:val="center"/>
            </w:pPr>
            <w:r>
              <w:t>N 25.</w:t>
            </w:r>
          </w:p>
        </w:tc>
        <w:tc>
          <w:tcPr>
            <w:tcW w:w="4731" w:type="dxa"/>
            <w:tcBorders>
              <w:top w:val="single" w:sz="4" w:space="0" w:color="000001"/>
              <w:left w:val="single" w:sz="4" w:space="0" w:color="000001"/>
              <w:bottom w:val="single" w:sz="4" w:space="0" w:color="000001"/>
            </w:tcBorders>
            <w:shd w:val="clear" w:color="auto" w:fill="auto"/>
          </w:tcPr>
          <w:p w14:paraId="6FD8DB86" w14:textId="77777777" w:rsidR="00005DD2" w:rsidRDefault="00005DD2">
            <w:pPr>
              <w:pStyle w:val="Default"/>
              <w:spacing w:before="120" w:line="276" w:lineRule="auto"/>
              <w:jc w:val="both"/>
            </w:pPr>
            <w:r>
              <w:rPr>
                <w:u w:val="single"/>
              </w:rPr>
              <w:t xml:space="preserve">Upublicznianie materiałów i fotografii bez zgody obecnych na nich osób.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6D6AA4DB" w14:textId="77777777" w:rsidR="00005DD2" w:rsidRDefault="00005DD2">
            <w:pPr>
              <w:pStyle w:val="Default"/>
              <w:spacing w:before="120"/>
              <w:jc w:val="center"/>
            </w:pPr>
            <w:r>
              <w:t>30</w:t>
            </w:r>
          </w:p>
        </w:tc>
      </w:tr>
      <w:tr w:rsidR="00005DD2" w14:paraId="6F895B37"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42BE73F9" w14:textId="77777777" w:rsidR="00005DD2" w:rsidRDefault="00005DD2">
            <w:pPr>
              <w:pStyle w:val="Default"/>
              <w:spacing w:before="120"/>
              <w:jc w:val="center"/>
            </w:pPr>
            <w:r>
              <w:t>N 26.</w:t>
            </w:r>
          </w:p>
        </w:tc>
        <w:tc>
          <w:tcPr>
            <w:tcW w:w="4731" w:type="dxa"/>
            <w:tcBorders>
              <w:top w:val="single" w:sz="4" w:space="0" w:color="000001"/>
              <w:left w:val="single" w:sz="4" w:space="0" w:color="000001"/>
              <w:bottom w:val="single" w:sz="4" w:space="0" w:color="000001"/>
            </w:tcBorders>
            <w:shd w:val="clear" w:color="auto" w:fill="auto"/>
          </w:tcPr>
          <w:p w14:paraId="1F73F186" w14:textId="77777777" w:rsidR="00005DD2" w:rsidRDefault="00005DD2">
            <w:pPr>
              <w:pStyle w:val="Default"/>
              <w:spacing w:before="120"/>
              <w:jc w:val="both"/>
            </w:pPr>
            <w:r>
              <w:t xml:space="preserve">Niestosowny strój, brak stroju galowego, rażący makijaż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3E0561E5" w14:textId="77777777" w:rsidR="00005DD2" w:rsidRDefault="00005DD2">
            <w:pPr>
              <w:pStyle w:val="Default"/>
              <w:spacing w:before="120"/>
              <w:jc w:val="center"/>
            </w:pPr>
            <w:r>
              <w:t>10</w:t>
            </w:r>
          </w:p>
        </w:tc>
      </w:tr>
      <w:tr w:rsidR="00005DD2" w14:paraId="3E34032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037D42B2" w14:textId="77777777" w:rsidR="00005DD2" w:rsidRDefault="00005DD2">
            <w:pPr>
              <w:pStyle w:val="Default"/>
              <w:spacing w:before="120"/>
              <w:jc w:val="center"/>
            </w:pPr>
            <w:r>
              <w:t>N 27.</w:t>
            </w:r>
          </w:p>
        </w:tc>
        <w:tc>
          <w:tcPr>
            <w:tcW w:w="4731" w:type="dxa"/>
            <w:tcBorders>
              <w:top w:val="single" w:sz="4" w:space="0" w:color="000001"/>
              <w:left w:val="single" w:sz="4" w:space="0" w:color="000001"/>
              <w:bottom w:val="single" w:sz="4" w:space="0" w:color="000001"/>
            </w:tcBorders>
            <w:shd w:val="clear" w:color="auto" w:fill="auto"/>
          </w:tcPr>
          <w:p w14:paraId="777467EC" w14:textId="77777777" w:rsidR="00005DD2" w:rsidRDefault="00005DD2">
            <w:pPr>
              <w:pStyle w:val="Default"/>
              <w:spacing w:before="120"/>
              <w:jc w:val="both"/>
            </w:pPr>
            <w:r>
              <w:t xml:space="preserve">Niewłaściwe zachowanie na uroczystościach i imprezach szkolnych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47C3D0F4" w14:textId="77777777" w:rsidR="00005DD2" w:rsidRDefault="00005DD2">
            <w:pPr>
              <w:pStyle w:val="Default"/>
              <w:spacing w:before="120"/>
              <w:jc w:val="center"/>
            </w:pPr>
            <w:r>
              <w:t>10</w:t>
            </w:r>
          </w:p>
        </w:tc>
      </w:tr>
      <w:tr w:rsidR="00005DD2" w14:paraId="684FC0CA"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6C6A835A" w14:textId="77777777" w:rsidR="00005DD2" w:rsidRDefault="00005DD2">
            <w:pPr>
              <w:pStyle w:val="Default"/>
              <w:spacing w:before="120"/>
              <w:jc w:val="center"/>
            </w:pPr>
            <w:r>
              <w:t>N 28.</w:t>
            </w:r>
          </w:p>
        </w:tc>
        <w:tc>
          <w:tcPr>
            <w:tcW w:w="4731" w:type="dxa"/>
            <w:tcBorders>
              <w:top w:val="single" w:sz="4" w:space="0" w:color="000001"/>
              <w:left w:val="single" w:sz="4" w:space="0" w:color="000001"/>
              <w:bottom w:val="single" w:sz="4" w:space="0" w:color="000001"/>
            </w:tcBorders>
            <w:shd w:val="clear" w:color="auto" w:fill="auto"/>
          </w:tcPr>
          <w:p w14:paraId="4D3E01C4" w14:textId="77777777" w:rsidR="00005DD2" w:rsidRDefault="00005DD2">
            <w:pPr>
              <w:pStyle w:val="Default"/>
              <w:spacing w:before="120" w:line="276" w:lineRule="auto"/>
              <w:jc w:val="both"/>
            </w:pPr>
            <w:r>
              <w:rPr>
                <w:u w:val="single"/>
              </w:rPr>
              <w:t xml:space="preserve">Przynoszenie do szkoły ostrych narzędzi, innych niebezpiecznych przedmiotów i substancji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5ED68F99" w14:textId="77777777" w:rsidR="00005DD2" w:rsidRDefault="00005DD2">
            <w:pPr>
              <w:pStyle w:val="Default"/>
              <w:spacing w:before="120"/>
              <w:jc w:val="center"/>
            </w:pPr>
            <w:r>
              <w:t>15</w:t>
            </w:r>
          </w:p>
        </w:tc>
      </w:tr>
      <w:tr w:rsidR="00005DD2" w14:paraId="3454773C"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56A3E7EA" w14:textId="77777777" w:rsidR="00005DD2" w:rsidRDefault="00005DD2">
            <w:pPr>
              <w:pStyle w:val="Default"/>
              <w:spacing w:before="120"/>
              <w:jc w:val="center"/>
            </w:pPr>
            <w:r>
              <w:lastRenderedPageBreak/>
              <w:t>N 29.</w:t>
            </w:r>
          </w:p>
        </w:tc>
        <w:tc>
          <w:tcPr>
            <w:tcW w:w="4731" w:type="dxa"/>
            <w:tcBorders>
              <w:top w:val="single" w:sz="4" w:space="0" w:color="000001"/>
              <w:left w:val="single" w:sz="4" w:space="0" w:color="000001"/>
              <w:bottom w:val="single" w:sz="4" w:space="0" w:color="000001"/>
            </w:tcBorders>
            <w:shd w:val="clear" w:color="auto" w:fill="auto"/>
          </w:tcPr>
          <w:p w14:paraId="6904D060" w14:textId="77777777" w:rsidR="00005DD2" w:rsidRDefault="00005DD2">
            <w:pPr>
              <w:pStyle w:val="Default"/>
              <w:spacing w:before="120"/>
              <w:jc w:val="both"/>
            </w:pPr>
            <w:r>
              <w:t xml:space="preserve">Nieprzestrzeganie zarządzeń dyrektora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8BAE0F1" w14:textId="77777777" w:rsidR="00005DD2" w:rsidRDefault="00005DD2">
            <w:pPr>
              <w:pStyle w:val="Default"/>
              <w:spacing w:before="120"/>
              <w:jc w:val="center"/>
            </w:pPr>
            <w:r>
              <w:t>10</w:t>
            </w:r>
          </w:p>
        </w:tc>
      </w:tr>
      <w:tr w:rsidR="00005DD2" w14:paraId="47DE6F3D"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276F120A" w14:textId="77777777" w:rsidR="00005DD2" w:rsidRDefault="00005DD2">
            <w:pPr>
              <w:pStyle w:val="Default"/>
              <w:spacing w:before="120"/>
              <w:jc w:val="center"/>
            </w:pPr>
            <w:r>
              <w:t>N 30.</w:t>
            </w:r>
          </w:p>
        </w:tc>
        <w:tc>
          <w:tcPr>
            <w:tcW w:w="4731" w:type="dxa"/>
            <w:tcBorders>
              <w:top w:val="single" w:sz="4" w:space="0" w:color="000001"/>
              <w:left w:val="single" w:sz="4" w:space="0" w:color="000001"/>
              <w:bottom w:val="single" w:sz="4" w:space="0" w:color="000001"/>
            </w:tcBorders>
            <w:shd w:val="clear" w:color="auto" w:fill="auto"/>
          </w:tcPr>
          <w:p w14:paraId="6B13C9EB" w14:textId="77777777" w:rsidR="00005DD2" w:rsidRDefault="00005DD2">
            <w:pPr>
              <w:pStyle w:val="Default"/>
              <w:spacing w:before="120"/>
              <w:jc w:val="both"/>
            </w:pPr>
            <w:r>
              <w:t xml:space="preserve">Inne, niewymienione zachowania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13636BA" w14:textId="77777777" w:rsidR="00005DD2" w:rsidRDefault="00005DD2">
            <w:pPr>
              <w:pStyle w:val="Default"/>
              <w:spacing w:before="120"/>
              <w:jc w:val="center"/>
            </w:pPr>
            <w:r>
              <w:t>1 - 20</w:t>
            </w:r>
          </w:p>
        </w:tc>
      </w:tr>
      <w:tr w:rsidR="00005DD2" w14:paraId="7ABCC1F6"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B5E3FC4" w14:textId="77777777" w:rsidR="00005DD2" w:rsidRDefault="00005DD2">
            <w:pPr>
              <w:pStyle w:val="Default"/>
              <w:spacing w:before="120"/>
              <w:jc w:val="center"/>
            </w:pPr>
            <w:r>
              <w:t>N 31.</w:t>
            </w:r>
          </w:p>
        </w:tc>
        <w:tc>
          <w:tcPr>
            <w:tcW w:w="4731" w:type="dxa"/>
            <w:tcBorders>
              <w:top w:val="single" w:sz="4" w:space="0" w:color="000001"/>
              <w:left w:val="single" w:sz="4" w:space="0" w:color="000001"/>
              <w:bottom w:val="single" w:sz="4" w:space="0" w:color="000001"/>
            </w:tcBorders>
            <w:shd w:val="clear" w:color="auto" w:fill="auto"/>
          </w:tcPr>
          <w:p w14:paraId="29C11C6B" w14:textId="77777777" w:rsidR="00005DD2" w:rsidRDefault="00005DD2">
            <w:pPr>
              <w:pStyle w:val="Default"/>
              <w:spacing w:before="120" w:line="276" w:lineRule="auto"/>
              <w:jc w:val="both"/>
            </w:pPr>
            <w:r>
              <w:rPr>
                <w:u w:val="single"/>
              </w:rPr>
              <w:t xml:space="preserve">Nagana wychowawcy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06C0305" w14:textId="77777777" w:rsidR="00005DD2" w:rsidRDefault="00005DD2">
            <w:pPr>
              <w:pStyle w:val="Default"/>
              <w:spacing w:before="120"/>
              <w:jc w:val="center"/>
            </w:pPr>
            <w:r>
              <w:t>30</w:t>
            </w:r>
          </w:p>
        </w:tc>
      </w:tr>
      <w:tr w:rsidR="00005DD2" w14:paraId="58758063"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3669F0FB" w14:textId="77777777" w:rsidR="00005DD2" w:rsidRDefault="00005DD2">
            <w:pPr>
              <w:pStyle w:val="Default"/>
              <w:spacing w:before="120"/>
              <w:jc w:val="center"/>
            </w:pPr>
            <w:r>
              <w:t>N 32.</w:t>
            </w:r>
          </w:p>
        </w:tc>
        <w:tc>
          <w:tcPr>
            <w:tcW w:w="4731" w:type="dxa"/>
            <w:tcBorders>
              <w:top w:val="single" w:sz="4" w:space="0" w:color="000001"/>
              <w:left w:val="single" w:sz="4" w:space="0" w:color="000001"/>
              <w:bottom w:val="single" w:sz="4" w:space="0" w:color="000001"/>
            </w:tcBorders>
            <w:shd w:val="clear" w:color="auto" w:fill="auto"/>
          </w:tcPr>
          <w:p w14:paraId="194E9558" w14:textId="77777777" w:rsidR="00005DD2" w:rsidRDefault="00005DD2">
            <w:pPr>
              <w:pStyle w:val="Default"/>
              <w:spacing w:before="120" w:line="276" w:lineRule="auto"/>
              <w:jc w:val="both"/>
            </w:pPr>
            <w:r>
              <w:rPr>
                <w:u w:val="single"/>
              </w:rPr>
              <w:t xml:space="preserve">Nagana Dyrektora </w:t>
            </w:r>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76C4015F" w14:textId="77777777" w:rsidR="00005DD2" w:rsidRDefault="00005DD2">
            <w:pPr>
              <w:pStyle w:val="Default"/>
              <w:spacing w:before="120"/>
              <w:jc w:val="center"/>
            </w:pPr>
            <w:r>
              <w:t>50</w:t>
            </w:r>
          </w:p>
        </w:tc>
      </w:tr>
      <w:tr w:rsidR="00005DD2" w14:paraId="267F6396" w14:textId="77777777">
        <w:trPr>
          <w:trHeight w:val="320"/>
          <w:jc w:val="center"/>
        </w:trPr>
        <w:tc>
          <w:tcPr>
            <w:tcW w:w="1155" w:type="dxa"/>
            <w:tcBorders>
              <w:top w:val="single" w:sz="4" w:space="0" w:color="000001"/>
              <w:left w:val="single" w:sz="4" w:space="0" w:color="000001"/>
              <w:bottom w:val="single" w:sz="4" w:space="0" w:color="000001"/>
            </w:tcBorders>
            <w:shd w:val="clear" w:color="auto" w:fill="auto"/>
          </w:tcPr>
          <w:p w14:paraId="2ECB3EF1" w14:textId="77777777" w:rsidR="00005DD2" w:rsidRDefault="00005DD2">
            <w:pPr>
              <w:pStyle w:val="Default"/>
              <w:spacing w:before="120"/>
            </w:pPr>
            <w:r>
              <w:rPr>
                <w:rFonts w:eastAsia="Arial"/>
              </w:rPr>
              <w:t xml:space="preserve">   </w:t>
            </w:r>
            <w:r>
              <w:t>N33</w:t>
            </w:r>
          </w:p>
        </w:tc>
        <w:tc>
          <w:tcPr>
            <w:tcW w:w="4731" w:type="dxa"/>
            <w:tcBorders>
              <w:top w:val="single" w:sz="4" w:space="0" w:color="000001"/>
              <w:left w:val="single" w:sz="4" w:space="0" w:color="000001"/>
              <w:bottom w:val="single" w:sz="4" w:space="0" w:color="000001"/>
            </w:tcBorders>
            <w:shd w:val="clear" w:color="auto" w:fill="auto"/>
          </w:tcPr>
          <w:p w14:paraId="463A6962" w14:textId="77777777" w:rsidR="00005DD2" w:rsidRDefault="00005DD2">
            <w:pPr>
              <w:pStyle w:val="Default"/>
              <w:spacing w:before="120" w:line="276" w:lineRule="auto"/>
              <w:jc w:val="both"/>
            </w:pPr>
            <w:r>
              <w:rPr>
                <w:color w:val="auto"/>
                <w:u w:val="single"/>
              </w:rPr>
              <w:t xml:space="preserve">Zachowanie o charakterze </w:t>
            </w:r>
            <w:proofErr w:type="spellStart"/>
            <w:r>
              <w:rPr>
                <w:color w:val="auto"/>
                <w:u w:val="single"/>
              </w:rPr>
              <w:t>hejterskim</w:t>
            </w:r>
            <w:proofErr w:type="spellEnd"/>
          </w:p>
        </w:tc>
        <w:tc>
          <w:tcPr>
            <w:tcW w:w="3006" w:type="dxa"/>
            <w:tcBorders>
              <w:top w:val="single" w:sz="4" w:space="0" w:color="000001"/>
              <w:left w:val="single" w:sz="4" w:space="0" w:color="000001"/>
              <w:bottom w:val="single" w:sz="4" w:space="0" w:color="000001"/>
              <w:right w:val="single" w:sz="4" w:space="0" w:color="000001"/>
            </w:tcBorders>
            <w:shd w:val="clear" w:color="auto" w:fill="auto"/>
          </w:tcPr>
          <w:p w14:paraId="49E9B988" w14:textId="77777777" w:rsidR="00005DD2" w:rsidRDefault="00005DD2">
            <w:pPr>
              <w:pStyle w:val="Default"/>
              <w:spacing w:before="120"/>
              <w:jc w:val="center"/>
            </w:pPr>
            <w:r>
              <w:rPr>
                <w:color w:val="auto"/>
              </w:rPr>
              <w:t>10 - 30</w:t>
            </w:r>
          </w:p>
        </w:tc>
      </w:tr>
    </w:tbl>
    <w:p w14:paraId="001C286B" w14:textId="77777777" w:rsidR="00005DD2" w:rsidRDefault="00005DD2">
      <w:pPr>
        <w:pStyle w:val="Default"/>
        <w:numPr>
          <w:ilvl w:val="0"/>
          <w:numId w:val="232"/>
        </w:numPr>
        <w:spacing w:before="120"/>
        <w:jc w:val="both"/>
      </w:pPr>
      <w:r>
        <w:t>Dodatkowe warunki dotyczące wystawiania ocen zachowania:</w:t>
      </w:r>
    </w:p>
    <w:p w14:paraId="534749D1" w14:textId="77777777" w:rsidR="00005DD2" w:rsidRDefault="00005DD2">
      <w:pPr>
        <w:pStyle w:val="Default"/>
        <w:numPr>
          <w:ilvl w:val="0"/>
          <w:numId w:val="242"/>
        </w:numPr>
        <w:spacing w:before="120"/>
        <w:jc w:val="both"/>
      </w:pPr>
      <w:r>
        <w:t xml:space="preserve">Uczeń, który otrzymał naganę wychowawcy klasy, nie może otrzymać oceny wyższej niż dobra. </w:t>
      </w:r>
    </w:p>
    <w:p w14:paraId="70E7B290" w14:textId="77777777" w:rsidR="00005DD2" w:rsidRDefault="00005DD2">
      <w:pPr>
        <w:pStyle w:val="Default"/>
        <w:numPr>
          <w:ilvl w:val="0"/>
          <w:numId w:val="242"/>
        </w:numPr>
        <w:spacing w:before="120"/>
        <w:jc w:val="both"/>
      </w:pPr>
      <w:r>
        <w:t xml:space="preserve">Uczeń, który otrzymał naganę Dyrektora Szkoły, nie może otrzymać oceny wyższej niż poprawna. </w:t>
      </w:r>
    </w:p>
    <w:p w14:paraId="03BA2C29" w14:textId="77777777" w:rsidR="00005DD2" w:rsidRDefault="00005DD2">
      <w:pPr>
        <w:pStyle w:val="Default"/>
        <w:numPr>
          <w:ilvl w:val="0"/>
          <w:numId w:val="242"/>
        </w:numPr>
        <w:spacing w:before="120"/>
        <w:jc w:val="both"/>
      </w:pPr>
      <w:r>
        <w:t xml:space="preserve">Uczeń, który otrzyma punkty ujemne zaznaczone podkreśleniem nie może otrzymać oceny wyższej niż poprawna. </w:t>
      </w:r>
    </w:p>
    <w:p w14:paraId="183CDF76" w14:textId="77777777" w:rsidR="00005DD2" w:rsidRDefault="00005DD2">
      <w:pPr>
        <w:pStyle w:val="Default"/>
        <w:numPr>
          <w:ilvl w:val="0"/>
          <w:numId w:val="242"/>
        </w:numPr>
        <w:spacing w:before="120"/>
        <w:jc w:val="both"/>
      </w:pPr>
      <w:r>
        <w:t xml:space="preserve">Uczeń, który w ciągu półrocza uzyskał </w:t>
      </w:r>
      <w:r>
        <w:rPr>
          <w:b/>
          <w:bCs/>
        </w:rPr>
        <w:t>20 punktów ujemnych</w:t>
      </w:r>
      <w:r>
        <w:t xml:space="preserve">, nie może otrzymać oceny </w:t>
      </w:r>
      <w:r>
        <w:rPr>
          <w:b/>
          <w:bCs/>
        </w:rPr>
        <w:t>wzorowej</w:t>
      </w:r>
      <w:r>
        <w:t xml:space="preserve">, nawet jeśli osiągnąłby wymagany limit łączny. </w:t>
      </w:r>
    </w:p>
    <w:p w14:paraId="72557F0A" w14:textId="77777777" w:rsidR="00005DD2" w:rsidRDefault="00005DD2">
      <w:pPr>
        <w:pStyle w:val="Default"/>
        <w:numPr>
          <w:ilvl w:val="0"/>
          <w:numId w:val="242"/>
        </w:numPr>
        <w:spacing w:before="120"/>
        <w:jc w:val="both"/>
      </w:pPr>
      <w:r>
        <w:t xml:space="preserve">Uczeń, który w ciągu półrocza uzyskał </w:t>
      </w:r>
      <w:r>
        <w:rPr>
          <w:b/>
          <w:bCs/>
        </w:rPr>
        <w:t xml:space="preserve">od 21 do 30 punktów ujemnych </w:t>
      </w:r>
      <w:r>
        <w:t xml:space="preserve">nie może otrzymać oceny </w:t>
      </w:r>
      <w:r>
        <w:rPr>
          <w:b/>
          <w:bCs/>
        </w:rPr>
        <w:t>bardzo dobrej</w:t>
      </w:r>
      <w:r>
        <w:t xml:space="preserve">. </w:t>
      </w:r>
    </w:p>
    <w:p w14:paraId="54F7A648" w14:textId="77777777" w:rsidR="00005DD2" w:rsidRDefault="00005DD2">
      <w:pPr>
        <w:pStyle w:val="Default"/>
        <w:numPr>
          <w:ilvl w:val="0"/>
          <w:numId w:val="242"/>
        </w:numPr>
        <w:spacing w:before="120"/>
        <w:jc w:val="both"/>
      </w:pPr>
      <w:r>
        <w:t xml:space="preserve">Uczeń, który w ciągu półrocza uzyskał </w:t>
      </w:r>
      <w:r>
        <w:rPr>
          <w:b/>
          <w:bCs/>
        </w:rPr>
        <w:t xml:space="preserve">od 31 do 45 punktów ujemnych </w:t>
      </w:r>
      <w:r>
        <w:t xml:space="preserve">nie może otrzymać oceny </w:t>
      </w:r>
      <w:r>
        <w:rPr>
          <w:b/>
          <w:bCs/>
        </w:rPr>
        <w:t>dobrej</w:t>
      </w:r>
      <w:r>
        <w:t xml:space="preserve">. </w:t>
      </w:r>
    </w:p>
    <w:p w14:paraId="3BB2F78A" w14:textId="77777777" w:rsidR="00005DD2" w:rsidRDefault="00005DD2">
      <w:pPr>
        <w:pStyle w:val="Default"/>
        <w:numPr>
          <w:ilvl w:val="0"/>
          <w:numId w:val="242"/>
        </w:numPr>
        <w:spacing w:before="120"/>
        <w:jc w:val="both"/>
      </w:pPr>
      <w:r>
        <w:t xml:space="preserve">Uczeń, który w ciągu półrocza uzyskał </w:t>
      </w:r>
      <w:r>
        <w:rPr>
          <w:b/>
          <w:bCs/>
        </w:rPr>
        <w:t xml:space="preserve">od 46 do 60 punktów ujemnych </w:t>
      </w:r>
      <w:r>
        <w:t xml:space="preserve">nie może otrzymać oceny </w:t>
      </w:r>
      <w:r>
        <w:rPr>
          <w:b/>
          <w:bCs/>
        </w:rPr>
        <w:t xml:space="preserve">poprawnej. </w:t>
      </w:r>
    </w:p>
    <w:p w14:paraId="5BCF4BBD" w14:textId="77777777" w:rsidR="00005DD2" w:rsidRDefault="00005DD2">
      <w:pPr>
        <w:pStyle w:val="Default"/>
        <w:numPr>
          <w:ilvl w:val="0"/>
          <w:numId w:val="242"/>
        </w:numPr>
        <w:spacing w:before="120"/>
        <w:jc w:val="both"/>
      </w:pPr>
      <w:r>
        <w:t xml:space="preserve">Uczeń, który w ciągu półrocza uzyskał </w:t>
      </w:r>
      <w:r>
        <w:rPr>
          <w:b/>
          <w:bCs/>
        </w:rPr>
        <w:t xml:space="preserve">od 61 do 90 punktów ujemnych </w:t>
      </w:r>
      <w:r>
        <w:t xml:space="preserve">nie może otrzymać oceny </w:t>
      </w:r>
      <w:r>
        <w:rPr>
          <w:b/>
          <w:bCs/>
        </w:rPr>
        <w:t xml:space="preserve">nieodpowiedniej. </w:t>
      </w:r>
    </w:p>
    <w:p w14:paraId="3A996D00" w14:textId="77777777" w:rsidR="00005DD2" w:rsidRDefault="00005DD2">
      <w:pPr>
        <w:pStyle w:val="Default"/>
        <w:numPr>
          <w:ilvl w:val="0"/>
          <w:numId w:val="242"/>
        </w:numPr>
        <w:spacing w:before="120"/>
        <w:jc w:val="both"/>
      </w:pPr>
      <w:r>
        <w:rPr>
          <w:color w:val="auto"/>
        </w:rPr>
        <w:t>Ocena roczna zachowania wystawiana jest z uwzględnieniem oceny śródrocznej.</w:t>
      </w:r>
    </w:p>
    <w:p w14:paraId="2AF75C96" w14:textId="77777777" w:rsidR="00005DD2" w:rsidRDefault="00005DD2">
      <w:pPr>
        <w:pStyle w:val="Default"/>
        <w:numPr>
          <w:ilvl w:val="0"/>
          <w:numId w:val="242"/>
        </w:numPr>
        <w:spacing w:before="120"/>
        <w:jc w:val="both"/>
      </w:pPr>
      <w:r>
        <w:rPr>
          <w:rFonts w:eastAsia="Arial"/>
        </w:rPr>
        <w:t xml:space="preserve"> </w:t>
      </w:r>
      <w:r>
        <w:t xml:space="preserve">Punkty podlicza wychowawca klasy i informuje uczniów przynajmniej dwa razy w półroczu. </w:t>
      </w:r>
    </w:p>
    <w:p w14:paraId="6EA7BA2F" w14:textId="77777777" w:rsidR="00005DD2" w:rsidRDefault="00005DD2">
      <w:pPr>
        <w:pStyle w:val="Default"/>
        <w:numPr>
          <w:ilvl w:val="0"/>
          <w:numId w:val="242"/>
        </w:numPr>
        <w:spacing w:before="120"/>
        <w:jc w:val="both"/>
      </w:pPr>
      <w:r>
        <w:rPr>
          <w:rFonts w:eastAsia="Arial"/>
        </w:rPr>
        <w:t xml:space="preserve"> </w:t>
      </w:r>
      <w:r>
        <w:t>Do punktów z zachowania dodaje się także punkty wynikające z ankiety lub innej formy badania, w którym uczniowie sami siebie oceniają.</w:t>
      </w:r>
    </w:p>
    <w:p w14:paraId="339E9928" w14:textId="77777777" w:rsidR="00005DD2" w:rsidRDefault="00005DD2">
      <w:pPr>
        <w:numPr>
          <w:ilvl w:val="1"/>
          <w:numId w:val="242"/>
        </w:numPr>
      </w:pPr>
      <w:r>
        <w:rPr>
          <w:rFonts w:ascii="Arial" w:hAnsi="Arial" w:cs="Arial"/>
          <w:color w:val="000000"/>
          <w:sz w:val="24"/>
        </w:rPr>
        <w:t xml:space="preserve">Punkty te są przyznawane według schematu: </w:t>
      </w:r>
    </w:p>
    <w:p w14:paraId="66666593" w14:textId="77777777" w:rsidR="00005DD2" w:rsidRDefault="00005DD2">
      <w:pPr>
        <w:numPr>
          <w:ilvl w:val="1"/>
          <w:numId w:val="242"/>
        </w:numPr>
      </w:pPr>
      <w:r>
        <w:rPr>
          <w:rFonts w:ascii="Arial" w:hAnsi="Arial" w:cs="Arial"/>
          <w:sz w:val="24"/>
        </w:rPr>
        <w:t xml:space="preserve">wzorowe (10 pkt.), </w:t>
      </w:r>
    </w:p>
    <w:p w14:paraId="0153B4A3" w14:textId="77777777" w:rsidR="00005DD2" w:rsidRDefault="00005DD2">
      <w:pPr>
        <w:numPr>
          <w:ilvl w:val="1"/>
          <w:numId w:val="242"/>
        </w:numPr>
      </w:pPr>
      <w:r>
        <w:rPr>
          <w:rFonts w:ascii="Arial" w:hAnsi="Arial" w:cs="Arial"/>
          <w:sz w:val="24"/>
        </w:rPr>
        <w:t xml:space="preserve">bardzo dobre (7 pkt.), </w:t>
      </w:r>
    </w:p>
    <w:p w14:paraId="03458AD7" w14:textId="77777777" w:rsidR="00005DD2" w:rsidRDefault="00005DD2">
      <w:pPr>
        <w:numPr>
          <w:ilvl w:val="1"/>
          <w:numId w:val="242"/>
        </w:numPr>
      </w:pPr>
      <w:r>
        <w:rPr>
          <w:rFonts w:ascii="Arial" w:hAnsi="Arial" w:cs="Arial"/>
          <w:sz w:val="24"/>
        </w:rPr>
        <w:t xml:space="preserve">dobre (5 pkt.), </w:t>
      </w:r>
    </w:p>
    <w:p w14:paraId="1DEC015F" w14:textId="77777777" w:rsidR="00005DD2" w:rsidRDefault="00005DD2">
      <w:pPr>
        <w:numPr>
          <w:ilvl w:val="1"/>
          <w:numId w:val="242"/>
        </w:numPr>
      </w:pPr>
      <w:r>
        <w:rPr>
          <w:rFonts w:ascii="Arial" w:hAnsi="Arial" w:cs="Arial"/>
          <w:sz w:val="24"/>
        </w:rPr>
        <w:t xml:space="preserve">poprawne (3 pkt.), </w:t>
      </w:r>
    </w:p>
    <w:p w14:paraId="01FD5F62" w14:textId="77777777" w:rsidR="00005DD2" w:rsidRDefault="00005DD2">
      <w:pPr>
        <w:numPr>
          <w:ilvl w:val="1"/>
          <w:numId w:val="242"/>
        </w:numPr>
      </w:pPr>
      <w:r>
        <w:rPr>
          <w:rFonts w:ascii="Arial" w:hAnsi="Arial" w:cs="Arial"/>
          <w:sz w:val="24"/>
        </w:rPr>
        <w:t xml:space="preserve">nieodpowiednie (0 pkt.), </w:t>
      </w:r>
    </w:p>
    <w:p w14:paraId="0663DC63" w14:textId="1D3C6A6B" w:rsidR="00005DD2" w:rsidRPr="00D477E7" w:rsidRDefault="00005DD2" w:rsidP="00D477E7">
      <w:pPr>
        <w:numPr>
          <w:ilvl w:val="1"/>
          <w:numId w:val="242"/>
        </w:numPr>
      </w:pPr>
      <w:r>
        <w:rPr>
          <w:rFonts w:ascii="Arial" w:hAnsi="Arial" w:cs="Arial"/>
          <w:sz w:val="24"/>
        </w:rPr>
        <w:t>naganne ( - 5 pkt.)</w:t>
      </w:r>
    </w:p>
    <w:p w14:paraId="400A6901" w14:textId="77777777" w:rsidR="00005DD2" w:rsidRDefault="00005DD2">
      <w:pPr>
        <w:pStyle w:val="Default"/>
        <w:numPr>
          <w:ilvl w:val="0"/>
          <w:numId w:val="242"/>
        </w:numPr>
        <w:spacing w:before="120"/>
        <w:jc w:val="both"/>
      </w:pPr>
      <w:r>
        <w:rPr>
          <w:rFonts w:eastAsia="Arial"/>
          <w:bCs/>
          <w:color w:val="auto"/>
        </w:rPr>
        <w:t xml:space="preserve">  </w:t>
      </w:r>
      <w:r>
        <w:rPr>
          <w:bCs/>
          <w:color w:val="auto"/>
        </w:rPr>
        <w:t>Uczniowie, którzy przyniosą do szkoły telefon komórkowy,  mają obowiązek pozostawić go w osobistej szafce w szatni. W przypadku wykorzystania telefonu jako środka dydaktycznego o warunkach użycia telefonu podczas lekcji decyduje nauczyciel.</w:t>
      </w:r>
    </w:p>
    <w:p w14:paraId="6A6B1730" w14:textId="77777777" w:rsidR="00005DD2" w:rsidRDefault="00005DD2">
      <w:pPr>
        <w:pStyle w:val="Default"/>
        <w:spacing w:before="120"/>
        <w:jc w:val="both"/>
        <w:rPr>
          <w:b/>
          <w:bCs/>
          <w:color w:val="auto"/>
        </w:rPr>
      </w:pPr>
    </w:p>
    <w:p w14:paraId="296585C0" w14:textId="77777777" w:rsidR="00005DD2" w:rsidRDefault="00005DD2">
      <w:pPr>
        <w:pStyle w:val="Default"/>
        <w:spacing w:before="120"/>
        <w:jc w:val="both"/>
        <w:rPr>
          <w:b/>
          <w:bCs/>
          <w:color w:val="auto"/>
        </w:rPr>
      </w:pPr>
    </w:p>
    <w:p w14:paraId="36C8CD26" w14:textId="77777777" w:rsidR="00005DD2" w:rsidRDefault="00005DD2">
      <w:pPr>
        <w:pStyle w:val="Default"/>
        <w:spacing w:before="120"/>
        <w:jc w:val="center"/>
      </w:pPr>
      <w:r>
        <w:rPr>
          <w:b/>
          <w:bCs/>
        </w:rPr>
        <w:t>§ 59</w:t>
      </w:r>
    </w:p>
    <w:p w14:paraId="5072FFB3" w14:textId="77777777" w:rsidR="00005DD2" w:rsidRDefault="00005DD2">
      <w:pPr>
        <w:pStyle w:val="Default"/>
        <w:spacing w:before="120"/>
        <w:jc w:val="center"/>
      </w:pPr>
    </w:p>
    <w:p w14:paraId="66C84826" w14:textId="77777777" w:rsidR="00005DD2" w:rsidRDefault="00005DD2">
      <w:pPr>
        <w:pStyle w:val="Default"/>
        <w:spacing w:before="120"/>
        <w:jc w:val="center"/>
      </w:pPr>
      <w:r>
        <w:rPr>
          <w:b/>
          <w:bCs/>
        </w:rPr>
        <w:t>PROCEDURA EWALUACJI ZASAD WEWNĄTRZSZKOLNEGO OCENIANIA</w:t>
      </w:r>
    </w:p>
    <w:p w14:paraId="2C84B6A4" w14:textId="77777777" w:rsidR="00005DD2" w:rsidRDefault="00005DD2">
      <w:pPr>
        <w:pStyle w:val="Default"/>
        <w:spacing w:before="120"/>
        <w:jc w:val="both"/>
      </w:pPr>
    </w:p>
    <w:p w14:paraId="7A5F8D70" w14:textId="77777777" w:rsidR="00005DD2" w:rsidRDefault="00005DD2">
      <w:pPr>
        <w:pStyle w:val="Default"/>
        <w:numPr>
          <w:ilvl w:val="0"/>
          <w:numId w:val="154"/>
        </w:numPr>
        <w:tabs>
          <w:tab w:val="left" w:pos="0"/>
        </w:tabs>
        <w:spacing w:before="120"/>
        <w:ind w:left="426" w:hanging="426"/>
        <w:jc w:val="both"/>
      </w:pPr>
      <w:r>
        <w:lastRenderedPageBreak/>
        <w:t xml:space="preserve">Pod koniec każdego roku szkolnego dokonywana jest ewaluacja Zasad Wewnątrzszkolnego Oceniania. </w:t>
      </w:r>
    </w:p>
    <w:p w14:paraId="3EC1F60D" w14:textId="77777777" w:rsidR="00005DD2" w:rsidRDefault="00005DD2">
      <w:pPr>
        <w:pStyle w:val="Default"/>
        <w:numPr>
          <w:ilvl w:val="0"/>
          <w:numId w:val="154"/>
        </w:numPr>
        <w:tabs>
          <w:tab w:val="left" w:pos="0"/>
        </w:tabs>
        <w:spacing w:before="120"/>
        <w:ind w:left="426" w:hanging="426"/>
        <w:jc w:val="both"/>
      </w:pPr>
      <w:r>
        <w:t xml:space="preserve">Ewaluacji systemu oceniania dokonuje się na posiedzeniu Rady Pedagogicznej przed rozpoczęciem roku szkolnego. </w:t>
      </w:r>
    </w:p>
    <w:p w14:paraId="32092E02" w14:textId="77777777" w:rsidR="00005DD2" w:rsidRDefault="00005DD2">
      <w:pPr>
        <w:pStyle w:val="Default"/>
        <w:spacing w:before="120"/>
        <w:jc w:val="both"/>
      </w:pPr>
    </w:p>
    <w:p w14:paraId="2536E20A" w14:textId="77777777" w:rsidR="00005DD2" w:rsidRDefault="00005DD2">
      <w:pPr>
        <w:pStyle w:val="Default"/>
        <w:pageBreakBefore/>
        <w:spacing w:before="120"/>
        <w:jc w:val="center"/>
      </w:pPr>
      <w:r>
        <w:rPr>
          <w:b/>
          <w:bCs/>
        </w:rPr>
        <w:lastRenderedPageBreak/>
        <w:t>§ 60</w:t>
      </w:r>
    </w:p>
    <w:p w14:paraId="458A4EE8" w14:textId="77777777" w:rsidR="00005DD2" w:rsidRDefault="00005DD2">
      <w:pPr>
        <w:pStyle w:val="Default"/>
        <w:spacing w:before="120"/>
        <w:jc w:val="center"/>
      </w:pPr>
    </w:p>
    <w:p w14:paraId="6601F9BD" w14:textId="77777777" w:rsidR="00005DD2" w:rsidRDefault="00005DD2">
      <w:pPr>
        <w:pStyle w:val="Default"/>
        <w:spacing w:before="120"/>
        <w:jc w:val="center"/>
      </w:pPr>
      <w:r>
        <w:rPr>
          <w:b/>
          <w:bCs/>
        </w:rPr>
        <w:t>OCENIANIE Z OBOWIĄZKOWYCH I DODATKOWYCH ZAJĘĆ EDUKACYJNYCH W KLASACH I - III SZKOŁY PODSTAWOWEJ</w:t>
      </w:r>
    </w:p>
    <w:p w14:paraId="74D6B13B" w14:textId="77777777" w:rsidR="00005DD2" w:rsidRDefault="00005DD2">
      <w:pPr>
        <w:pStyle w:val="Default"/>
        <w:spacing w:before="120"/>
        <w:jc w:val="both"/>
      </w:pPr>
    </w:p>
    <w:p w14:paraId="6B5A2203" w14:textId="77777777" w:rsidR="00005DD2" w:rsidRDefault="00005DD2">
      <w:pPr>
        <w:pStyle w:val="Default"/>
        <w:numPr>
          <w:ilvl w:val="0"/>
          <w:numId w:val="155"/>
        </w:numPr>
        <w:tabs>
          <w:tab w:val="left" w:pos="0"/>
        </w:tabs>
        <w:spacing w:before="120"/>
        <w:ind w:left="426" w:hanging="426"/>
        <w:jc w:val="both"/>
      </w:pPr>
      <w:r>
        <w:t xml:space="preserve">Wprowadza się szkolny system oceniania, klasyfikowania i promowania uczniów spełniający wychowawczy aspekt tego procesu. </w:t>
      </w:r>
    </w:p>
    <w:p w14:paraId="7BD7B769" w14:textId="77777777" w:rsidR="00005DD2" w:rsidRDefault="00005DD2">
      <w:pPr>
        <w:pStyle w:val="Default"/>
        <w:numPr>
          <w:ilvl w:val="0"/>
          <w:numId w:val="156"/>
        </w:numPr>
        <w:tabs>
          <w:tab w:val="left" w:pos="0"/>
        </w:tabs>
        <w:spacing w:before="120"/>
        <w:ind w:left="426" w:hanging="426"/>
        <w:jc w:val="both"/>
      </w:pPr>
      <w:r>
        <w:t xml:space="preserve">Ocenianie wewnątrzszkolne osiągnięć edukacyjnych ucznia polega na rozpoznawaniu przez nauczycieli poziomu i postępów w opanowaniu przez ucznia wiadomości i  umiejętności w stosunku do wymagań edukacyjnych wynikających z podstawy programowej oraz formułowaniu oceny. </w:t>
      </w:r>
    </w:p>
    <w:p w14:paraId="1DA42DC2" w14:textId="77777777" w:rsidR="00005DD2" w:rsidRDefault="00005DD2">
      <w:pPr>
        <w:pStyle w:val="Default"/>
        <w:numPr>
          <w:ilvl w:val="0"/>
          <w:numId w:val="156"/>
        </w:numPr>
        <w:tabs>
          <w:tab w:val="left" w:pos="0"/>
        </w:tabs>
        <w:spacing w:before="120"/>
        <w:ind w:left="426" w:hanging="426"/>
        <w:jc w:val="both"/>
      </w:pPr>
      <w:r>
        <w:t xml:space="preserve">Ocenianie wewnątrzszkolne ma na celu: </w:t>
      </w:r>
    </w:p>
    <w:p w14:paraId="3E7C33A2" w14:textId="77777777" w:rsidR="00005DD2" w:rsidRDefault="00005DD2">
      <w:pPr>
        <w:pStyle w:val="Default"/>
        <w:numPr>
          <w:ilvl w:val="0"/>
          <w:numId w:val="157"/>
        </w:numPr>
        <w:tabs>
          <w:tab w:val="left" w:pos="0"/>
        </w:tabs>
        <w:spacing w:before="120"/>
        <w:ind w:left="851" w:hanging="425"/>
        <w:jc w:val="both"/>
      </w:pPr>
      <w:r>
        <w:t xml:space="preserve">poinformowanie ucznia o poziomie jego osiągnięć edukacyjnych i jego zachowaniu oraz postępach w tym zakresie; </w:t>
      </w:r>
    </w:p>
    <w:p w14:paraId="3DD5A49E" w14:textId="77777777" w:rsidR="00005DD2" w:rsidRDefault="00005DD2">
      <w:pPr>
        <w:pStyle w:val="Default"/>
        <w:numPr>
          <w:ilvl w:val="0"/>
          <w:numId w:val="157"/>
        </w:numPr>
        <w:tabs>
          <w:tab w:val="left" w:pos="0"/>
        </w:tabs>
        <w:spacing w:before="120"/>
        <w:ind w:left="851" w:hanging="425"/>
        <w:jc w:val="both"/>
      </w:pPr>
      <w:r>
        <w:t xml:space="preserve">pomoc uczniowi w samodzielnym planowaniu swojego rozwoju; </w:t>
      </w:r>
    </w:p>
    <w:p w14:paraId="48192846" w14:textId="77777777" w:rsidR="00005DD2" w:rsidRDefault="00005DD2">
      <w:pPr>
        <w:pStyle w:val="Default"/>
        <w:numPr>
          <w:ilvl w:val="0"/>
          <w:numId w:val="157"/>
        </w:numPr>
        <w:tabs>
          <w:tab w:val="left" w:pos="0"/>
        </w:tabs>
        <w:spacing w:before="120"/>
        <w:ind w:left="851" w:hanging="425"/>
        <w:jc w:val="both"/>
      </w:pPr>
      <w:r>
        <w:t xml:space="preserve">udzielenie uczniowi pomocy w nauce poprzez przekazanie informacji o tym, co zrobił dobrze i jak powinien się dalej uczyć; </w:t>
      </w:r>
    </w:p>
    <w:p w14:paraId="082AEE55" w14:textId="77777777" w:rsidR="00005DD2" w:rsidRDefault="00005DD2">
      <w:pPr>
        <w:pStyle w:val="Default"/>
        <w:numPr>
          <w:ilvl w:val="0"/>
          <w:numId w:val="157"/>
        </w:numPr>
        <w:tabs>
          <w:tab w:val="left" w:pos="0"/>
        </w:tabs>
        <w:spacing w:before="120"/>
        <w:ind w:left="851" w:hanging="425"/>
        <w:jc w:val="both"/>
      </w:pPr>
      <w:r>
        <w:t xml:space="preserve">motywowanie ucznia do dalszej pracy; </w:t>
      </w:r>
    </w:p>
    <w:p w14:paraId="7205F1BE" w14:textId="77777777" w:rsidR="00005DD2" w:rsidRDefault="00005DD2">
      <w:pPr>
        <w:pStyle w:val="Default"/>
        <w:numPr>
          <w:ilvl w:val="0"/>
          <w:numId w:val="157"/>
        </w:numPr>
        <w:tabs>
          <w:tab w:val="left" w:pos="0"/>
        </w:tabs>
        <w:spacing w:before="120"/>
        <w:ind w:left="851" w:hanging="425"/>
        <w:jc w:val="both"/>
      </w:pPr>
      <w:r>
        <w:t xml:space="preserve">dostarczenie Rodzicom (prawnym opiekunom) i nauczycielom informacji o postępach, trudnościach i specjalnych uzdolnieniach ucznia; </w:t>
      </w:r>
    </w:p>
    <w:p w14:paraId="6917EF12" w14:textId="77777777" w:rsidR="00005DD2" w:rsidRDefault="00005DD2">
      <w:pPr>
        <w:pStyle w:val="Default"/>
        <w:numPr>
          <w:ilvl w:val="0"/>
          <w:numId w:val="157"/>
        </w:numPr>
        <w:tabs>
          <w:tab w:val="left" w:pos="0"/>
        </w:tabs>
        <w:spacing w:before="120"/>
        <w:ind w:left="851" w:hanging="425"/>
        <w:jc w:val="both"/>
      </w:pPr>
      <w:r>
        <w:t xml:space="preserve">umożliwienie nauczycielom doskonalenia organizacji i metod pracy dydaktyczno - wychowawczej. </w:t>
      </w:r>
    </w:p>
    <w:p w14:paraId="563B78DA" w14:textId="77777777" w:rsidR="00005DD2" w:rsidRDefault="00005DD2">
      <w:pPr>
        <w:pStyle w:val="Default"/>
        <w:numPr>
          <w:ilvl w:val="0"/>
          <w:numId w:val="156"/>
        </w:numPr>
        <w:tabs>
          <w:tab w:val="left" w:pos="0"/>
        </w:tabs>
        <w:spacing w:before="120"/>
        <w:ind w:left="426" w:hanging="426"/>
        <w:jc w:val="both"/>
      </w:pPr>
      <w:r>
        <w:t>Ocenianie wewnątrzszkolne obejmuje:</w:t>
      </w:r>
    </w:p>
    <w:p w14:paraId="429831F1" w14:textId="77777777" w:rsidR="00005DD2" w:rsidRDefault="00005DD2">
      <w:pPr>
        <w:pStyle w:val="Default"/>
        <w:numPr>
          <w:ilvl w:val="0"/>
          <w:numId w:val="158"/>
        </w:numPr>
        <w:tabs>
          <w:tab w:val="left" w:pos="0"/>
        </w:tabs>
        <w:spacing w:before="120"/>
        <w:ind w:left="851" w:hanging="425"/>
        <w:jc w:val="both"/>
      </w:pPr>
      <w:r>
        <w:t xml:space="preserve">formułowanie przez nauczycieli wymagań edukacyjnych oraz informowanie o nich uczniów i Rodziców (prawnych opiekunów); </w:t>
      </w:r>
    </w:p>
    <w:p w14:paraId="63C0AFDC" w14:textId="77777777" w:rsidR="00005DD2" w:rsidRDefault="00005DD2">
      <w:pPr>
        <w:pStyle w:val="Default"/>
        <w:numPr>
          <w:ilvl w:val="0"/>
          <w:numId w:val="158"/>
        </w:numPr>
        <w:tabs>
          <w:tab w:val="left" w:pos="0"/>
        </w:tabs>
        <w:spacing w:before="120"/>
        <w:ind w:left="851" w:hanging="425"/>
        <w:jc w:val="both"/>
      </w:pPr>
      <w:r>
        <w:t xml:space="preserve">formułowanie trybu oceniania zachowania oraz informowanie o nim uczniów i Rodziców; </w:t>
      </w:r>
    </w:p>
    <w:p w14:paraId="7227656F" w14:textId="77777777" w:rsidR="00005DD2" w:rsidRDefault="00005DD2">
      <w:pPr>
        <w:pStyle w:val="Default"/>
        <w:numPr>
          <w:ilvl w:val="0"/>
          <w:numId w:val="158"/>
        </w:numPr>
        <w:tabs>
          <w:tab w:val="left" w:pos="0"/>
        </w:tabs>
        <w:spacing w:before="120"/>
        <w:ind w:left="851" w:hanging="425"/>
        <w:jc w:val="both"/>
      </w:pPr>
      <w:r>
        <w:t xml:space="preserve">bieżące ocenianie i śródroczne klasyfikowanie według skali i w formach przyjętych w szkole; </w:t>
      </w:r>
    </w:p>
    <w:p w14:paraId="6C6B3D58" w14:textId="77777777" w:rsidR="00005DD2" w:rsidRDefault="00005DD2">
      <w:pPr>
        <w:pStyle w:val="Default"/>
        <w:numPr>
          <w:ilvl w:val="0"/>
          <w:numId w:val="158"/>
        </w:numPr>
        <w:tabs>
          <w:tab w:val="left" w:pos="0"/>
        </w:tabs>
        <w:spacing w:before="120"/>
        <w:ind w:left="851" w:hanging="425"/>
        <w:jc w:val="both"/>
      </w:pPr>
      <w:r>
        <w:t xml:space="preserve">ustalanie warunków i sposobu przekazywania Rodzicom (prawnym opiekunom) informacji o postępach i trudnościach ucznia w nauce. </w:t>
      </w:r>
    </w:p>
    <w:p w14:paraId="691D5A11" w14:textId="77777777" w:rsidR="00005DD2" w:rsidRDefault="00005DD2">
      <w:pPr>
        <w:pStyle w:val="Default"/>
        <w:numPr>
          <w:ilvl w:val="0"/>
          <w:numId w:val="156"/>
        </w:numPr>
        <w:spacing w:before="120"/>
        <w:jc w:val="both"/>
      </w:pPr>
      <w:r>
        <w:t xml:space="preserve">Ocenianie pełni funkcję: </w:t>
      </w:r>
    </w:p>
    <w:p w14:paraId="26153D2E" w14:textId="77777777" w:rsidR="00005DD2" w:rsidRDefault="00005DD2">
      <w:pPr>
        <w:pStyle w:val="Default"/>
        <w:numPr>
          <w:ilvl w:val="0"/>
          <w:numId w:val="159"/>
        </w:numPr>
        <w:tabs>
          <w:tab w:val="left" w:pos="0"/>
        </w:tabs>
        <w:spacing w:before="120"/>
        <w:ind w:left="851" w:hanging="425"/>
        <w:jc w:val="both"/>
      </w:pPr>
      <w:r>
        <w:t xml:space="preserve">diagnostyczną (monitorowanie postępów ucznia i określanie jego indywidualnych potrzeb); </w:t>
      </w:r>
    </w:p>
    <w:p w14:paraId="17D8E2FB" w14:textId="77777777" w:rsidR="00005DD2" w:rsidRDefault="00005DD2">
      <w:pPr>
        <w:pStyle w:val="Default"/>
        <w:numPr>
          <w:ilvl w:val="0"/>
          <w:numId w:val="159"/>
        </w:numPr>
        <w:tabs>
          <w:tab w:val="left" w:pos="0"/>
        </w:tabs>
        <w:spacing w:before="120"/>
        <w:ind w:left="851" w:hanging="425"/>
        <w:jc w:val="both"/>
      </w:pPr>
      <w:r>
        <w:t xml:space="preserve">klasyfikacyjną (różnicuje i uporządkowuje uczniów zgodnie z pewną skalą za pomocą umownego symbolu). </w:t>
      </w:r>
    </w:p>
    <w:p w14:paraId="768885C8" w14:textId="77777777" w:rsidR="00005DD2" w:rsidRDefault="00005DD2">
      <w:pPr>
        <w:pStyle w:val="Default"/>
        <w:numPr>
          <w:ilvl w:val="0"/>
          <w:numId w:val="156"/>
        </w:numPr>
        <w:spacing w:before="120"/>
        <w:jc w:val="both"/>
      </w:pPr>
      <w:r>
        <w:t xml:space="preserve">Przedmiotem oceny jest: </w:t>
      </w:r>
    </w:p>
    <w:p w14:paraId="6E81383F" w14:textId="77777777" w:rsidR="00005DD2" w:rsidRDefault="00005DD2">
      <w:pPr>
        <w:pStyle w:val="Default"/>
        <w:numPr>
          <w:ilvl w:val="1"/>
          <w:numId w:val="160"/>
        </w:numPr>
        <w:tabs>
          <w:tab w:val="left" w:pos="0"/>
        </w:tabs>
        <w:spacing w:before="120"/>
        <w:jc w:val="both"/>
      </w:pPr>
      <w:r>
        <w:t xml:space="preserve">zakres opanowanych wiadomości; </w:t>
      </w:r>
    </w:p>
    <w:p w14:paraId="6E57CCFC" w14:textId="77777777" w:rsidR="00005DD2" w:rsidRDefault="00005DD2">
      <w:pPr>
        <w:pStyle w:val="Default"/>
        <w:numPr>
          <w:ilvl w:val="1"/>
          <w:numId w:val="160"/>
        </w:numPr>
        <w:tabs>
          <w:tab w:val="left" w:pos="0"/>
        </w:tabs>
        <w:spacing w:before="120"/>
        <w:jc w:val="both"/>
      </w:pPr>
      <w:r>
        <w:t xml:space="preserve">rozumienie materiału naukowego; </w:t>
      </w:r>
    </w:p>
    <w:p w14:paraId="395FC261" w14:textId="77777777" w:rsidR="00005DD2" w:rsidRDefault="00005DD2">
      <w:pPr>
        <w:pStyle w:val="Default"/>
        <w:numPr>
          <w:ilvl w:val="1"/>
          <w:numId w:val="160"/>
        </w:numPr>
        <w:tabs>
          <w:tab w:val="left" w:pos="0"/>
        </w:tabs>
        <w:spacing w:before="120"/>
        <w:jc w:val="both"/>
      </w:pPr>
      <w:r>
        <w:t xml:space="preserve">umiejętność stosowania wiedzy; </w:t>
      </w:r>
    </w:p>
    <w:p w14:paraId="29B0CD32" w14:textId="77777777" w:rsidR="00005DD2" w:rsidRDefault="00005DD2">
      <w:pPr>
        <w:pStyle w:val="Default"/>
        <w:numPr>
          <w:ilvl w:val="1"/>
          <w:numId w:val="160"/>
        </w:numPr>
        <w:tabs>
          <w:tab w:val="left" w:pos="0"/>
        </w:tabs>
        <w:spacing w:before="120"/>
        <w:jc w:val="both"/>
      </w:pPr>
      <w:r>
        <w:t>kultura przekazywania wiadomości;</w:t>
      </w:r>
    </w:p>
    <w:p w14:paraId="7EBCB55A" w14:textId="77777777" w:rsidR="00005DD2" w:rsidRDefault="00005DD2">
      <w:pPr>
        <w:pStyle w:val="Default"/>
        <w:numPr>
          <w:ilvl w:val="1"/>
          <w:numId w:val="160"/>
        </w:numPr>
        <w:tabs>
          <w:tab w:val="left" w:pos="0"/>
        </w:tabs>
        <w:spacing w:before="120"/>
        <w:jc w:val="both"/>
      </w:pPr>
      <w:r>
        <w:rPr>
          <w:color w:val="auto"/>
        </w:rPr>
        <w:t>zaangażowanie ucznia.</w:t>
      </w:r>
    </w:p>
    <w:p w14:paraId="288634C2" w14:textId="77777777" w:rsidR="00005DD2" w:rsidRDefault="00005DD2">
      <w:pPr>
        <w:pStyle w:val="Default"/>
        <w:numPr>
          <w:ilvl w:val="0"/>
          <w:numId w:val="156"/>
        </w:numPr>
        <w:spacing w:before="120"/>
        <w:jc w:val="both"/>
      </w:pPr>
      <w:r>
        <w:rPr>
          <w:color w:val="auto"/>
        </w:rPr>
        <w:t xml:space="preserve">Oceny dzielą się na: </w:t>
      </w:r>
    </w:p>
    <w:p w14:paraId="3FA2C214" w14:textId="77777777" w:rsidR="00005DD2" w:rsidRDefault="00005DD2">
      <w:pPr>
        <w:pStyle w:val="Default"/>
        <w:numPr>
          <w:ilvl w:val="1"/>
          <w:numId w:val="161"/>
        </w:numPr>
        <w:tabs>
          <w:tab w:val="left" w:pos="0"/>
        </w:tabs>
        <w:spacing w:before="120"/>
        <w:jc w:val="both"/>
      </w:pPr>
      <w:r>
        <w:lastRenderedPageBreak/>
        <w:t xml:space="preserve">bieżące (cząstkowe); </w:t>
      </w:r>
    </w:p>
    <w:p w14:paraId="61FC5DAB" w14:textId="77777777" w:rsidR="00005DD2" w:rsidRDefault="00005DD2">
      <w:pPr>
        <w:pStyle w:val="Default"/>
        <w:numPr>
          <w:ilvl w:val="1"/>
          <w:numId w:val="161"/>
        </w:numPr>
        <w:tabs>
          <w:tab w:val="left" w:pos="0"/>
        </w:tabs>
        <w:spacing w:before="120"/>
        <w:jc w:val="both"/>
      </w:pPr>
      <w:r>
        <w:t xml:space="preserve">klasyfikacyjne śródroczne; </w:t>
      </w:r>
    </w:p>
    <w:p w14:paraId="29A2523F" w14:textId="77777777" w:rsidR="00005DD2" w:rsidRDefault="00005DD2">
      <w:pPr>
        <w:pStyle w:val="Default"/>
        <w:numPr>
          <w:ilvl w:val="1"/>
          <w:numId w:val="161"/>
        </w:numPr>
        <w:tabs>
          <w:tab w:val="left" w:pos="0"/>
        </w:tabs>
        <w:spacing w:before="120"/>
        <w:jc w:val="both"/>
      </w:pPr>
      <w:r>
        <w:t>klasyfikacyjne roczne.</w:t>
      </w:r>
    </w:p>
    <w:p w14:paraId="533A0EA8" w14:textId="77777777" w:rsidR="00005DD2" w:rsidRDefault="00005DD2">
      <w:pPr>
        <w:pStyle w:val="Default"/>
        <w:numPr>
          <w:ilvl w:val="0"/>
          <w:numId w:val="156"/>
        </w:numPr>
        <w:spacing w:before="120"/>
        <w:jc w:val="both"/>
      </w:pPr>
      <w:r>
        <w:t xml:space="preserve">W klasach I - III szkoły podstawowej śródroczne i roczne oceny klasyfikacyjne z zajęć edukacyjnych są ocenami opisowymi. </w:t>
      </w:r>
    </w:p>
    <w:p w14:paraId="75511FB7" w14:textId="77777777" w:rsidR="00005DD2" w:rsidRDefault="00005DD2">
      <w:pPr>
        <w:pStyle w:val="Default"/>
        <w:tabs>
          <w:tab w:val="left" w:pos="0"/>
        </w:tabs>
        <w:spacing w:before="120"/>
        <w:ind w:left="720"/>
        <w:jc w:val="both"/>
      </w:pPr>
      <w:r>
        <w:t>Nauczyciele uczący w klasach I - III odnotowują na bieżąco osiągnięcia edukacyjne ucznia stosując oznaczenia cyfrowe: 6,5,4,3,2,1. W ocenianiu bieżącym dopuszcza się stosowanie znaków „+” lub „-”. Szczegółowy opis kryteriów osiągnięć znajduje się w dokumentacji szkoły.</w:t>
      </w:r>
    </w:p>
    <w:p w14:paraId="443AA3C5" w14:textId="77777777" w:rsidR="00005DD2" w:rsidRDefault="00005DD2">
      <w:pPr>
        <w:pStyle w:val="Default"/>
        <w:numPr>
          <w:ilvl w:val="0"/>
          <w:numId w:val="156"/>
        </w:numPr>
        <w:spacing w:before="120"/>
        <w:ind w:left="426" w:hanging="426"/>
        <w:jc w:val="both"/>
      </w:pPr>
      <w:r>
        <w:t xml:space="preserve">Oceny bieżące i klasyfikacyjne z religii w klasach I - III ustala się wg skali jak w klasach IV-VIII. </w:t>
      </w:r>
    </w:p>
    <w:p w14:paraId="18A992D0" w14:textId="77777777" w:rsidR="00005DD2" w:rsidRDefault="00005DD2">
      <w:pPr>
        <w:pStyle w:val="Default"/>
        <w:numPr>
          <w:ilvl w:val="0"/>
          <w:numId w:val="156"/>
        </w:numPr>
        <w:spacing w:before="120"/>
        <w:ind w:left="426" w:hanging="426"/>
        <w:jc w:val="both"/>
      </w:pPr>
      <w:r>
        <w:t xml:space="preserve">Nauczyciele informują uczniów oraz Rodziców (prawnych opiekunów) o wymaganiach edukacyjnych niezbędnych do uzyskania poszczególnych śródrocznych i rocznych ocen klasyfikacyjnych z obowiązkowych i dodatkowych zajęć edukacyjnych wynikających z realizowanej podstawy programowej oraz o sposobach sprawdzania osiągnięć edukacyjnych uczniów i kryteriach ocen: </w:t>
      </w:r>
    </w:p>
    <w:p w14:paraId="3C71EBA9" w14:textId="77777777" w:rsidR="00005DD2" w:rsidRDefault="00005DD2">
      <w:pPr>
        <w:pStyle w:val="Default"/>
        <w:numPr>
          <w:ilvl w:val="0"/>
          <w:numId w:val="162"/>
        </w:numPr>
        <w:tabs>
          <w:tab w:val="left" w:pos="0"/>
        </w:tabs>
        <w:spacing w:before="120"/>
        <w:jc w:val="both"/>
      </w:pPr>
      <w:r>
        <w:t xml:space="preserve">uczniowie są informowani na pierwszej lekcji organizacyjnej przez nauczyciela przedmiotu; </w:t>
      </w:r>
    </w:p>
    <w:p w14:paraId="796A91C6" w14:textId="77777777" w:rsidR="00005DD2" w:rsidRDefault="00005DD2">
      <w:pPr>
        <w:pStyle w:val="Default"/>
        <w:numPr>
          <w:ilvl w:val="0"/>
          <w:numId w:val="162"/>
        </w:numPr>
        <w:tabs>
          <w:tab w:val="left" w:pos="0"/>
        </w:tabs>
        <w:spacing w:before="120"/>
        <w:jc w:val="both"/>
      </w:pPr>
      <w:r>
        <w:t xml:space="preserve">Rodzice (prawni opiekunowie) informowani są przez wychowawcę na pierwszym zebraniu lub indywidualnie do 30 września; </w:t>
      </w:r>
    </w:p>
    <w:p w14:paraId="086761E7" w14:textId="77777777" w:rsidR="00005DD2" w:rsidRDefault="00005DD2">
      <w:pPr>
        <w:pStyle w:val="Default"/>
        <w:numPr>
          <w:ilvl w:val="0"/>
          <w:numId w:val="162"/>
        </w:numPr>
        <w:tabs>
          <w:tab w:val="left" w:pos="0"/>
        </w:tabs>
        <w:spacing w:before="120"/>
        <w:jc w:val="both"/>
      </w:pPr>
      <w:r>
        <w:t xml:space="preserve">Rodzice (prawni opiekunowie) mogą uzyskać informację bezpośrednio u nauczyciela przedmiotu; </w:t>
      </w:r>
    </w:p>
    <w:p w14:paraId="01238FE5" w14:textId="77777777" w:rsidR="00005DD2" w:rsidRDefault="00005DD2">
      <w:pPr>
        <w:pStyle w:val="Default"/>
        <w:numPr>
          <w:ilvl w:val="0"/>
          <w:numId w:val="162"/>
        </w:numPr>
        <w:tabs>
          <w:tab w:val="left" w:pos="0"/>
        </w:tabs>
        <w:spacing w:before="120"/>
        <w:jc w:val="both"/>
      </w:pPr>
      <w:r>
        <w:t xml:space="preserve">wymagania edukacyjne dla poszczególnych przedmiotów i klas są dostępne w bibliotece szkolnej oraz w gabinetach przedmiotowych. </w:t>
      </w:r>
    </w:p>
    <w:p w14:paraId="4C5407C7" w14:textId="77777777" w:rsidR="00005DD2" w:rsidRDefault="00005DD2">
      <w:pPr>
        <w:pStyle w:val="Default"/>
        <w:numPr>
          <w:ilvl w:val="0"/>
          <w:numId w:val="156"/>
        </w:numPr>
        <w:spacing w:before="120"/>
        <w:jc w:val="both"/>
      </w:pPr>
      <w:r>
        <w:t xml:space="preserve">Nauczyciel uzasadnia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 </w:t>
      </w:r>
    </w:p>
    <w:p w14:paraId="4EBB30FD" w14:textId="77777777" w:rsidR="00005DD2" w:rsidRDefault="00005DD2">
      <w:pPr>
        <w:pStyle w:val="Default"/>
        <w:numPr>
          <w:ilvl w:val="0"/>
          <w:numId w:val="156"/>
        </w:numPr>
        <w:spacing w:before="120"/>
        <w:ind w:left="426" w:hanging="426"/>
        <w:jc w:val="both"/>
      </w:pPr>
      <w:r>
        <w:t xml:space="preserve">Nauczyciel jest zobowiązany, na podstawie pisemnej opinii poradni psychologiczno-pedagogicznej lub innej poradni specjalistycznej dostosować wymagania edukacyjne w stosunku do ucznia, u którego stwierdzono specyficzne trudności w uczeniu się lub deficyty rozwojowe uniemożliwiające sprostanie wymaganiom edukacyjnym wynikającym z podstawy programowej. </w:t>
      </w:r>
    </w:p>
    <w:p w14:paraId="7E533B17" w14:textId="77777777" w:rsidR="00005DD2" w:rsidRDefault="00005DD2">
      <w:pPr>
        <w:pStyle w:val="Default"/>
        <w:numPr>
          <w:ilvl w:val="0"/>
          <w:numId w:val="156"/>
        </w:numPr>
        <w:spacing w:before="120"/>
        <w:ind w:left="426" w:hanging="426"/>
        <w:jc w:val="both"/>
      </w:pPr>
      <w:r>
        <w:t xml:space="preserve">Rodzice pisemnie potwierdzają, że zostali zapoznani z kryteriami wymagań edukacyjnych. </w:t>
      </w:r>
    </w:p>
    <w:p w14:paraId="5A0ED1BF" w14:textId="77777777" w:rsidR="00005DD2" w:rsidRDefault="00005DD2">
      <w:pPr>
        <w:pStyle w:val="Default"/>
        <w:numPr>
          <w:ilvl w:val="0"/>
          <w:numId w:val="156"/>
        </w:numPr>
        <w:spacing w:before="120"/>
        <w:ind w:left="426" w:hanging="426"/>
        <w:jc w:val="both"/>
      </w:pPr>
      <w:r>
        <w:t xml:space="preserve">Przy ustalaniu oceny z wychowania fizycznego, edukacji plastycznej, muzycznej i zajęć technicznych należy w szczególności brać pod uwagę wysiłek wkładany przez uczniów, wywiązywanie się z obowiązków wynikających ze specyfiki tych zajęć, a w przypadku wychowania fizycznego – także systematyczność udziału w zajęciach oraz aktywność ucznia w działaniach na rzecz sportu szkolnego i kultury fizycznej. </w:t>
      </w:r>
    </w:p>
    <w:p w14:paraId="059177EA" w14:textId="77777777" w:rsidR="00005DD2" w:rsidRDefault="00005DD2">
      <w:pPr>
        <w:pStyle w:val="Default"/>
        <w:numPr>
          <w:ilvl w:val="0"/>
          <w:numId w:val="156"/>
        </w:numPr>
        <w:spacing w:before="120"/>
        <w:ind w:left="426" w:hanging="426"/>
        <w:jc w:val="both"/>
      </w:pPr>
      <w:r>
        <w:t xml:space="preserve">Dyrektor Szkoły zwalnia ucznia z zajęć komputerowych na podstawie opinii o ograniczonych możliwościach uczestniczenia ucznia w tych zajęciach, wydanej przez lekarza, na czas określony w tej opinii. </w:t>
      </w:r>
    </w:p>
    <w:p w14:paraId="59DE7E0B" w14:textId="77777777" w:rsidR="00D477E7" w:rsidRDefault="00005DD2">
      <w:pPr>
        <w:pStyle w:val="Default"/>
        <w:numPr>
          <w:ilvl w:val="0"/>
          <w:numId w:val="156"/>
        </w:numPr>
        <w:spacing w:before="120"/>
        <w:ind w:left="426" w:hanging="426"/>
        <w:jc w:val="both"/>
      </w:pPr>
      <w:r w:rsidRPr="00D477E7">
        <w:t>Dyrektor Szkoły zwalnia ucznia z wykonywanych ćwiczeń fizycznych na zajęciach wychowania fizycznego, na podstawie opinii o ograniczonych możliwościach uczestniczenia ucznia w tych zajęciach, wydanej przez lekarza, na czas określony w tej opinii.</w:t>
      </w:r>
    </w:p>
    <w:p w14:paraId="79E5DE9D" w14:textId="77777777" w:rsidR="00D477E7" w:rsidRPr="00D477E7" w:rsidRDefault="00D477E7" w:rsidP="00D477E7">
      <w:pPr>
        <w:pStyle w:val="Default"/>
        <w:spacing w:before="120"/>
        <w:ind w:left="426"/>
        <w:jc w:val="both"/>
      </w:pPr>
    </w:p>
    <w:p w14:paraId="38B1F239" w14:textId="420A0374" w:rsidR="00005DD2" w:rsidRDefault="00D477E7" w:rsidP="00B62999">
      <w:pPr>
        <w:pStyle w:val="Akapitzlist"/>
        <w:numPr>
          <w:ilvl w:val="0"/>
          <w:numId w:val="156"/>
        </w:numPr>
        <w:jc w:val="both"/>
      </w:pPr>
      <w:r w:rsidRPr="00D477E7">
        <w:rPr>
          <w:rFonts w:ascii="Arial" w:hAnsi="Arial" w:cs="Arial"/>
          <w:sz w:val="24"/>
          <w:szCs w:val="24"/>
        </w:rPr>
        <w:lastRenderedPageBreak/>
        <w:t xml:space="preserve">W klasach I-III nie zadaje się uczniowi pisemnych i praktyczno-technicznych prac domowych, z wyjątkiem ćwiczeń usprawniających motorykę małą. </w:t>
      </w:r>
      <w:r w:rsidRPr="00B62999">
        <w:rPr>
          <w:rFonts w:ascii="Arial" w:hAnsi="Arial" w:cs="Arial"/>
          <w:sz w:val="24"/>
          <w:szCs w:val="24"/>
        </w:rPr>
        <w:t>Mogą być oceniane ćwiczenia uspraw</w:t>
      </w:r>
      <w:r w:rsidR="00B62999" w:rsidRPr="00B62999">
        <w:rPr>
          <w:rFonts w:ascii="Arial" w:hAnsi="Arial" w:cs="Arial"/>
          <w:sz w:val="24"/>
          <w:szCs w:val="24"/>
        </w:rPr>
        <w:t>niające motorykę małą.</w:t>
      </w:r>
      <w:r w:rsidRPr="0011160F">
        <w:br/>
      </w:r>
    </w:p>
    <w:p w14:paraId="71EC467A" w14:textId="77777777" w:rsidR="00D477E7" w:rsidRDefault="00D477E7" w:rsidP="00D477E7">
      <w:pPr>
        <w:jc w:val="both"/>
      </w:pPr>
    </w:p>
    <w:p w14:paraId="1DA6409D" w14:textId="77777777" w:rsidR="00005DD2" w:rsidRDefault="00005DD2">
      <w:pPr>
        <w:pStyle w:val="Default"/>
        <w:spacing w:before="120"/>
        <w:jc w:val="both"/>
        <w:rPr>
          <w:b/>
          <w:bCs/>
          <w:highlight w:val="green"/>
        </w:rPr>
      </w:pPr>
    </w:p>
    <w:p w14:paraId="0E097A97" w14:textId="77777777" w:rsidR="00005DD2" w:rsidRDefault="00005DD2">
      <w:pPr>
        <w:pStyle w:val="Default"/>
        <w:spacing w:before="120"/>
        <w:jc w:val="center"/>
      </w:pPr>
      <w:r>
        <w:rPr>
          <w:b/>
          <w:bCs/>
        </w:rPr>
        <w:t>§ 61</w:t>
      </w:r>
    </w:p>
    <w:p w14:paraId="1CB0A523" w14:textId="77777777" w:rsidR="00005DD2" w:rsidRDefault="00005DD2">
      <w:pPr>
        <w:pStyle w:val="Default"/>
        <w:spacing w:before="120"/>
        <w:jc w:val="center"/>
      </w:pPr>
    </w:p>
    <w:p w14:paraId="3FBBDE9F" w14:textId="77777777" w:rsidR="00005DD2" w:rsidRDefault="00005DD2">
      <w:pPr>
        <w:pStyle w:val="Default"/>
        <w:spacing w:before="120"/>
        <w:jc w:val="center"/>
      </w:pPr>
      <w:r>
        <w:rPr>
          <w:b/>
          <w:bCs/>
        </w:rPr>
        <w:t>OCENIANIE Z OBOWIĄZKOWYCH I DODATKOWYCH ZAJĘĆ EDUKACYJNYCH W KLASACH IV - VIII SZKOŁY PODSTAWOWEJ</w:t>
      </w:r>
    </w:p>
    <w:p w14:paraId="2558485D" w14:textId="77777777" w:rsidR="00005DD2" w:rsidRDefault="00005DD2">
      <w:pPr>
        <w:pStyle w:val="Default"/>
        <w:spacing w:before="120"/>
        <w:jc w:val="both"/>
      </w:pPr>
    </w:p>
    <w:p w14:paraId="46DCE004" w14:textId="77777777" w:rsidR="00005DD2" w:rsidRDefault="00005DD2">
      <w:pPr>
        <w:pStyle w:val="Default"/>
        <w:numPr>
          <w:ilvl w:val="0"/>
          <w:numId w:val="163"/>
        </w:numPr>
        <w:tabs>
          <w:tab w:val="left" w:pos="0"/>
        </w:tabs>
        <w:spacing w:before="120"/>
        <w:ind w:left="426" w:hanging="426"/>
        <w:jc w:val="both"/>
      </w:pPr>
      <w:r>
        <w:t xml:space="preserve">Wprowadza się szkolny system oceniania, klasyfikowania i promowania uczniów, spełniający wychowawczy aspekt tego procesu. </w:t>
      </w:r>
    </w:p>
    <w:p w14:paraId="228AD731" w14:textId="77777777" w:rsidR="00005DD2" w:rsidRDefault="00005DD2">
      <w:pPr>
        <w:pStyle w:val="Default"/>
        <w:numPr>
          <w:ilvl w:val="0"/>
          <w:numId w:val="163"/>
        </w:numPr>
        <w:tabs>
          <w:tab w:val="left" w:pos="0"/>
        </w:tabs>
        <w:spacing w:before="120"/>
        <w:ind w:left="426" w:hanging="426"/>
        <w:jc w:val="both"/>
      </w:pPr>
      <w:r>
        <w:t xml:space="preserve">Ocenianie wewnątrzszkolne osiągnięć edukacyjnych ucznia polega na rozpoznawaniu przez nauczycieli poziomu i postępów w opanowaniu przez ucznia wiadomości i umiejętności w stosunku do wymagań edukacyjnych wynikających z podstawy programowej oraz formułowaniu oceny. </w:t>
      </w:r>
    </w:p>
    <w:p w14:paraId="436E2F31" w14:textId="77777777" w:rsidR="00005DD2" w:rsidRDefault="00005DD2">
      <w:pPr>
        <w:pStyle w:val="Default"/>
        <w:numPr>
          <w:ilvl w:val="0"/>
          <w:numId w:val="163"/>
        </w:numPr>
        <w:tabs>
          <w:tab w:val="left" w:pos="0"/>
        </w:tabs>
        <w:spacing w:before="120"/>
        <w:ind w:left="426" w:hanging="426"/>
        <w:jc w:val="both"/>
      </w:pPr>
      <w:r>
        <w:t xml:space="preserve">Ocenianie wewnątrzszkolne ma na celu: </w:t>
      </w:r>
    </w:p>
    <w:p w14:paraId="75155412" w14:textId="77777777" w:rsidR="00005DD2" w:rsidRDefault="00005DD2">
      <w:pPr>
        <w:pStyle w:val="Default"/>
        <w:numPr>
          <w:ilvl w:val="1"/>
          <w:numId w:val="164"/>
        </w:numPr>
        <w:tabs>
          <w:tab w:val="left" w:pos="0"/>
        </w:tabs>
        <w:spacing w:before="120"/>
        <w:ind w:left="851" w:hanging="425"/>
        <w:jc w:val="both"/>
      </w:pPr>
      <w:r>
        <w:t xml:space="preserve">poinformowanie ucznia o poziomie jego osiągnięć edukacyjnych i jego zachowaniu oraz postępach w tym zakresie; </w:t>
      </w:r>
    </w:p>
    <w:p w14:paraId="4E473E9C" w14:textId="77777777" w:rsidR="00005DD2" w:rsidRDefault="00005DD2">
      <w:pPr>
        <w:pStyle w:val="Default"/>
        <w:numPr>
          <w:ilvl w:val="1"/>
          <w:numId w:val="164"/>
        </w:numPr>
        <w:tabs>
          <w:tab w:val="left" w:pos="0"/>
        </w:tabs>
        <w:spacing w:before="120"/>
        <w:ind w:left="851" w:hanging="425"/>
        <w:jc w:val="both"/>
      </w:pPr>
      <w:r>
        <w:t xml:space="preserve">pomoc uczniowi w samodzielnym planowaniu swojego rozwoju; </w:t>
      </w:r>
    </w:p>
    <w:p w14:paraId="1E39BB1E" w14:textId="77777777" w:rsidR="00005DD2" w:rsidRDefault="00005DD2">
      <w:pPr>
        <w:pStyle w:val="Default"/>
        <w:numPr>
          <w:ilvl w:val="1"/>
          <w:numId w:val="164"/>
        </w:numPr>
        <w:tabs>
          <w:tab w:val="left" w:pos="0"/>
        </w:tabs>
        <w:spacing w:before="120"/>
        <w:ind w:left="851" w:hanging="425"/>
        <w:jc w:val="both"/>
      </w:pPr>
      <w:r>
        <w:t xml:space="preserve">udzielenie uczniowi pomocy w nauce poprzez przekazanie informacji o tym, co zrobił dobrze i jak powinien się dalej uczyć; </w:t>
      </w:r>
    </w:p>
    <w:p w14:paraId="27CC3C93" w14:textId="77777777" w:rsidR="00005DD2" w:rsidRDefault="00005DD2">
      <w:pPr>
        <w:pStyle w:val="Default"/>
        <w:numPr>
          <w:ilvl w:val="0"/>
          <w:numId w:val="165"/>
        </w:numPr>
        <w:tabs>
          <w:tab w:val="left" w:pos="0"/>
        </w:tabs>
        <w:spacing w:before="120"/>
        <w:ind w:left="851" w:hanging="425"/>
        <w:jc w:val="both"/>
      </w:pPr>
      <w:r>
        <w:t xml:space="preserve">motywowanie ucznia do dalszej pracy; </w:t>
      </w:r>
    </w:p>
    <w:p w14:paraId="613CA29A" w14:textId="77777777" w:rsidR="00005DD2" w:rsidRDefault="00005DD2">
      <w:pPr>
        <w:pStyle w:val="Default"/>
        <w:numPr>
          <w:ilvl w:val="0"/>
          <w:numId w:val="165"/>
        </w:numPr>
        <w:tabs>
          <w:tab w:val="left" w:pos="0"/>
        </w:tabs>
        <w:spacing w:before="120"/>
        <w:ind w:left="851" w:hanging="425"/>
        <w:jc w:val="both"/>
      </w:pPr>
      <w:r>
        <w:t xml:space="preserve">dostarczenie Rodzicom (prawnym opiekunom) i nauczycielom informacji o postępach, trudnościach i uzdolnieniach ucznia; </w:t>
      </w:r>
    </w:p>
    <w:p w14:paraId="6E36C78F" w14:textId="77777777" w:rsidR="00005DD2" w:rsidRDefault="00005DD2">
      <w:pPr>
        <w:pStyle w:val="Default"/>
        <w:numPr>
          <w:ilvl w:val="0"/>
          <w:numId w:val="165"/>
        </w:numPr>
        <w:tabs>
          <w:tab w:val="left" w:pos="0"/>
        </w:tabs>
        <w:spacing w:before="120"/>
        <w:ind w:left="851" w:hanging="425"/>
        <w:jc w:val="both"/>
      </w:pPr>
      <w:r>
        <w:t xml:space="preserve">umożliwienie nauczycielom doskonalenia organizacji i metod pracy dydaktyczno - wychowawczej. </w:t>
      </w:r>
    </w:p>
    <w:p w14:paraId="46929C14" w14:textId="77777777" w:rsidR="00005DD2" w:rsidRDefault="00005DD2">
      <w:pPr>
        <w:pStyle w:val="Default"/>
        <w:numPr>
          <w:ilvl w:val="0"/>
          <w:numId w:val="163"/>
        </w:numPr>
        <w:tabs>
          <w:tab w:val="left" w:pos="0"/>
        </w:tabs>
        <w:spacing w:before="120"/>
        <w:ind w:left="426" w:hanging="426"/>
        <w:jc w:val="both"/>
      </w:pPr>
      <w:r>
        <w:t xml:space="preserve">Ocenianie wewnątrzszkolne obejmuje: </w:t>
      </w:r>
    </w:p>
    <w:p w14:paraId="017A9119" w14:textId="77777777" w:rsidR="00005DD2" w:rsidRDefault="00005DD2">
      <w:pPr>
        <w:pStyle w:val="Default"/>
        <w:numPr>
          <w:ilvl w:val="1"/>
          <w:numId w:val="166"/>
        </w:numPr>
        <w:tabs>
          <w:tab w:val="left" w:pos="0"/>
        </w:tabs>
        <w:spacing w:before="120"/>
        <w:ind w:left="851" w:hanging="425"/>
        <w:jc w:val="both"/>
      </w:pPr>
      <w:r>
        <w:t xml:space="preserve">formułowanie przez nauczycieli wymagań edukacyjnych oraz informowanie o nich uczniów i Rodziców (prawnych opiekunów); </w:t>
      </w:r>
    </w:p>
    <w:p w14:paraId="561D19CA" w14:textId="77777777" w:rsidR="00005DD2" w:rsidRDefault="00005DD2">
      <w:pPr>
        <w:pStyle w:val="Default"/>
        <w:numPr>
          <w:ilvl w:val="1"/>
          <w:numId w:val="166"/>
        </w:numPr>
        <w:tabs>
          <w:tab w:val="left" w:pos="0"/>
        </w:tabs>
        <w:spacing w:before="120"/>
        <w:ind w:left="851" w:hanging="425"/>
        <w:jc w:val="both"/>
      </w:pPr>
      <w:r>
        <w:t xml:space="preserve">formułowanie trybu oceniania zachowania oraz informowanie o nim uczniów i Rodziców; </w:t>
      </w:r>
    </w:p>
    <w:p w14:paraId="35732C95" w14:textId="77777777" w:rsidR="00005DD2" w:rsidRDefault="00005DD2">
      <w:pPr>
        <w:pStyle w:val="Default"/>
        <w:numPr>
          <w:ilvl w:val="1"/>
          <w:numId w:val="166"/>
        </w:numPr>
        <w:tabs>
          <w:tab w:val="left" w:pos="0"/>
        </w:tabs>
        <w:spacing w:before="120"/>
        <w:ind w:left="851" w:hanging="425"/>
        <w:jc w:val="both"/>
      </w:pPr>
      <w:r>
        <w:t xml:space="preserve">bieżące ocenianie i śródroczne klasyfikowanie według skali i w formach przyjętych w szkole oraz zaliczanie niektórych zajęć edukacyjnych; </w:t>
      </w:r>
    </w:p>
    <w:p w14:paraId="1E821909" w14:textId="77777777" w:rsidR="00005DD2" w:rsidRDefault="00005DD2">
      <w:pPr>
        <w:pStyle w:val="Default"/>
        <w:numPr>
          <w:ilvl w:val="0"/>
          <w:numId w:val="167"/>
        </w:numPr>
        <w:tabs>
          <w:tab w:val="left" w:pos="0"/>
        </w:tabs>
        <w:spacing w:before="120"/>
        <w:ind w:left="851" w:hanging="425"/>
        <w:jc w:val="both"/>
      </w:pPr>
      <w:r>
        <w:t xml:space="preserve">ustalanie warunków i sposobu przekazywania Rodzicom (prawnym opiekunom) informacji o postępach i trudnościach ucznia w nauce; </w:t>
      </w:r>
    </w:p>
    <w:p w14:paraId="00073DFF" w14:textId="77777777" w:rsidR="00005DD2" w:rsidRDefault="00005DD2">
      <w:pPr>
        <w:pStyle w:val="Akapitzlist1"/>
        <w:numPr>
          <w:ilvl w:val="0"/>
          <w:numId w:val="168"/>
        </w:numPr>
        <w:tabs>
          <w:tab w:val="left" w:pos="0"/>
        </w:tabs>
        <w:spacing w:before="120"/>
        <w:ind w:left="851" w:hanging="425"/>
        <w:jc w:val="both"/>
      </w:pPr>
      <w:r>
        <w:rPr>
          <w:rFonts w:ascii="Arial" w:hAnsi="Arial" w:cs="Arial"/>
          <w:color w:val="000000"/>
          <w:sz w:val="24"/>
          <w:szCs w:val="24"/>
        </w:rPr>
        <w:t xml:space="preserve">przeprowadzanie egzaminów klasyfikacyjnych; </w:t>
      </w:r>
    </w:p>
    <w:p w14:paraId="30E21D4E" w14:textId="77777777" w:rsidR="00005DD2" w:rsidRDefault="00005DD2">
      <w:pPr>
        <w:pStyle w:val="Default"/>
        <w:numPr>
          <w:ilvl w:val="0"/>
          <w:numId w:val="168"/>
        </w:numPr>
        <w:tabs>
          <w:tab w:val="left" w:pos="0"/>
        </w:tabs>
        <w:spacing w:before="120"/>
        <w:ind w:left="851" w:hanging="425"/>
        <w:jc w:val="both"/>
      </w:pPr>
      <w:r>
        <w:t xml:space="preserve">ustalanie warunków i trybu uzyskania wyższych niż przewidywane rocznych ocen klasyfikacyjnych z obowiązkowych i dodatkowych zajęć edukacyjnych oraz rocznej oceny klasyfikacyjnej zachowania; </w:t>
      </w:r>
    </w:p>
    <w:p w14:paraId="6D8AFF9E" w14:textId="77777777" w:rsidR="00005DD2" w:rsidRDefault="00005DD2">
      <w:pPr>
        <w:pStyle w:val="Default"/>
        <w:numPr>
          <w:ilvl w:val="0"/>
          <w:numId w:val="168"/>
        </w:numPr>
        <w:tabs>
          <w:tab w:val="left" w:pos="0"/>
        </w:tabs>
        <w:spacing w:before="120"/>
        <w:ind w:left="851" w:hanging="425"/>
        <w:jc w:val="both"/>
      </w:pPr>
      <w:r>
        <w:t xml:space="preserve">ustalanie ocen klasyfikacyjnych na koniec roku szkolnego i warunki ich poprawiania. </w:t>
      </w:r>
    </w:p>
    <w:p w14:paraId="087D466A" w14:textId="77777777" w:rsidR="00005DD2" w:rsidRDefault="00005DD2">
      <w:pPr>
        <w:pStyle w:val="Default"/>
        <w:numPr>
          <w:ilvl w:val="0"/>
          <w:numId w:val="163"/>
        </w:numPr>
        <w:tabs>
          <w:tab w:val="left" w:pos="0"/>
        </w:tabs>
        <w:spacing w:before="120"/>
        <w:ind w:left="426" w:hanging="426"/>
        <w:jc w:val="both"/>
      </w:pPr>
      <w:r>
        <w:t xml:space="preserve">Ocenianie pełni funkcję: </w:t>
      </w:r>
    </w:p>
    <w:p w14:paraId="49030748" w14:textId="77777777" w:rsidR="00005DD2" w:rsidRDefault="00005DD2">
      <w:pPr>
        <w:pStyle w:val="Default"/>
        <w:numPr>
          <w:ilvl w:val="1"/>
          <w:numId w:val="169"/>
        </w:numPr>
        <w:tabs>
          <w:tab w:val="left" w:pos="0"/>
        </w:tabs>
        <w:spacing w:before="120"/>
        <w:ind w:left="851" w:hanging="425"/>
        <w:jc w:val="both"/>
      </w:pPr>
      <w:r>
        <w:t xml:space="preserve">diagnostyczną (monitorowanie postępów ucznia i określanie jego indywidualnych potrzeb); </w:t>
      </w:r>
    </w:p>
    <w:p w14:paraId="143B2688" w14:textId="77777777" w:rsidR="00005DD2" w:rsidRDefault="00005DD2">
      <w:pPr>
        <w:pStyle w:val="Default"/>
        <w:numPr>
          <w:ilvl w:val="1"/>
          <w:numId w:val="169"/>
        </w:numPr>
        <w:tabs>
          <w:tab w:val="left" w:pos="0"/>
        </w:tabs>
        <w:spacing w:before="120"/>
        <w:ind w:left="851" w:hanging="425"/>
        <w:jc w:val="both"/>
      </w:pPr>
      <w:r>
        <w:lastRenderedPageBreak/>
        <w:t xml:space="preserve">klasyfikacyjną (różnicuje i uporządkowuje uczniów zgodnie z pewną skalą za pomocą umownego symbolu). </w:t>
      </w:r>
    </w:p>
    <w:p w14:paraId="3C41ECEC" w14:textId="77777777" w:rsidR="00005DD2" w:rsidRDefault="00005DD2">
      <w:pPr>
        <w:pStyle w:val="Default"/>
        <w:numPr>
          <w:ilvl w:val="0"/>
          <w:numId w:val="170"/>
        </w:numPr>
        <w:tabs>
          <w:tab w:val="left" w:pos="0"/>
        </w:tabs>
        <w:spacing w:before="120"/>
        <w:jc w:val="both"/>
      </w:pPr>
      <w:r>
        <w:t xml:space="preserve">Przedmiotem oceny jest: </w:t>
      </w:r>
    </w:p>
    <w:p w14:paraId="482AF872" w14:textId="77777777" w:rsidR="00005DD2" w:rsidRDefault="00005DD2">
      <w:pPr>
        <w:pStyle w:val="Default"/>
        <w:numPr>
          <w:ilvl w:val="1"/>
          <w:numId w:val="171"/>
        </w:numPr>
        <w:tabs>
          <w:tab w:val="left" w:pos="0"/>
        </w:tabs>
        <w:spacing w:before="120"/>
        <w:jc w:val="both"/>
      </w:pPr>
      <w:r>
        <w:t xml:space="preserve">zakres opanowanych wiadomości; </w:t>
      </w:r>
    </w:p>
    <w:p w14:paraId="3389F7AB" w14:textId="77777777" w:rsidR="00005DD2" w:rsidRDefault="00005DD2">
      <w:pPr>
        <w:pStyle w:val="Default"/>
        <w:numPr>
          <w:ilvl w:val="1"/>
          <w:numId w:val="171"/>
        </w:numPr>
        <w:tabs>
          <w:tab w:val="left" w:pos="0"/>
        </w:tabs>
        <w:spacing w:before="120"/>
        <w:jc w:val="both"/>
      </w:pPr>
      <w:r>
        <w:t xml:space="preserve">rozumienie materiału naukowego; </w:t>
      </w:r>
    </w:p>
    <w:p w14:paraId="4EEF352F" w14:textId="77777777" w:rsidR="00005DD2" w:rsidRDefault="00005DD2">
      <w:pPr>
        <w:pStyle w:val="Default"/>
        <w:numPr>
          <w:ilvl w:val="1"/>
          <w:numId w:val="171"/>
        </w:numPr>
        <w:tabs>
          <w:tab w:val="left" w:pos="0"/>
        </w:tabs>
        <w:spacing w:before="120"/>
        <w:jc w:val="both"/>
      </w:pPr>
      <w:r>
        <w:t xml:space="preserve">umiejętność stosowania wiedzy; </w:t>
      </w:r>
    </w:p>
    <w:p w14:paraId="49D832A7" w14:textId="77777777" w:rsidR="00005DD2" w:rsidRDefault="00005DD2">
      <w:pPr>
        <w:pStyle w:val="Default"/>
        <w:numPr>
          <w:ilvl w:val="1"/>
          <w:numId w:val="171"/>
        </w:numPr>
        <w:tabs>
          <w:tab w:val="left" w:pos="0"/>
        </w:tabs>
        <w:spacing w:before="120"/>
        <w:jc w:val="both"/>
      </w:pPr>
      <w:r>
        <w:t xml:space="preserve">kultura przekazywania wiadomości. </w:t>
      </w:r>
    </w:p>
    <w:p w14:paraId="061BFDB3" w14:textId="77777777" w:rsidR="00005DD2" w:rsidRDefault="00005DD2">
      <w:pPr>
        <w:pStyle w:val="Default"/>
        <w:numPr>
          <w:ilvl w:val="0"/>
          <w:numId w:val="170"/>
        </w:numPr>
        <w:tabs>
          <w:tab w:val="left" w:pos="0"/>
        </w:tabs>
        <w:spacing w:before="120"/>
        <w:jc w:val="both"/>
      </w:pPr>
      <w:r>
        <w:t xml:space="preserve">Oceny dzielą się na: </w:t>
      </w:r>
    </w:p>
    <w:p w14:paraId="7AE06503" w14:textId="77777777" w:rsidR="00005DD2" w:rsidRDefault="00005DD2">
      <w:pPr>
        <w:pStyle w:val="Default"/>
        <w:numPr>
          <w:ilvl w:val="1"/>
          <w:numId w:val="172"/>
        </w:numPr>
        <w:tabs>
          <w:tab w:val="left" w:pos="0"/>
        </w:tabs>
        <w:spacing w:before="120"/>
        <w:jc w:val="both"/>
      </w:pPr>
      <w:r>
        <w:t xml:space="preserve">bieżące (cząstkowe); </w:t>
      </w:r>
    </w:p>
    <w:p w14:paraId="0D900BA5" w14:textId="77777777" w:rsidR="00005DD2" w:rsidRDefault="00005DD2">
      <w:pPr>
        <w:pStyle w:val="Default"/>
        <w:numPr>
          <w:ilvl w:val="1"/>
          <w:numId w:val="172"/>
        </w:numPr>
        <w:tabs>
          <w:tab w:val="left" w:pos="0"/>
        </w:tabs>
        <w:spacing w:before="120"/>
        <w:jc w:val="both"/>
      </w:pPr>
      <w:r>
        <w:t xml:space="preserve">klasyfikacyjne śródroczne; </w:t>
      </w:r>
    </w:p>
    <w:p w14:paraId="6A1B6D9D" w14:textId="77777777" w:rsidR="00005DD2" w:rsidRDefault="00005DD2">
      <w:pPr>
        <w:pStyle w:val="Default"/>
        <w:numPr>
          <w:ilvl w:val="1"/>
          <w:numId w:val="172"/>
        </w:numPr>
        <w:tabs>
          <w:tab w:val="left" w:pos="0"/>
        </w:tabs>
        <w:spacing w:before="120"/>
        <w:jc w:val="both"/>
      </w:pPr>
      <w:r>
        <w:t xml:space="preserve">klasyfikacyjne roczne i ustalone są w stopniach według skali określonej w Statucie Szkoły. </w:t>
      </w:r>
    </w:p>
    <w:p w14:paraId="39491479" w14:textId="77777777" w:rsidR="00005DD2" w:rsidRDefault="00005DD2">
      <w:pPr>
        <w:pStyle w:val="Default"/>
        <w:numPr>
          <w:ilvl w:val="0"/>
          <w:numId w:val="170"/>
        </w:numPr>
        <w:tabs>
          <w:tab w:val="left" w:pos="0"/>
        </w:tabs>
        <w:spacing w:before="120"/>
        <w:jc w:val="both"/>
      </w:pPr>
      <w:r>
        <w:t>Oceny bieżące, oceny klasyfikacyjne śródroczne i oceny klasyfikacyjne roczne z zajęć edukacyjnych, począwszy od klasy IV szkoły podstawowej, ustala się wg następującej skali:</w:t>
      </w:r>
    </w:p>
    <w:p w14:paraId="43A34A23" w14:textId="77777777" w:rsidR="00005DD2" w:rsidRDefault="00005DD2">
      <w:pPr>
        <w:pStyle w:val="Default"/>
        <w:spacing w:before="120"/>
        <w:jc w:val="both"/>
        <w:rPr>
          <w:highlight w:val="green"/>
        </w:rPr>
      </w:pPr>
    </w:p>
    <w:tbl>
      <w:tblPr>
        <w:tblW w:w="0" w:type="auto"/>
        <w:jc w:val="center"/>
        <w:tblLayout w:type="fixed"/>
        <w:tblLook w:val="0000" w:firstRow="0" w:lastRow="0" w:firstColumn="0" w:lastColumn="0" w:noHBand="0" w:noVBand="0"/>
      </w:tblPr>
      <w:tblGrid>
        <w:gridCol w:w="510"/>
        <w:gridCol w:w="2266"/>
        <w:gridCol w:w="1389"/>
        <w:gridCol w:w="1450"/>
      </w:tblGrid>
      <w:tr w:rsidR="00005DD2" w14:paraId="0E25A5B3"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6A5FF4EF" w14:textId="77777777" w:rsidR="00005DD2" w:rsidRDefault="00005DD2">
            <w:pPr>
              <w:pStyle w:val="Default"/>
              <w:spacing w:before="120"/>
              <w:jc w:val="center"/>
            </w:pPr>
            <w:r>
              <w:t>Nr</w:t>
            </w:r>
          </w:p>
        </w:tc>
        <w:tc>
          <w:tcPr>
            <w:tcW w:w="2266" w:type="dxa"/>
            <w:tcBorders>
              <w:top w:val="single" w:sz="4" w:space="0" w:color="000001"/>
              <w:left w:val="single" w:sz="4" w:space="0" w:color="000001"/>
              <w:bottom w:val="single" w:sz="4" w:space="0" w:color="000001"/>
            </w:tcBorders>
            <w:shd w:val="clear" w:color="auto" w:fill="auto"/>
          </w:tcPr>
          <w:p w14:paraId="7E4454F4" w14:textId="77777777" w:rsidR="00005DD2" w:rsidRDefault="00005DD2">
            <w:pPr>
              <w:pStyle w:val="Default"/>
              <w:spacing w:before="120"/>
              <w:jc w:val="center"/>
            </w:pPr>
            <w:r>
              <w:t>Ocena słowna</w:t>
            </w:r>
          </w:p>
        </w:tc>
        <w:tc>
          <w:tcPr>
            <w:tcW w:w="1389" w:type="dxa"/>
            <w:tcBorders>
              <w:top w:val="single" w:sz="4" w:space="0" w:color="000001"/>
              <w:left w:val="single" w:sz="4" w:space="0" w:color="000001"/>
              <w:bottom w:val="single" w:sz="4" w:space="0" w:color="000001"/>
            </w:tcBorders>
            <w:shd w:val="clear" w:color="auto" w:fill="auto"/>
          </w:tcPr>
          <w:p w14:paraId="1E7C1692" w14:textId="77777777" w:rsidR="00005DD2" w:rsidRDefault="00005DD2">
            <w:pPr>
              <w:pStyle w:val="Default"/>
              <w:spacing w:before="120"/>
              <w:jc w:val="center"/>
            </w:pPr>
            <w:r>
              <w:t>Ocena cyfrowa</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197A9152" w14:textId="77777777" w:rsidR="00005DD2" w:rsidRDefault="00005DD2">
            <w:pPr>
              <w:pStyle w:val="Default"/>
              <w:spacing w:before="120"/>
              <w:jc w:val="center"/>
            </w:pPr>
            <w:r>
              <w:t>Skrót</w:t>
            </w:r>
          </w:p>
        </w:tc>
      </w:tr>
      <w:tr w:rsidR="00005DD2" w14:paraId="5D1E94AA"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55526C43" w14:textId="77777777" w:rsidR="00005DD2" w:rsidRDefault="00005DD2">
            <w:pPr>
              <w:pStyle w:val="Default"/>
              <w:spacing w:before="120"/>
              <w:jc w:val="center"/>
            </w:pPr>
            <w:r>
              <w:t>1</w:t>
            </w:r>
          </w:p>
        </w:tc>
        <w:tc>
          <w:tcPr>
            <w:tcW w:w="2266" w:type="dxa"/>
            <w:tcBorders>
              <w:top w:val="single" w:sz="4" w:space="0" w:color="000001"/>
              <w:left w:val="single" w:sz="4" w:space="0" w:color="000001"/>
              <w:bottom w:val="single" w:sz="4" w:space="0" w:color="000001"/>
            </w:tcBorders>
            <w:shd w:val="clear" w:color="auto" w:fill="auto"/>
          </w:tcPr>
          <w:p w14:paraId="561034EF" w14:textId="77777777" w:rsidR="00005DD2" w:rsidRDefault="00005DD2">
            <w:pPr>
              <w:pStyle w:val="Default"/>
              <w:spacing w:before="120"/>
              <w:jc w:val="both"/>
            </w:pPr>
            <w:r>
              <w:t>Celujący</w:t>
            </w:r>
          </w:p>
        </w:tc>
        <w:tc>
          <w:tcPr>
            <w:tcW w:w="1389" w:type="dxa"/>
            <w:tcBorders>
              <w:top w:val="single" w:sz="4" w:space="0" w:color="000001"/>
              <w:left w:val="single" w:sz="4" w:space="0" w:color="000001"/>
              <w:bottom w:val="single" w:sz="4" w:space="0" w:color="000001"/>
            </w:tcBorders>
            <w:shd w:val="clear" w:color="auto" w:fill="auto"/>
          </w:tcPr>
          <w:p w14:paraId="46CB928F" w14:textId="77777777" w:rsidR="00005DD2" w:rsidRDefault="00005DD2">
            <w:pPr>
              <w:pStyle w:val="Default"/>
              <w:spacing w:before="120"/>
              <w:jc w:val="center"/>
            </w:pPr>
            <w:r>
              <w:t>6</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0AC25AB5" w14:textId="77777777" w:rsidR="00005DD2" w:rsidRDefault="00005DD2">
            <w:pPr>
              <w:pStyle w:val="Default"/>
              <w:spacing w:before="120"/>
              <w:jc w:val="center"/>
            </w:pPr>
            <w:r>
              <w:t>cel</w:t>
            </w:r>
          </w:p>
        </w:tc>
      </w:tr>
      <w:tr w:rsidR="00005DD2" w14:paraId="361EE13E"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793A1F76" w14:textId="77777777" w:rsidR="00005DD2" w:rsidRDefault="00005DD2">
            <w:pPr>
              <w:pStyle w:val="Default"/>
              <w:spacing w:before="120"/>
              <w:jc w:val="center"/>
            </w:pPr>
            <w:r>
              <w:t>2</w:t>
            </w:r>
          </w:p>
        </w:tc>
        <w:tc>
          <w:tcPr>
            <w:tcW w:w="2266" w:type="dxa"/>
            <w:tcBorders>
              <w:top w:val="single" w:sz="4" w:space="0" w:color="000001"/>
              <w:left w:val="single" w:sz="4" w:space="0" w:color="000001"/>
              <w:bottom w:val="single" w:sz="4" w:space="0" w:color="000001"/>
            </w:tcBorders>
            <w:shd w:val="clear" w:color="auto" w:fill="auto"/>
          </w:tcPr>
          <w:p w14:paraId="45D5ECAD" w14:textId="77777777" w:rsidR="00005DD2" w:rsidRDefault="00005DD2">
            <w:pPr>
              <w:pStyle w:val="Default"/>
              <w:spacing w:before="120"/>
              <w:jc w:val="both"/>
            </w:pPr>
            <w:r>
              <w:t>Bardzo dobry</w:t>
            </w:r>
          </w:p>
        </w:tc>
        <w:tc>
          <w:tcPr>
            <w:tcW w:w="1389" w:type="dxa"/>
            <w:tcBorders>
              <w:top w:val="single" w:sz="4" w:space="0" w:color="000001"/>
              <w:left w:val="single" w:sz="4" w:space="0" w:color="000001"/>
              <w:bottom w:val="single" w:sz="4" w:space="0" w:color="000001"/>
            </w:tcBorders>
            <w:shd w:val="clear" w:color="auto" w:fill="auto"/>
          </w:tcPr>
          <w:p w14:paraId="3AE57799" w14:textId="77777777" w:rsidR="00005DD2" w:rsidRDefault="00005DD2">
            <w:pPr>
              <w:pStyle w:val="Default"/>
              <w:spacing w:before="120"/>
              <w:jc w:val="center"/>
            </w:pPr>
            <w:r>
              <w:t>5</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1029FEC1" w14:textId="77777777" w:rsidR="00005DD2" w:rsidRDefault="00005DD2">
            <w:pPr>
              <w:pStyle w:val="Default"/>
              <w:spacing w:before="120"/>
              <w:jc w:val="center"/>
            </w:pPr>
            <w:proofErr w:type="spellStart"/>
            <w:r>
              <w:t>bdb</w:t>
            </w:r>
            <w:proofErr w:type="spellEnd"/>
          </w:p>
        </w:tc>
      </w:tr>
      <w:tr w:rsidR="00005DD2" w14:paraId="25083D3A"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59B3EB07" w14:textId="77777777" w:rsidR="00005DD2" w:rsidRDefault="00005DD2">
            <w:pPr>
              <w:pStyle w:val="Default"/>
              <w:spacing w:before="120"/>
              <w:jc w:val="center"/>
            </w:pPr>
            <w:r>
              <w:t>3</w:t>
            </w:r>
          </w:p>
        </w:tc>
        <w:tc>
          <w:tcPr>
            <w:tcW w:w="2266" w:type="dxa"/>
            <w:tcBorders>
              <w:top w:val="single" w:sz="4" w:space="0" w:color="000001"/>
              <w:left w:val="single" w:sz="4" w:space="0" w:color="000001"/>
              <w:bottom w:val="single" w:sz="4" w:space="0" w:color="000001"/>
            </w:tcBorders>
            <w:shd w:val="clear" w:color="auto" w:fill="auto"/>
          </w:tcPr>
          <w:p w14:paraId="664C4DC6" w14:textId="77777777" w:rsidR="00005DD2" w:rsidRDefault="00005DD2">
            <w:pPr>
              <w:pStyle w:val="Default"/>
              <w:spacing w:before="120"/>
              <w:jc w:val="both"/>
            </w:pPr>
            <w:r>
              <w:t>Dobry</w:t>
            </w:r>
          </w:p>
        </w:tc>
        <w:tc>
          <w:tcPr>
            <w:tcW w:w="1389" w:type="dxa"/>
            <w:tcBorders>
              <w:top w:val="single" w:sz="4" w:space="0" w:color="000001"/>
              <w:left w:val="single" w:sz="4" w:space="0" w:color="000001"/>
              <w:bottom w:val="single" w:sz="4" w:space="0" w:color="000001"/>
            </w:tcBorders>
            <w:shd w:val="clear" w:color="auto" w:fill="auto"/>
          </w:tcPr>
          <w:p w14:paraId="185083CB" w14:textId="77777777" w:rsidR="00005DD2" w:rsidRDefault="00005DD2">
            <w:pPr>
              <w:pStyle w:val="Default"/>
              <w:spacing w:before="120"/>
              <w:jc w:val="center"/>
            </w:pPr>
            <w:r>
              <w:t>4</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63DCB492" w14:textId="77777777" w:rsidR="00005DD2" w:rsidRDefault="00005DD2">
            <w:pPr>
              <w:pStyle w:val="Default"/>
              <w:spacing w:before="120"/>
              <w:jc w:val="center"/>
            </w:pPr>
            <w:proofErr w:type="spellStart"/>
            <w:r>
              <w:t>db</w:t>
            </w:r>
            <w:proofErr w:type="spellEnd"/>
          </w:p>
        </w:tc>
      </w:tr>
      <w:tr w:rsidR="00005DD2" w14:paraId="4443A06A"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48219B08" w14:textId="77777777" w:rsidR="00005DD2" w:rsidRDefault="00005DD2">
            <w:pPr>
              <w:pStyle w:val="Default"/>
              <w:spacing w:before="120"/>
              <w:jc w:val="center"/>
            </w:pPr>
            <w:r>
              <w:t>4</w:t>
            </w:r>
          </w:p>
        </w:tc>
        <w:tc>
          <w:tcPr>
            <w:tcW w:w="2266" w:type="dxa"/>
            <w:tcBorders>
              <w:top w:val="single" w:sz="4" w:space="0" w:color="000001"/>
              <w:left w:val="single" w:sz="4" w:space="0" w:color="000001"/>
              <w:bottom w:val="single" w:sz="4" w:space="0" w:color="000001"/>
            </w:tcBorders>
            <w:shd w:val="clear" w:color="auto" w:fill="auto"/>
          </w:tcPr>
          <w:p w14:paraId="4C456E41" w14:textId="77777777" w:rsidR="00005DD2" w:rsidRDefault="00005DD2">
            <w:pPr>
              <w:pStyle w:val="Default"/>
              <w:spacing w:before="120"/>
              <w:jc w:val="both"/>
            </w:pPr>
            <w:r>
              <w:t>Dostateczny</w:t>
            </w:r>
          </w:p>
        </w:tc>
        <w:tc>
          <w:tcPr>
            <w:tcW w:w="1389" w:type="dxa"/>
            <w:tcBorders>
              <w:top w:val="single" w:sz="4" w:space="0" w:color="000001"/>
              <w:left w:val="single" w:sz="4" w:space="0" w:color="000001"/>
              <w:bottom w:val="single" w:sz="4" w:space="0" w:color="000001"/>
            </w:tcBorders>
            <w:shd w:val="clear" w:color="auto" w:fill="auto"/>
          </w:tcPr>
          <w:p w14:paraId="1EA3801E" w14:textId="77777777" w:rsidR="00005DD2" w:rsidRDefault="00005DD2">
            <w:pPr>
              <w:pStyle w:val="Default"/>
              <w:spacing w:before="120"/>
              <w:jc w:val="center"/>
            </w:pPr>
            <w:r>
              <w:t>3</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0176C3D6" w14:textId="77777777" w:rsidR="00005DD2" w:rsidRDefault="00005DD2">
            <w:pPr>
              <w:pStyle w:val="Default"/>
              <w:spacing w:before="120"/>
              <w:jc w:val="center"/>
            </w:pPr>
            <w:proofErr w:type="spellStart"/>
            <w:r>
              <w:t>dst</w:t>
            </w:r>
            <w:proofErr w:type="spellEnd"/>
          </w:p>
        </w:tc>
      </w:tr>
      <w:tr w:rsidR="00005DD2" w14:paraId="48441A6A"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716DDAC6" w14:textId="77777777" w:rsidR="00005DD2" w:rsidRDefault="00005DD2">
            <w:pPr>
              <w:pStyle w:val="Default"/>
              <w:spacing w:before="120"/>
              <w:jc w:val="center"/>
            </w:pPr>
            <w:r>
              <w:t>5</w:t>
            </w:r>
          </w:p>
        </w:tc>
        <w:tc>
          <w:tcPr>
            <w:tcW w:w="2266" w:type="dxa"/>
            <w:tcBorders>
              <w:top w:val="single" w:sz="4" w:space="0" w:color="000001"/>
              <w:left w:val="single" w:sz="4" w:space="0" w:color="000001"/>
              <w:bottom w:val="single" w:sz="4" w:space="0" w:color="000001"/>
            </w:tcBorders>
            <w:shd w:val="clear" w:color="auto" w:fill="auto"/>
          </w:tcPr>
          <w:p w14:paraId="1E6EC230" w14:textId="77777777" w:rsidR="00005DD2" w:rsidRDefault="00005DD2">
            <w:pPr>
              <w:pStyle w:val="Default"/>
              <w:spacing w:before="120"/>
              <w:jc w:val="both"/>
            </w:pPr>
            <w:r>
              <w:t>Dopuszczający</w:t>
            </w:r>
          </w:p>
        </w:tc>
        <w:tc>
          <w:tcPr>
            <w:tcW w:w="1389" w:type="dxa"/>
            <w:tcBorders>
              <w:top w:val="single" w:sz="4" w:space="0" w:color="000001"/>
              <w:left w:val="single" w:sz="4" w:space="0" w:color="000001"/>
              <w:bottom w:val="single" w:sz="4" w:space="0" w:color="000001"/>
            </w:tcBorders>
            <w:shd w:val="clear" w:color="auto" w:fill="auto"/>
          </w:tcPr>
          <w:p w14:paraId="1A1C606A" w14:textId="77777777" w:rsidR="00005DD2" w:rsidRDefault="00005DD2">
            <w:pPr>
              <w:pStyle w:val="Default"/>
              <w:spacing w:before="120"/>
              <w:jc w:val="center"/>
            </w:pPr>
            <w:r>
              <w:t>2</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4DAB8618" w14:textId="77777777" w:rsidR="00005DD2" w:rsidRDefault="00005DD2">
            <w:pPr>
              <w:pStyle w:val="Default"/>
              <w:spacing w:before="120"/>
              <w:jc w:val="center"/>
            </w:pPr>
            <w:proofErr w:type="spellStart"/>
            <w:r>
              <w:t>dop</w:t>
            </w:r>
            <w:proofErr w:type="spellEnd"/>
          </w:p>
        </w:tc>
      </w:tr>
      <w:tr w:rsidR="00005DD2" w14:paraId="7A0E191A" w14:textId="77777777">
        <w:trPr>
          <w:trHeight w:val="112"/>
          <w:jc w:val="center"/>
        </w:trPr>
        <w:tc>
          <w:tcPr>
            <w:tcW w:w="510" w:type="dxa"/>
            <w:tcBorders>
              <w:top w:val="single" w:sz="4" w:space="0" w:color="000001"/>
              <w:left w:val="single" w:sz="4" w:space="0" w:color="000001"/>
              <w:bottom w:val="single" w:sz="4" w:space="0" w:color="000001"/>
            </w:tcBorders>
            <w:shd w:val="clear" w:color="auto" w:fill="auto"/>
          </w:tcPr>
          <w:p w14:paraId="77B62A39" w14:textId="77777777" w:rsidR="00005DD2" w:rsidRDefault="00005DD2">
            <w:pPr>
              <w:pStyle w:val="Default"/>
              <w:spacing w:before="120"/>
              <w:jc w:val="center"/>
            </w:pPr>
            <w:r>
              <w:t>6</w:t>
            </w:r>
          </w:p>
        </w:tc>
        <w:tc>
          <w:tcPr>
            <w:tcW w:w="2266" w:type="dxa"/>
            <w:tcBorders>
              <w:top w:val="single" w:sz="4" w:space="0" w:color="000001"/>
              <w:left w:val="single" w:sz="4" w:space="0" w:color="000001"/>
              <w:bottom w:val="single" w:sz="4" w:space="0" w:color="000001"/>
            </w:tcBorders>
            <w:shd w:val="clear" w:color="auto" w:fill="auto"/>
          </w:tcPr>
          <w:p w14:paraId="227EC51E" w14:textId="77777777" w:rsidR="00005DD2" w:rsidRDefault="00005DD2">
            <w:pPr>
              <w:pStyle w:val="Default"/>
              <w:spacing w:before="120"/>
              <w:jc w:val="both"/>
            </w:pPr>
            <w:r>
              <w:t>Niedostateczny</w:t>
            </w:r>
          </w:p>
        </w:tc>
        <w:tc>
          <w:tcPr>
            <w:tcW w:w="1389" w:type="dxa"/>
            <w:tcBorders>
              <w:top w:val="single" w:sz="4" w:space="0" w:color="000001"/>
              <w:left w:val="single" w:sz="4" w:space="0" w:color="000001"/>
              <w:bottom w:val="single" w:sz="4" w:space="0" w:color="000001"/>
            </w:tcBorders>
            <w:shd w:val="clear" w:color="auto" w:fill="auto"/>
          </w:tcPr>
          <w:p w14:paraId="745CE5D7" w14:textId="77777777" w:rsidR="00005DD2" w:rsidRDefault="00005DD2">
            <w:pPr>
              <w:pStyle w:val="Default"/>
              <w:spacing w:before="120"/>
              <w:jc w:val="center"/>
            </w:pPr>
            <w:r>
              <w:t>1</w:t>
            </w:r>
          </w:p>
        </w:tc>
        <w:tc>
          <w:tcPr>
            <w:tcW w:w="1450" w:type="dxa"/>
            <w:tcBorders>
              <w:top w:val="single" w:sz="4" w:space="0" w:color="000001"/>
              <w:left w:val="single" w:sz="4" w:space="0" w:color="000001"/>
              <w:bottom w:val="single" w:sz="4" w:space="0" w:color="000001"/>
              <w:right w:val="single" w:sz="4" w:space="0" w:color="000001"/>
            </w:tcBorders>
            <w:shd w:val="clear" w:color="auto" w:fill="auto"/>
          </w:tcPr>
          <w:p w14:paraId="2AEA500F" w14:textId="77777777" w:rsidR="00005DD2" w:rsidRDefault="00005DD2">
            <w:pPr>
              <w:pStyle w:val="Default"/>
              <w:spacing w:before="120"/>
              <w:jc w:val="center"/>
            </w:pPr>
            <w:proofErr w:type="spellStart"/>
            <w:r>
              <w:t>ndst</w:t>
            </w:r>
            <w:proofErr w:type="spellEnd"/>
          </w:p>
        </w:tc>
      </w:tr>
    </w:tbl>
    <w:p w14:paraId="09E5E97E" w14:textId="77777777" w:rsidR="00005DD2" w:rsidRDefault="00005DD2">
      <w:pPr>
        <w:pStyle w:val="Default"/>
        <w:spacing w:before="120"/>
        <w:jc w:val="both"/>
      </w:pPr>
    </w:p>
    <w:p w14:paraId="543B41BE" w14:textId="77777777" w:rsidR="00005DD2" w:rsidRDefault="00005DD2">
      <w:pPr>
        <w:pStyle w:val="Default"/>
        <w:spacing w:before="120"/>
        <w:jc w:val="both"/>
      </w:pPr>
    </w:p>
    <w:p w14:paraId="0055EDFE" w14:textId="77777777" w:rsidR="00005DD2" w:rsidRDefault="00005DD2">
      <w:pPr>
        <w:pStyle w:val="Akapitzlist2"/>
        <w:spacing w:line="276" w:lineRule="auto"/>
        <w:ind w:left="0" w:firstLine="708"/>
      </w:pPr>
      <w:r>
        <w:rPr>
          <w:rFonts w:ascii="Arial" w:hAnsi="Arial" w:cs="Arial"/>
          <w:sz w:val="24"/>
          <w:szCs w:val="24"/>
        </w:rPr>
        <w:t>Procentowe przeliczanie punktów z prac klasowych na oceny:</w:t>
      </w:r>
    </w:p>
    <w:p w14:paraId="7B97E630" w14:textId="77777777" w:rsidR="00005DD2" w:rsidRDefault="00005DD2">
      <w:pPr>
        <w:pStyle w:val="Akapitzlist2"/>
        <w:spacing w:line="276" w:lineRule="auto"/>
        <w:ind w:left="1416"/>
      </w:pPr>
      <w:r>
        <w:rPr>
          <w:rFonts w:ascii="Arial" w:hAnsi="Arial" w:cs="Arial"/>
          <w:sz w:val="24"/>
          <w:szCs w:val="24"/>
        </w:rPr>
        <w:t>0%-29% - niedostateczny</w:t>
      </w:r>
    </w:p>
    <w:p w14:paraId="0D66B322" w14:textId="77777777" w:rsidR="00005DD2" w:rsidRDefault="00005DD2">
      <w:pPr>
        <w:pStyle w:val="Akapitzlist2"/>
        <w:spacing w:line="276" w:lineRule="auto"/>
        <w:ind w:left="1416"/>
      </w:pPr>
      <w:r>
        <w:rPr>
          <w:rFonts w:ascii="Arial" w:hAnsi="Arial" w:cs="Arial"/>
          <w:sz w:val="24"/>
          <w:szCs w:val="24"/>
        </w:rPr>
        <w:t xml:space="preserve">30%-49% - dopuszczający </w:t>
      </w:r>
    </w:p>
    <w:p w14:paraId="37F2CC3C" w14:textId="77777777" w:rsidR="00005DD2" w:rsidRDefault="00005DD2">
      <w:pPr>
        <w:pStyle w:val="Akapitzlist2"/>
        <w:spacing w:line="276" w:lineRule="auto"/>
        <w:ind w:left="1416"/>
      </w:pPr>
      <w:r>
        <w:rPr>
          <w:rFonts w:ascii="Arial" w:hAnsi="Arial" w:cs="Arial"/>
          <w:sz w:val="24"/>
          <w:szCs w:val="24"/>
        </w:rPr>
        <w:t>50% - 74% - dostateczny</w:t>
      </w:r>
    </w:p>
    <w:p w14:paraId="7891EC11" w14:textId="308C8736" w:rsidR="00005DD2" w:rsidRDefault="00005DD2">
      <w:pPr>
        <w:pStyle w:val="Akapitzlist2"/>
        <w:spacing w:line="276" w:lineRule="auto"/>
        <w:ind w:left="1416"/>
      </w:pPr>
      <w:r>
        <w:rPr>
          <w:rFonts w:ascii="Arial" w:hAnsi="Arial" w:cs="Arial"/>
          <w:sz w:val="24"/>
          <w:szCs w:val="24"/>
        </w:rPr>
        <w:t>75% - 89 %</w:t>
      </w:r>
      <w:r w:rsidR="00D31CDE">
        <w:rPr>
          <w:rFonts w:ascii="Arial" w:hAnsi="Arial" w:cs="Arial"/>
          <w:sz w:val="24"/>
          <w:szCs w:val="24"/>
        </w:rPr>
        <w:t xml:space="preserve"> </w:t>
      </w:r>
      <w:r>
        <w:rPr>
          <w:rFonts w:ascii="Arial" w:hAnsi="Arial" w:cs="Arial"/>
          <w:sz w:val="24"/>
          <w:szCs w:val="24"/>
        </w:rPr>
        <w:t>- dobry</w:t>
      </w:r>
    </w:p>
    <w:p w14:paraId="111A32F4" w14:textId="77777777" w:rsidR="00005DD2" w:rsidRDefault="00005DD2">
      <w:pPr>
        <w:pStyle w:val="Akapitzlist2"/>
        <w:spacing w:line="276" w:lineRule="auto"/>
        <w:ind w:left="1416"/>
      </w:pPr>
      <w:r>
        <w:rPr>
          <w:rFonts w:ascii="Arial" w:hAnsi="Arial" w:cs="Arial"/>
          <w:sz w:val="24"/>
          <w:szCs w:val="24"/>
        </w:rPr>
        <w:t>90% - 99 % - bardzo dobry</w:t>
      </w:r>
    </w:p>
    <w:p w14:paraId="352167F9" w14:textId="77777777" w:rsidR="00005DD2" w:rsidRDefault="00005DD2">
      <w:pPr>
        <w:pStyle w:val="Akapitzlist2"/>
        <w:spacing w:line="276" w:lineRule="auto"/>
        <w:ind w:left="1416"/>
      </w:pPr>
      <w:r>
        <w:rPr>
          <w:rFonts w:ascii="Arial" w:hAnsi="Arial" w:cs="Arial"/>
          <w:sz w:val="24"/>
          <w:szCs w:val="24"/>
        </w:rPr>
        <w:t>100% - celujący</w:t>
      </w:r>
      <w:r>
        <w:rPr>
          <w:rFonts w:ascii="Times New Roman" w:hAnsi="Times New Roman" w:cs="Times New Roman"/>
          <w:sz w:val="24"/>
          <w:szCs w:val="24"/>
        </w:rPr>
        <w:t xml:space="preserve"> </w:t>
      </w:r>
    </w:p>
    <w:p w14:paraId="5D9E912C" w14:textId="77777777" w:rsidR="00005DD2" w:rsidRDefault="00005DD2">
      <w:pPr>
        <w:pStyle w:val="Default"/>
        <w:spacing w:before="120"/>
        <w:jc w:val="both"/>
      </w:pPr>
    </w:p>
    <w:p w14:paraId="27343D65" w14:textId="77777777" w:rsidR="00005DD2" w:rsidRDefault="00005DD2">
      <w:pPr>
        <w:pStyle w:val="Default"/>
        <w:numPr>
          <w:ilvl w:val="0"/>
          <w:numId w:val="170"/>
        </w:numPr>
        <w:tabs>
          <w:tab w:val="left" w:pos="0"/>
        </w:tabs>
        <w:spacing w:before="120"/>
        <w:jc w:val="both"/>
      </w:pPr>
      <w:r>
        <w:t>Przy wystawianiu ocen klasyfikacyjnych śródrocznych oraz rocznych nauczyciele kierują się następującymi zasadami:</w:t>
      </w:r>
    </w:p>
    <w:p w14:paraId="1A242190" w14:textId="77777777" w:rsidR="00005DD2" w:rsidRDefault="00005DD2">
      <w:pPr>
        <w:pStyle w:val="Default"/>
        <w:numPr>
          <w:ilvl w:val="2"/>
          <w:numId w:val="173"/>
        </w:numPr>
        <w:tabs>
          <w:tab w:val="left" w:pos="0"/>
        </w:tabs>
        <w:spacing w:before="120"/>
        <w:ind w:left="709" w:hanging="283"/>
        <w:jc w:val="both"/>
      </w:pPr>
      <w:r>
        <w:rPr>
          <w:shd w:val="clear" w:color="auto" w:fill="FFFFFF"/>
        </w:rPr>
        <w:t>ocenę celującą otrzymuje uczeń, który w bardzo wysokim stopniu opanował wiedzę i umiejętności z danego przedmiotu określone w podstawie programowej kształcenia ogólnego;</w:t>
      </w:r>
    </w:p>
    <w:p w14:paraId="77284AEE" w14:textId="77777777" w:rsidR="00005DD2" w:rsidRDefault="00005DD2">
      <w:pPr>
        <w:pStyle w:val="Default"/>
        <w:numPr>
          <w:ilvl w:val="2"/>
          <w:numId w:val="173"/>
        </w:numPr>
        <w:tabs>
          <w:tab w:val="left" w:pos="0"/>
        </w:tabs>
        <w:spacing w:before="120"/>
        <w:ind w:left="709" w:hanging="283"/>
        <w:jc w:val="both"/>
      </w:pPr>
      <w:r>
        <w:lastRenderedPageBreak/>
        <w:t xml:space="preserve">stopień bardzo dobry otrzymuje uczeń, który dysponuje pełnym zasobem wiadomości i umiejętności wyznaczonych przez podstawę programową, samodzielnie rozwiązuje trudne problemy, potrafi efektywnie zaplanować pracę w zespole, umiejętnie podejmować decyzje, interpretować wyniki, odnajdywać i porządkować informacje, zastosować umiejętności w różnych sytuacjach; </w:t>
      </w:r>
    </w:p>
    <w:p w14:paraId="5FCF8073" w14:textId="77777777" w:rsidR="00005DD2" w:rsidRDefault="00005DD2">
      <w:pPr>
        <w:pStyle w:val="Default"/>
        <w:numPr>
          <w:ilvl w:val="2"/>
          <w:numId w:val="173"/>
        </w:numPr>
        <w:tabs>
          <w:tab w:val="left" w:pos="0"/>
        </w:tabs>
        <w:spacing w:before="120"/>
        <w:ind w:left="709" w:hanging="283"/>
        <w:jc w:val="both"/>
      </w:pPr>
      <w:r>
        <w:t xml:space="preserve">stopień dobry otrzymuje uczeń, który posiada wiedzę określoną kryteriami oceny dobrej, samodzielnie rozwiązuje typowe problemy, potrafi współpracować w grupie zarówno jako lider jak i partner, wyciągać wnioski, różnicować ważność informacji, dzielić się wiedzą z innymi; </w:t>
      </w:r>
    </w:p>
    <w:p w14:paraId="367F9C83" w14:textId="77777777" w:rsidR="00005DD2" w:rsidRDefault="00005DD2">
      <w:pPr>
        <w:pStyle w:val="Default"/>
        <w:numPr>
          <w:ilvl w:val="0"/>
          <w:numId w:val="174"/>
        </w:numPr>
        <w:tabs>
          <w:tab w:val="left" w:pos="0"/>
        </w:tabs>
        <w:spacing w:before="120"/>
        <w:ind w:left="709" w:hanging="283"/>
        <w:jc w:val="both"/>
      </w:pPr>
      <w:r>
        <w:t xml:space="preserve">stopień dostateczny otrzymuje uczeń, który posiada wiedzę i umiejętności zawarte w podstawie programowej, podejmuje próby rozwiązywania zadań typowych, współpracuje w grupie, potrafi objaśnić niektóre wyniki pracy, logicznie je uporządkować, rozwiązuje proste zadania teoretyczne i praktyczne; </w:t>
      </w:r>
    </w:p>
    <w:p w14:paraId="58A4142C" w14:textId="77777777" w:rsidR="00005DD2" w:rsidRDefault="00005DD2">
      <w:pPr>
        <w:pStyle w:val="Default"/>
        <w:numPr>
          <w:ilvl w:val="0"/>
          <w:numId w:val="174"/>
        </w:numPr>
        <w:tabs>
          <w:tab w:val="left" w:pos="0"/>
        </w:tabs>
        <w:spacing w:before="120"/>
        <w:ind w:left="709" w:hanging="283"/>
        <w:jc w:val="both"/>
      </w:pPr>
      <w:r>
        <w:t xml:space="preserve">stopień dopuszczający otrzymuje uczeń, który posiada elementarną wiedzę i umiejętności określone kryteriami oceny dopuszczającej, rozumie podstawowe zagadnienia wyrażone w sposób prosty i jednoznaczny, współpracuje w grupie, pyta, prosi o wyjaśnienie, rozwiązuje proste zadania teoretyczne i praktyczne przy pomocy kolegi lub nauczyciela; </w:t>
      </w:r>
    </w:p>
    <w:p w14:paraId="29A6B9DF" w14:textId="77777777" w:rsidR="00005DD2" w:rsidRDefault="00005DD2">
      <w:pPr>
        <w:pStyle w:val="Default"/>
        <w:numPr>
          <w:ilvl w:val="0"/>
          <w:numId w:val="174"/>
        </w:numPr>
        <w:tabs>
          <w:tab w:val="left" w:pos="0"/>
        </w:tabs>
        <w:spacing w:before="120"/>
        <w:ind w:left="709" w:hanging="283"/>
        <w:jc w:val="both"/>
      </w:pPr>
      <w:r>
        <w:t xml:space="preserve">stopień niedostateczny otrzymuje uczeń, który posiada tak duże braki w wiadomościach i umiejętnościach, że uniemożliwiają mu dalsze zdobywanie wiedzy i rozwiązywanie zadań nawet o elementarnym stopniu trudności. </w:t>
      </w:r>
    </w:p>
    <w:p w14:paraId="7C356A56" w14:textId="77777777" w:rsidR="00005DD2" w:rsidRDefault="00005DD2">
      <w:pPr>
        <w:pStyle w:val="Default"/>
        <w:numPr>
          <w:ilvl w:val="0"/>
          <w:numId w:val="175"/>
        </w:numPr>
        <w:tabs>
          <w:tab w:val="left" w:pos="0"/>
        </w:tabs>
        <w:spacing w:before="120"/>
        <w:ind w:left="426" w:hanging="426"/>
        <w:jc w:val="both"/>
      </w:pPr>
      <w:r>
        <w:t xml:space="preserve">Oceny: celujący, bardzo dobry, dobry, dostateczny i dopuszczający są pozytywne, ocena niedostateczna jest negatywna. </w:t>
      </w:r>
    </w:p>
    <w:p w14:paraId="283D6CA4" w14:textId="77777777" w:rsidR="00005DD2" w:rsidRDefault="00005DD2">
      <w:pPr>
        <w:pStyle w:val="Default"/>
        <w:numPr>
          <w:ilvl w:val="1"/>
          <w:numId w:val="176"/>
        </w:numPr>
        <w:tabs>
          <w:tab w:val="left" w:pos="0"/>
        </w:tabs>
        <w:spacing w:before="120"/>
        <w:ind w:left="851" w:hanging="425"/>
        <w:jc w:val="both"/>
      </w:pPr>
      <w:r>
        <w:t xml:space="preserve">dopuszcza się przy ocenach bieżących i klasyfikacyjnych śródrocznych stawianie znaku „+” lub „-”; </w:t>
      </w:r>
    </w:p>
    <w:p w14:paraId="577D8BBF" w14:textId="77777777" w:rsidR="00005DD2" w:rsidRDefault="00005DD2">
      <w:pPr>
        <w:pStyle w:val="Default"/>
        <w:numPr>
          <w:ilvl w:val="1"/>
          <w:numId w:val="176"/>
        </w:numPr>
        <w:tabs>
          <w:tab w:val="left" w:pos="0"/>
        </w:tabs>
        <w:spacing w:before="120"/>
        <w:ind w:left="851" w:hanging="425"/>
        <w:jc w:val="both"/>
      </w:pPr>
      <w:r>
        <w:t xml:space="preserve">nauczyciele informują uczniów oraz Rodziców (prawnych opiekunów) o wymaganiach edukacyjnych niezbędnych do uzyskania poszczególnych śródrocznych i rocznych ocen klasyfikacyjnych z obowiązkowych i dodatkowych zajęć edukacyjnych wynikających z realizowanej przez siebie podstawy programowej oraz o sposobach sprawdzania osiągnięć edukacyjnych uczniów i kryteriach ocen: </w:t>
      </w:r>
    </w:p>
    <w:p w14:paraId="0666F2C3" w14:textId="77777777" w:rsidR="00005DD2" w:rsidRDefault="00005DD2">
      <w:pPr>
        <w:pStyle w:val="Default"/>
        <w:numPr>
          <w:ilvl w:val="1"/>
          <w:numId w:val="177"/>
        </w:numPr>
        <w:tabs>
          <w:tab w:val="left" w:pos="0"/>
        </w:tabs>
        <w:spacing w:before="120"/>
        <w:ind w:left="1276" w:hanging="425"/>
        <w:jc w:val="both"/>
      </w:pPr>
      <w:r>
        <w:t xml:space="preserve">uczniowie są informowani na pierwszej lekcji organizacyjnej przez nauczyciela przedmiotu; </w:t>
      </w:r>
    </w:p>
    <w:p w14:paraId="367BC42F" w14:textId="77777777" w:rsidR="00005DD2" w:rsidRDefault="00005DD2">
      <w:pPr>
        <w:pStyle w:val="Default"/>
        <w:numPr>
          <w:ilvl w:val="1"/>
          <w:numId w:val="177"/>
        </w:numPr>
        <w:tabs>
          <w:tab w:val="left" w:pos="0"/>
        </w:tabs>
        <w:spacing w:before="120"/>
        <w:ind w:left="1276" w:hanging="425"/>
        <w:jc w:val="both"/>
      </w:pPr>
      <w:r>
        <w:t xml:space="preserve">Rodzice (prawni opiekunowie) informowani są przez wychowawcę na pierwszym zebraniu lub indywidualnie do 30 września; </w:t>
      </w:r>
    </w:p>
    <w:p w14:paraId="45221265" w14:textId="77777777" w:rsidR="00005DD2" w:rsidRDefault="00005DD2">
      <w:pPr>
        <w:pStyle w:val="Default"/>
        <w:numPr>
          <w:ilvl w:val="1"/>
          <w:numId w:val="177"/>
        </w:numPr>
        <w:tabs>
          <w:tab w:val="left" w:pos="0"/>
        </w:tabs>
        <w:spacing w:before="120"/>
        <w:ind w:left="1276" w:hanging="425"/>
        <w:jc w:val="both"/>
      </w:pPr>
      <w:r>
        <w:t xml:space="preserve">Rodzice (prawni opiekunowie) mogą uzyskać informację bezpośrednio u nauczyciela przedmiotu; </w:t>
      </w:r>
    </w:p>
    <w:p w14:paraId="472885EE" w14:textId="77777777" w:rsidR="00005DD2" w:rsidRDefault="00005DD2">
      <w:pPr>
        <w:pStyle w:val="Default"/>
        <w:numPr>
          <w:ilvl w:val="1"/>
          <w:numId w:val="177"/>
        </w:numPr>
        <w:tabs>
          <w:tab w:val="left" w:pos="0"/>
        </w:tabs>
        <w:spacing w:before="120"/>
        <w:ind w:left="1276" w:hanging="425"/>
        <w:jc w:val="both"/>
      </w:pPr>
      <w:r>
        <w:t xml:space="preserve">wymagania edukacyjne dla poszczególnych przedmiotów i klas są dostępne w bibliotece szkolnej oraz w gabinetach przedmiotowych. </w:t>
      </w:r>
    </w:p>
    <w:p w14:paraId="78A6E21C" w14:textId="77777777" w:rsidR="00005DD2" w:rsidRDefault="00005DD2">
      <w:pPr>
        <w:pStyle w:val="Default"/>
        <w:numPr>
          <w:ilvl w:val="0"/>
          <w:numId w:val="178"/>
        </w:numPr>
        <w:tabs>
          <w:tab w:val="left" w:pos="0"/>
        </w:tabs>
        <w:spacing w:before="120"/>
        <w:ind w:left="426" w:hanging="426"/>
        <w:jc w:val="both"/>
      </w:pPr>
      <w:r>
        <w:t xml:space="preserve">Rodzice pisemnie potwierdzają, że zostali zapoznani z kryteriami wymagań edukacyjnych. </w:t>
      </w:r>
    </w:p>
    <w:p w14:paraId="353D4688" w14:textId="77777777" w:rsidR="00005DD2" w:rsidRDefault="00005DD2">
      <w:pPr>
        <w:pStyle w:val="Default"/>
        <w:numPr>
          <w:ilvl w:val="0"/>
          <w:numId w:val="178"/>
        </w:numPr>
        <w:tabs>
          <w:tab w:val="left" w:pos="0"/>
        </w:tabs>
        <w:spacing w:before="120"/>
        <w:ind w:left="426" w:hanging="426"/>
        <w:jc w:val="both"/>
      </w:pPr>
      <w:r>
        <w:t xml:space="preserve">Nauczyciel uzasadnia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 </w:t>
      </w:r>
    </w:p>
    <w:p w14:paraId="0AC79AB6" w14:textId="77777777" w:rsidR="00005DD2" w:rsidRDefault="00005DD2">
      <w:pPr>
        <w:pStyle w:val="Default"/>
        <w:numPr>
          <w:ilvl w:val="0"/>
          <w:numId w:val="178"/>
        </w:numPr>
        <w:tabs>
          <w:tab w:val="left" w:pos="0"/>
        </w:tabs>
        <w:spacing w:before="120"/>
        <w:ind w:left="426" w:hanging="426"/>
        <w:jc w:val="both"/>
      </w:pPr>
      <w:r>
        <w:t xml:space="preserve">Nauczyciel jest zobowiązany, na podstawie pisemnej opinii poradni psychologiczno-pedagogicznej lub innej poradni specjalistycznej dostosować wymagania edukacyjne w stosunku do ucznia, u którego stwierdzono specyficzne trudności w uczeniu się lub deficyty rozwojowe uniemożliwiające sprostanie wymaganiom edukacyjnym wynikającym z realizowanej podstawy programowej. </w:t>
      </w:r>
    </w:p>
    <w:p w14:paraId="268700A6" w14:textId="77777777" w:rsidR="00005DD2" w:rsidRDefault="00005DD2">
      <w:pPr>
        <w:pStyle w:val="Default"/>
        <w:numPr>
          <w:ilvl w:val="0"/>
          <w:numId w:val="178"/>
        </w:numPr>
        <w:tabs>
          <w:tab w:val="left" w:pos="0"/>
        </w:tabs>
        <w:spacing w:before="120"/>
        <w:ind w:left="426" w:hanging="426"/>
        <w:jc w:val="both"/>
      </w:pPr>
      <w:r>
        <w:lastRenderedPageBreak/>
        <w:t xml:space="preserve">Przy ustalaniu oceny z wychowania fizycznego, techniki, plastyki, muzyki należy w szczególności brać pod uwagę wysiłek wkładany przez ucznia w wywiązywanie się z obowiązków wynikających ze specyfiki tych zajęć, a w przypadku wychowania fizycznego – także systematyczność udziału w zajęciach oraz aktywność ucznia w działaniach na rzecz sportu szkolnego i kultury fizycznej. </w:t>
      </w:r>
    </w:p>
    <w:p w14:paraId="2430B38D" w14:textId="77777777" w:rsidR="00005DD2" w:rsidRDefault="00005DD2">
      <w:pPr>
        <w:pStyle w:val="Default"/>
        <w:numPr>
          <w:ilvl w:val="0"/>
          <w:numId w:val="178"/>
        </w:numPr>
        <w:tabs>
          <w:tab w:val="left" w:pos="0"/>
        </w:tabs>
        <w:spacing w:before="120"/>
        <w:ind w:left="426" w:hanging="426"/>
        <w:jc w:val="both"/>
      </w:pPr>
      <w:r>
        <w:t xml:space="preserve">Dyrektor Szkoły zwalnia ucznia z zajęć komputerowych lub informatyki na podstawie opinii o ograniczonych możliwościach uczestniczenia ucznia w tych zajęciach, wydanej przez lekarza, na czas określony w tej opinii. </w:t>
      </w:r>
    </w:p>
    <w:p w14:paraId="7B64FA7E" w14:textId="77777777" w:rsidR="00005DD2" w:rsidRDefault="00005DD2">
      <w:pPr>
        <w:pStyle w:val="Default"/>
        <w:numPr>
          <w:ilvl w:val="0"/>
          <w:numId w:val="178"/>
        </w:numPr>
        <w:tabs>
          <w:tab w:val="left" w:pos="0"/>
        </w:tabs>
        <w:spacing w:before="120"/>
        <w:ind w:left="426" w:hanging="426"/>
        <w:jc w:val="both"/>
      </w:pPr>
      <w:r>
        <w:t xml:space="preserve">Dyrektor Szkoły zwalnia ucznia z wykonywanych ćwiczeń fizycznych na zajęciach wychowania fizycznego na podstawie opinii o ograniczonych możliwościach uczestniczenia ucznia w tych zajęciach wydanej przez lekarza na czas określony w tej opinii. </w:t>
      </w:r>
    </w:p>
    <w:p w14:paraId="6BEA9E8B" w14:textId="77777777" w:rsidR="00005DD2" w:rsidRDefault="00005DD2">
      <w:pPr>
        <w:pStyle w:val="Akapitzlist1"/>
        <w:numPr>
          <w:ilvl w:val="0"/>
          <w:numId w:val="179"/>
        </w:numPr>
        <w:tabs>
          <w:tab w:val="left" w:pos="0"/>
        </w:tabs>
        <w:spacing w:before="120"/>
        <w:ind w:left="426" w:hanging="426"/>
        <w:jc w:val="both"/>
      </w:pPr>
      <w:r>
        <w:rPr>
          <w:rFonts w:ascii="Arial" w:hAnsi="Arial" w:cs="Arial"/>
          <w:color w:val="000000"/>
          <w:sz w:val="24"/>
          <w:szCs w:val="24"/>
        </w:rPr>
        <w:t xml:space="preserve">W szkole funkcjonują następujące formy i metody sprawdzania osiągnięć i postępów uczniów: </w:t>
      </w:r>
    </w:p>
    <w:p w14:paraId="22D1348E" w14:textId="77777777" w:rsidR="00005DD2" w:rsidRDefault="00005DD2">
      <w:pPr>
        <w:pStyle w:val="Default"/>
        <w:numPr>
          <w:ilvl w:val="1"/>
          <w:numId w:val="180"/>
        </w:numPr>
        <w:tabs>
          <w:tab w:val="left" w:pos="0"/>
        </w:tabs>
        <w:spacing w:before="120"/>
        <w:ind w:left="851" w:hanging="425"/>
        <w:jc w:val="both"/>
      </w:pPr>
      <w:r>
        <w:t xml:space="preserve">odpowiedź ustna; </w:t>
      </w:r>
    </w:p>
    <w:p w14:paraId="4EDA0161" w14:textId="77777777" w:rsidR="00005DD2" w:rsidRDefault="00005DD2">
      <w:pPr>
        <w:pStyle w:val="Default"/>
        <w:numPr>
          <w:ilvl w:val="1"/>
          <w:numId w:val="180"/>
        </w:numPr>
        <w:tabs>
          <w:tab w:val="left" w:pos="0"/>
        </w:tabs>
        <w:spacing w:before="120"/>
        <w:ind w:left="851" w:hanging="425"/>
        <w:jc w:val="both"/>
      </w:pPr>
      <w:r>
        <w:rPr>
          <w:color w:val="auto"/>
        </w:rPr>
        <w:t xml:space="preserve">kartkówka; </w:t>
      </w:r>
    </w:p>
    <w:p w14:paraId="1C73BF41" w14:textId="6F2E3887" w:rsidR="00005DD2" w:rsidRDefault="00D31CDE">
      <w:pPr>
        <w:pStyle w:val="Default"/>
        <w:numPr>
          <w:ilvl w:val="1"/>
          <w:numId w:val="180"/>
        </w:numPr>
        <w:tabs>
          <w:tab w:val="left" w:pos="0"/>
        </w:tabs>
        <w:spacing w:before="120"/>
        <w:ind w:left="851" w:hanging="425"/>
        <w:jc w:val="both"/>
      </w:pPr>
      <w:r>
        <w:t>projekt edukacyjny</w:t>
      </w:r>
      <w:r w:rsidR="00005DD2">
        <w:t xml:space="preserve">; </w:t>
      </w:r>
    </w:p>
    <w:p w14:paraId="1F7CF25D" w14:textId="77777777" w:rsidR="00005DD2" w:rsidRDefault="00005DD2">
      <w:pPr>
        <w:pStyle w:val="Default"/>
        <w:numPr>
          <w:ilvl w:val="0"/>
          <w:numId w:val="181"/>
        </w:numPr>
        <w:tabs>
          <w:tab w:val="left" w:pos="0"/>
        </w:tabs>
        <w:spacing w:before="120"/>
        <w:ind w:left="851" w:hanging="425"/>
        <w:jc w:val="both"/>
      </w:pPr>
      <w:r>
        <w:t xml:space="preserve">wypracowanie; </w:t>
      </w:r>
    </w:p>
    <w:p w14:paraId="176A93C8" w14:textId="77777777" w:rsidR="00005DD2" w:rsidRDefault="00005DD2">
      <w:pPr>
        <w:pStyle w:val="Default"/>
        <w:numPr>
          <w:ilvl w:val="0"/>
          <w:numId w:val="181"/>
        </w:numPr>
        <w:tabs>
          <w:tab w:val="left" w:pos="0"/>
        </w:tabs>
        <w:spacing w:before="120"/>
        <w:ind w:left="851" w:hanging="425"/>
        <w:jc w:val="both"/>
      </w:pPr>
      <w:r>
        <w:t xml:space="preserve">sprawdzian; </w:t>
      </w:r>
    </w:p>
    <w:p w14:paraId="6EB429C2" w14:textId="77777777" w:rsidR="00005DD2" w:rsidRDefault="00005DD2">
      <w:pPr>
        <w:pStyle w:val="Default"/>
        <w:numPr>
          <w:ilvl w:val="0"/>
          <w:numId w:val="181"/>
        </w:numPr>
        <w:tabs>
          <w:tab w:val="left" w:pos="0"/>
        </w:tabs>
        <w:spacing w:before="120"/>
        <w:ind w:left="851" w:hanging="425"/>
        <w:jc w:val="both"/>
      </w:pPr>
      <w:r>
        <w:t xml:space="preserve">praca klasowa; </w:t>
      </w:r>
    </w:p>
    <w:p w14:paraId="10B2E9F8" w14:textId="77777777" w:rsidR="00005DD2" w:rsidRDefault="00005DD2">
      <w:pPr>
        <w:pStyle w:val="Default"/>
        <w:numPr>
          <w:ilvl w:val="0"/>
          <w:numId w:val="181"/>
        </w:numPr>
        <w:tabs>
          <w:tab w:val="left" w:pos="0"/>
        </w:tabs>
        <w:spacing w:before="120"/>
        <w:ind w:left="851" w:hanging="425"/>
        <w:jc w:val="both"/>
      </w:pPr>
      <w:r>
        <w:t xml:space="preserve">test; </w:t>
      </w:r>
    </w:p>
    <w:p w14:paraId="3AC6978D" w14:textId="77777777" w:rsidR="00005DD2" w:rsidRDefault="00005DD2">
      <w:pPr>
        <w:pStyle w:val="Default"/>
        <w:numPr>
          <w:ilvl w:val="0"/>
          <w:numId w:val="181"/>
        </w:numPr>
        <w:tabs>
          <w:tab w:val="left" w:pos="0"/>
        </w:tabs>
        <w:spacing w:before="120"/>
        <w:ind w:left="851" w:hanging="425"/>
        <w:jc w:val="both"/>
      </w:pPr>
      <w:r>
        <w:t xml:space="preserve">referat; </w:t>
      </w:r>
    </w:p>
    <w:p w14:paraId="6C08ACE4" w14:textId="5AE734A2" w:rsidR="00005DD2" w:rsidRDefault="00005DD2" w:rsidP="00D31CDE">
      <w:pPr>
        <w:pStyle w:val="Default"/>
        <w:numPr>
          <w:ilvl w:val="0"/>
          <w:numId w:val="181"/>
        </w:numPr>
        <w:tabs>
          <w:tab w:val="left" w:pos="0"/>
        </w:tabs>
        <w:spacing w:before="120"/>
        <w:ind w:left="851" w:hanging="425"/>
        <w:jc w:val="both"/>
      </w:pPr>
      <w:r>
        <w:t xml:space="preserve">praca w grupach;  </w:t>
      </w:r>
    </w:p>
    <w:p w14:paraId="23DD914E" w14:textId="77777777" w:rsidR="00005DD2" w:rsidRDefault="00005DD2">
      <w:pPr>
        <w:pStyle w:val="Default"/>
        <w:numPr>
          <w:ilvl w:val="0"/>
          <w:numId w:val="181"/>
        </w:numPr>
        <w:tabs>
          <w:tab w:val="left" w:pos="0"/>
        </w:tabs>
        <w:spacing w:before="120"/>
        <w:ind w:left="851" w:hanging="425"/>
        <w:jc w:val="both"/>
      </w:pPr>
      <w:r>
        <w:t xml:space="preserve">praca pozalekcyjna, np. konkursy, olimpiady, koła zainteresowań itp.; </w:t>
      </w:r>
    </w:p>
    <w:p w14:paraId="061C1529" w14:textId="77777777" w:rsidR="00005DD2" w:rsidRDefault="00005DD2">
      <w:pPr>
        <w:pStyle w:val="Default"/>
        <w:numPr>
          <w:ilvl w:val="0"/>
          <w:numId w:val="181"/>
        </w:numPr>
        <w:tabs>
          <w:tab w:val="left" w:pos="0"/>
        </w:tabs>
        <w:spacing w:before="120"/>
        <w:ind w:left="851" w:hanging="425"/>
        <w:jc w:val="both"/>
      </w:pPr>
      <w:r>
        <w:t xml:space="preserve">testowanie sprawności fizycznej; </w:t>
      </w:r>
    </w:p>
    <w:p w14:paraId="7E6485BB" w14:textId="77777777" w:rsidR="00005DD2" w:rsidRDefault="00005DD2">
      <w:pPr>
        <w:pStyle w:val="Default"/>
        <w:numPr>
          <w:ilvl w:val="0"/>
          <w:numId w:val="181"/>
        </w:numPr>
        <w:tabs>
          <w:tab w:val="left" w:pos="0"/>
        </w:tabs>
        <w:spacing w:before="120"/>
        <w:ind w:left="851" w:hanging="425"/>
        <w:jc w:val="both"/>
      </w:pPr>
      <w:r>
        <w:t xml:space="preserve">ćwiczenia praktyczne; </w:t>
      </w:r>
    </w:p>
    <w:p w14:paraId="716B4DD8" w14:textId="77777777" w:rsidR="00005DD2" w:rsidRDefault="00005DD2">
      <w:pPr>
        <w:pStyle w:val="Default"/>
        <w:numPr>
          <w:ilvl w:val="0"/>
          <w:numId w:val="181"/>
        </w:numPr>
        <w:tabs>
          <w:tab w:val="left" w:pos="0"/>
        </w:tabs>
        <w:spacing w:before="120"/>
        <w:ind w:left="851" w:hanging="425"/>
        <w:jc w:val="both"/>
      </w:pPr>
      <w:r>
        <w:t xml:space="preserve">pokaz; </w:t>
      </w:r>
    </w:p>
    <w:p w14:paraId="3C963B80" w14:textId="77777777" w:rsidR="00005DD2" w:rsidRDefault="00005DD2">
      <w:pPr>
        <w:pStyle w:val="Default"/>
        <w:numPr>
          <w:ilvl w:val="0"/>
          <w:numId w:val="181"/>
        </w:numPr>
        <w:tabs>
          <w:tab w:val="left" w:pos="0"/>
        </w:tabs>
        <w:spacing w:before="120"/>
        <w:ind w:left="851" w:hanging="425"/>
        <w:jc w:val="both"/>
      </w:pPr>
      <w:r>
        <w:t xml:space="preserve">prezentacje indywidualne i grupowe; </w:t>
      </w:r>
    </w:p>
    <w:p w14:paraId="6A7563DB" w14:textId="77777777" w:rsidR="00005DD2" w:rsidRDefault="00005DD2">
      <w:pPr>
        <w:pStyle w:val="Default"/>
        <w:numPr>
          <w:ilvl w:val="0"/>
          <w:numId w:val="181"/>
        </w:numPr>
        <w:tabs>
          <w:tab w:val="left" w:pos="0"/>
        </w:tabs>
        <w:spacing w:before="120"/>
        <w:ind w:left="851" w:hanging="425"/>
        <w:jc w:val="both"/>
      </w:pPr>
      <w:r>
        <w:t xml:space="preserve">opracowanie i wykonanie pomocy dydaktycznych; </w:t>
      </w:r>
    </w:p>
    <w:p w14:paraId="3484B7E7" w14:textId="77777777" w:rsidR="00005DD2" w:rsidRDefault="00005DD2">
      <w:pPr>
        <w:pStyle w:val="Default"/>
        <w:numPr>
          <w:ilvl w:val="0"/>
          <w:numId w:val="181"/>
        </w:numPr>
        <w:tabs>
          <w:tab w:val="left" w:pos="0"/>
        </w:tabs>
        <w:spacing w:before="120"/>
        <w:ind w:left="851" w:hanging="425"/>
        <w:jc w:val="both"/>
      </w:pPr>
      <w:r>
        <w:t xml:space="preserve">wytwory pracy własnej ucznia; </w:t>
      </w:r>
    </w:p>
    <w:p w14:paraId="702DAD79" w14:textId="71768FF9" w:rsidR="00D31CDE" w:rsidRDefault="00005DD2" w:rsidP="00D31CDE">
      <w:pPr>
        <w:pStyle w:val="Default"/>
        <w:numPr>
          <w:ilvl w:val="0"/>
          <w:numId w:val="181"/>
        </w:numPr>
        <w:tabs>
          <w:tab w:val="left" w:pos="0"/>
        </w:tabs>
        <w:spacing w:before="120"/>
        <w:ind w:left="851" w:hanging="425"/>
        <w:jc w:val="both"/>
      </w:pPr>
      <w:r>
        <w:t xml:space="preserve">obserwacja ucznia; </w:t>
      </w:r>
    </w:p>
    <w:p w14:paraId="504401C9" w14:textId="4B52259E" w:rsidR="00005DD2" w:rsidRDefault="00005DD2" w:rsidP="00D31CDE">
      <w:pPr>
        <w:pStyle w:val="Default"/>
        <w:numPr>
          <w:ilvl w:val="0"/>
          <w:numId w:val="181"/>
        </w:numPr>
        <w:tabs>
          <w:tab w:val="left" w:pos="0"/>
        </w:tabs>
        <w:spacing w:before="120"/>
        <w:ind w:left="851" w:hanging="425"/>
        <w:jc w:val="both"/>
      </w:pPr>
      <w:r>
        <w:t xml:space="preserve">rozmowa z uczniem; </w:t>
      </w:r>
    </w:p>
    <w:p w14:paraId="56450A25" w14:textId="1E788A7B" w:rsidR="00D31CDE" w:rsidRDefault="00005DD2" w:rsidP="00D31CDE">
      <w:pPr>
        <w:pStyle w:val="Default"/>
        <w:numPr>
          <w:ilvl w:val="0"/>
          <w:numId w:val="181"/>
        </w:numPr>
        <w:tabs>
          <w:tab w:val="left" w:pos="0"/>
        </w:tabs>
        <w:spacing w:before="120"/>
        <w:ind w:left="851" w:hanging="425"/>
        <w:jc w:val="both"/>
      </w:pPr>
      <w:r>
        <w:t>aktywność na zajęciach.</w:t>
      </w:r>
    </w:p>
    <w:p w14:paraId="55623795" w14:textId="77777777" w:rsidR="00005DD2" w:rsidRDefault="00005DD2">
      <w:pPr>
        <w:pStyle w:val="Default"/>
        <w:numPr>
          <w:ilvl w:val="0"/>
          <w:numId w:val="182"/>
        </w:numPr>
        <w:tabs>
          <w:tab w:val="left" w:pos="0"/>
        </w:tabs>
        <w:spacing w:before="120"/>
        <w:ind w:left="426" w:hanging="426"/>
        <w:jc w:val="both"/>
      </w:pPr>
      <w:r>
        <w:t xml:space="preserve">W szkole funkcjonują określone zasady sprawdzania osiągnięć i postępów uczniów. </w:t>
      </w:r>
    </w:p>
    <w:p w14:paraId="33FB3089" w14:textId="5E987863" w:rsidR="00005DD2" w:rsidRDefault="00005DD2" w:rsidP="006B604D">
      <w:pPr>
        <w:pStyle w:val="Default"/>
        <w:numPr>
          <w:ilvl w:val="1"/>
          <w:numId w:val="183"/>
        </w:numPr>
        <w:tabs>
          <w:tab w:val="left" w:pos="0"/>
        </w:tabs>
        <w:spacing w:before="120"/>
        <w:ind w:left="851" w:hanging="425"/>
        <w:jc w:val="both"/>
      </w:pPr>
      <w:r>
        <w:t>Sprawdzanie osiągnięć i postępów uczniów cechuje:</w:t>
      </w:r>
    </w:p>
    <w:p w14:paraId="4681D6B4" w14:textId="77777777" w:rsidR="00005DD2" w:rsidRDefault="00005DD2">
      <w:pPr>
        <w:pStyle w:val="Default"/>
        <w:numPr>
          <w:ilvl w:val="1"/>
          <w:numId w:val="184"/>
        </w:numPr>
        <w:tabs>
          <w:tab w:val="left" w:pos="0"/>
        </w:tabs>
        <w:spacing w:before="120"/>
        <w:ind w:left="1276" w:hanging="425"/>
        <w:jc w:val="both"/>
      </w:pPr>
      <w:r>
        <w:t xml:space="preserve">indywidualizacja; </w:t>
      </w:r>
    </w:p>
    <w:p w14:paraId="7E16968C" w14:textId="77777777" w:rsidR="00005DD2" w:rsidRDefault="00005DD2">
      <w:pPr>
        <w:pStyle w:val="Default"/>
        <w:numPr>
          <w:ilvl w:val="1"/>
          <w:numId w:val="184"/>
        </w:numPr>
        <w:tabs>
          <w:tab w:val="left" w:pos="0"/>
        </w:tabs>
        <w:spacing w:before="120"/>
        <w:ind w:left="1276" w:hanging="425"/>
        <w:jc w:val="both"/>
      </w:pPr>
      <w:r>
        <w:t xml:space="preserve">konsekwencja; </w:t>
      </w:r>
    </w:p>
    <w:p w14:paraId="71CF957C" w14:textId="77777777" w:rsidR="006B604D" w:rsidRDefault="00005DD2">
      <w:pPr>
        <w:pStyle w:val="Default"/>
        <w:numPr>
          <w:ilvl w:val="1"/>
          <w:numId w:val="184"/>
        </w:numPr>
        <w:tabs>
          <w:tab w:val="left" w:pos="0"/>
        </w:tabs>
        <w:spacing w:before="120"/>
        <w:ind w:left="1276" w:hanging="425"/>
        <w:jc w:val="both"/>
      </w:pPr>
      <w:r>
        <w:t>systematyczność;</w:t>
      </w:r>
    </w:p>
    <w:p w14:paraId="439A6CEC" w14:textId="1BB2F624" w:rsidR="00005DD2" w:rsidRDefault="006B604D">
      <w:pPr>
        <w:pStyle w:val="Default"/>
        <w:numPr>
          <w:ilvl w:val="1"/>
          <w:numId w:val="184"/>
        </w:numPr>
        <w:tabs>
          <w:tab w:val="left" w:pos="0"/>
        </w:tabs>
        <w:spacing w:before="120"/>
        <w:ind w:left="1276" w:hanging="425"/>
        <w:jc w:val="both"/>
      </w:pPr>
      <w:r>
        <w:t>obiektywizm;</w:t>
      </w:r>
      <w:r w:rsidR="00005DD2">
        <w:t xml:space="preserve"> </w:t>
      </w:r>
    </w:p>
    <w:p w14:paraId="16518183" w14:textId="77777777" w:rsidR="00005DD2" w:rsidRDefault="00005DD2">
      <w:pPr>
        <w:pStyle w:val="Default"/>
        <w:numPr>
          <w:ilvl w:val="1"/>
          <w:numId w:val="184"/>
        </w:numPr>
        <w:tabs>
          <w:tab w:val="left" w:pos="0"/>
        </w:tabs>
        <w:spacing w:before="120"/>
        <w:ind w:left="1276" w:hanging="425"/>
        <w:jc w:val="both"/>
      </w:pPr>
      <w:r>
        <w:t xml:space="preserve">jawność. </w:t>
      </w:r>
    </w:p>
    <w:p w14:paraId="4FE24805" w14:textId="0D8570AE" w:rsidR="00005DD2" w:rsidRPr="00551623" w:rsidRDefault="00551623">
      <w:pPr>
        <w:pStyle w:val="Default"/>
        <w:numPr>
          <w:ilvl w:val="1"/>
          <w:numId w:val="183"/>
        </w:numPr>
        <w:tabs>
          <w:tab w:val="left" w:pos="0"/>
        </w:tabs>
        <w:spacing w:before="120"/>
        <w:ind w:left="851" w:hanging="425"/>
        <w:jc w:val="both"/>
      </w:pPr>
      <w:r w:rsidRPr="00551623">
        <w:t>(uchylony)</w:t>
      </w:r>
    </w:p>
    <w:p w14:paraId="36F1C1F5" w14:textId="77777777" w:rsidR="00005DD2" w:rsidRDefault="00005DD2">
      <w:pPr>
        <w:pStyle w:val="Default"/>
        <w:numPr>
          <w:ilvl w:val="1"/>
          <w:numId w:val="183"/>
        </w:numPr>
        <w:tabs>
          <w:tab w:val="left" w:pos="0"/>
        </w:tabs>
        <w:spacing w:before="120"/>
        <w:ind w:left="851" w:hanging="425"/>
        <w:jc w:val="both"/>
      </w:pPr>
      <w:r>
        <w:lastRenderedPageBreak/>
        <w:t xml:space="preserve">Prace </w:t>
      </w:r>
      <w:r>
        <w:rPr>
          <w:color w:val="auto"/>
        </w:rPr>
        <w:t>klasowe i sprawdziany zapowiedziane są co najmniej tydzień wcześniej.</w:t>
      </w:r>
    </w:p>
    <w:p w14:paraId="73AA9B2F" w14:textId="77777777" w:rsidR="00005DD2" w:rsidRDefault="00005DD2">
      <w:pPr>
        <w:pStyle w:val="Default"/>
        <w:numPr>
          <w:ilvl w:val="1"/>
          <w:numId w:val="183"/>
        </w:numPr>
        <w:tabs>
          <w:tab w:val="left" w:pos="0"/>
        </w:tabs>
        <w:spacing w:before="120"/>
        <w:ind w:left="851" w:hanging="425"/>
        <w:jc w:val="both"/>
      </w:pPr>
      <w:r>
        <w:rPr>
          <w:color w:val="auto"/>
        </w:rPr>
        <w:t>Sprawdziany są poprzedzone lekcją powtórzeniową.</w:t>
      </w:r>
    </w:p>
    <w:p w14:paraId="73104957" w14:textId="53408110" w:rsidR="00005DD2" w:rsidRDefault="00005DD2">
      <w:pPr>
        <w:pStyle w:val="Default"/>
        <w:numPr>
          <w:ilvl w:val="1"/>
          <w:numId w:val="183"/>
        </w:numPr>
        <w:tabs>
          <w:tab w:val="left" w:pos="0"/>
        </w:tabs>
        <w:spacing w:before="120"/>
        <w:ind w:left="851" w:hanging="425"/>
        <w:jc w:val="both"/>
      </w:pPr>
      <w:r>
        <w:t>Sprawdzian z trzech ostatnich lekcji nie musi być zapowiedziany.</w:t>
      </w:r>
    </w:p>
    <w:p w14:paraId="52DA84C4" w14:textId="77777777" w:rsidR="00005DD2" w:rsidRDefault="00005DD2">
      <w:pPr>
        <w:pStyle w:val="Default"/>
        <w:numPr>
          <w:ilvl w:val="1"/>
          <w:numId w:val="183"/>
        </w:numPr>
        <w:tabs>
          <w:tab w:val="left" w:pos="0"/>
        </w:tabs>
        <w:spacing w:before="120"/>
        <w:ind w:left="851" w:hanging="425"/>
        <w:jc w:val="both"/>
      </w:pPr>
      <w:r>
        <w:t xml:space="preserve">Maksymalny termin oddawania prac pisemnych wynosi 14 dni. </w:t>
      </w:r>
    </w:p>
    <w:p w14:paraId="24243E47" w14:textId="77777777" w:rsidR="00005DD2" w:rsidRDefault="00005DD2">
      <w:pPr>
        <w:pStyle w:val="Default"/>
        <w:numPr>
          <w:ilvl w:val="1"/>
          <w:numId w:val="183"/>
        </w:numPr>
        <w:tabs>
          <w:tab w:val="left" w:pos="0"/>
        </w:tabs>
        <w:spacing w:before="120"/>
        <w:ind w:left="851" w:hanging="425"/>
        <w:jc w:val="both"/>
      </w:pPr>
      <w:r>
        <w:t xml:space="preserve">Uczeń może być w każdym półroczu 2 razy lub 1 raz (gdy jest 1 godzina tygodniowo) nieprzygotowany do lekcji z wyjątkiem zapowiedzianych prac kontrolnych, jednak musi to zgłosić przed zajęciami. Nauczyciel odnotowuje ten fakt w dzienniku, nie ma to jednak wpływu na ocenę końcową. </w:t>
      </w:r>
    </w:p>
    <w:p w14:paraId="1D75F2ED" w14:textId="77777777" w:rsidR="00005DD2" w:rsidRDefault="00005DD2">
      <w:pPr>
        <w:pStyle w:val="Default"/>
        <w:numPr>
          <w:ilvl w:val="1"/>
          <w:numId w:val="183"/>
        </w:numPr>
        <w:tabs>
          <w:tab w:val="left" w:pos="0"/>
        </w:tabs>
        <w:spacing w:before="120"/>
        <w:ind w:left="851" w:hanging="425"/>
        <w:jc w:val="both"/>
      </w:pPr>
      <w:r>
        <w:t xml:space="preserve">Zgłoszone przez ucznia nieprzygotowanie po wywołaniu go do odpowiedzi pociąga za sobą wpisanie oceny niedostatecznej. </w:t>
      </w:r>
    </w:p>
    <w:p w14:paraId="50F52C5D" w14:textId="77777777" w:rsidR="00005DD2" w:rsidRDefault="00005DD2">
      <w:pPr>
        <w:pStyle w:val="Default"/>
        <w:numPr>
          <w:ilvl w:val="1"/>
          <w:numId w:val="183"/>
        </w:numPr>
        <w:tabs>
          <w:tab w:val="left" w:pos="0"/>
        </w:tabs>
        <w:spacing w:before="120"/>
        <w:ind w:left="851" w:hanging="425"/>
        <w:jc w:val="both"/>
      </w:pPr>
      <w:r>
        <w:t xml:space="preserve">Prawo do ulg w pytaniu zostaje zawieszone w styczniu i czerwcu. </w:t>
      </w:r>
    </w:p>
    <w:p w14:paraId="68B3C373" w14:textId="77777777" w:rsidR="00005DD2" w:rsidRDefault="00005DD2">
      <w:pPr>
        <w:pStyle w:val="Akapitzlist1"/>
        <w:numPr>
          <w:ilvl w:val="0"/>
          <w:numId w:val="185"/>
        </w:numPr>
        <w:tabs>
          <w:tab w:val="left" w:pos="0"/>
        </w:tabs>
        <w:spacing w:before="120"/>
        <w:ind w:left="426" w:hanging="426"/>
        <w:jc w:val="both"/>
      </w:pPr>
      <w:r>
        <w:rPr>
          <w:rFonts w:ascii="Arial" w:hAnsi="Arial" w:cs="Arial"/>
          <w:color w:val="000000"/>
          <w:sz w:val="24"/>
          <w:szCs w:val="24"/>
        </w:rPr>
        <w:t xml:space="preserve">Częstotliwość sprawdzania wiedzy i umiejętności uczniów odbywa się w sposób następujący: </w:t>
      </w:r>
    </w:p>
    <w:p w14:paraId="535E008C" w14:textId="77777777" w:rsidR="00005DD2" w:rsidRDefault="00005DD2">
      <w:pPr>
        <w:pStyle w:val="Default"/>
        <w:numPr>
          <w:ilvl w:val="1"/>
          <w:numId w:val="186"/>
        </w:numPr>
        <w:tabs>
          <w:tab w:val="left" w:pos="0"/>
        </w:tabs>
        <w:spacing w:before="120"/>
        <w:ind w:left="851" w:hanging="425"/>
        <w:jc w:val="both"/>
      </w:pPr>
      <w:r>
        <w:t>jednego dnia może odbyć się jedna praca klasowa (nauczyciel musi dokonać wpisu w dzienniku w momencie zapowiedzi);</w:t>
      </w:r>
    </w:p>
    <w:p w14:paraId="5847D8AB" w14:textId="77777777" w:rsidR="00005DD2" w:rsidRDefault="00005DD2">
      <w:pPr>
        <w:pStyle w:val="Default"/>
        <w:numPr>
          <w:ilvl w:val="1"/>
          <w:numId w:val="186"/>
        </w:numPr>
        <w:tabs>
          <w:tab w:val="left" w:pos="0"/>
        </w:tabs>
        <w:spacing w:before="120"/>
        <w:ind w:left="851" w:hanging="425"/>
        <w:jc w:val="both"/>
      </w:pPr>
      <w:r>
        <w:t xml:space="preserve">tygodniowo mogą odbyć się maksymalnie 3 prace klasowe (z zastrzeżeniem, że </w:t>
      </w:r>
      <w:proofErr w:type="spellStart"/>
      <w:r>
        <w:t>sumatywne</w:t>
      </w:r>
      <w:proofErr w:type="spellEnd"/>
      <w:r>
        <w:t xml:space="preserve"> prace z j. polskiego i matematyki nie mogą odbyć się w tym samym tygodniu); </w:t>
      </w:r>
    </w:p>
    <w:p w14:paraId="5C88D352" w14:textId="77777777" w:rsidR="00551623" w:rsidRDefault="00005DD2" w:rsidP="00551623">
      <w:pPr>
        <w:pStyle w:val="Default"/>
        <w:numPr>
          <w:ilvl w:val="1"/>
          <w:numId w:val="186"/>
        </w:numPr>
        <w:tabs>
          <w:tab w:val="left" w:pos="0"/>
        </w:tabs>
        <w:spacing w:before="120"/>
        <w:ind w:left="851" w:hanging="425"/>
        <w:jc w:val="both"/>
      </w:pPr>
      <w:r w:rsidRPr="00551623">
        <w:t xml:space="preserve">na każdej lekcji nauczyciel może sprawdzać przygotowanie uczniów do zajęć; </w:t>
      </w:r>
    </w:p>
    <w:p w14:paraId="7B88EA91" w14:textId="77777777" w:rsidR="00551623" w:rsidRDefault="00551623" w:rsidP="00551623">
      <w:pPr>
        <w:pStyle w:val="Default"/>
        <w:numPr>
          <w:ilvl w:val="1"/>
          <w:numId w:val="186"/>
        </w:numPr>
        <w:tabs>
          <w:tab w:val="left" w:pos="0"/>
        </w:tabs>
        <w:spacing w:before="120"/>
        <w:ind w:left="851" w:hanging="425"/>
        <w:jc w:val="both"/>
      </w:pPr>
      <w:r w:rsidRPr="00551623">
        <w:t>(uchylony)</w:t>
      </w:r>
    </w:p>
    <w:p w14:paraId="1015D5D9" w14:textId="196CBC85" w:rsidR="00005DD2" w:rsidRPr="00551623" w:rsidRDefault="00005DD2" w:rsidP="00551623">
      <w:pPr>
        <w:pStyle w:val="Default"/>
        <w:numPr>
          <w:ilvl w:val="1"/>
          <w:numId w:val="186"/>
        </w:numPr>
        <w:tabs>
          <w:tab w:val="left" w:pos="0"/>
        </w:tabs>
        <w:spacing w:before="120"/>
        <w:ind w:left="851" w:hanging="425"/>
        <w:jc w:val="both"/>
      </w:pPr>
      <w:r w:rsidRPr="00551623">
        <w:t xml:space="preserve">W przypadku nieobecności nauczyciela w dniu sprawdzianu, pracy klasowej itp., termin należy ponownie uzgodnić z klasą (przy czym nie obowiązuje jednotygodniowe wyprzedzenie). </w:t>
      </w:r>
    </w:p>
    <w:p w14:paraId="30B99064" w14:textId="77777777" w:rsidR="00005DD2" w:rsidRDefault="00005DD2">
      <w:pPr>
        <w:pStyle w:val="Default"/>
        <w:numPr>
          <w:ilvl w:val="0"/>
          <w:numId w:val="188"/>
        </w:numPr>
        <w:tabs>
          <w:tab w:val="left" w:pos="0"/>
        </w:tabs>
        <w:spacing w:before="120"/>
        <w:ind w:left="426" w:hanging="426"/>
        <w:jc w:val="both"/>
      </w:pPr>
      <w:r>
        <w:t xml:space="preserve">Zasady i formy poprawiania osiągnięć (korygowania niepowodzeń) uczniów: </w:t>
      </w:r>
    </w:p>
    <w:p w14:paraId="59E52CC2" w14:textId="77777777" w:rsidR="00005DD2" w:rsidRDefault="00005DD2">
      <w:pPr>
        <w:pStyle w:val="Default"/>
        <w:numPr>
          <w:ilvl w:val="1"/>
          <w:numId w:val="189"/>
        </w:numPr>
        <w:tabs>
          <w:tab w:val="left" w:pos="0"/>
        </w:tabs>
        <w:spacing w:before="120"/>
        <w:ind w:left="851" w:hanging="425"/>
        <w:jc w:val="both"/>
      </w:pPr>
      <w:r>
        <w:t xml:space="preserve">po każdej pracy klasowej lub sprawdzianie dokonuje się analizy błędów i poprawy; </w:t>
      </w:r>
    </w:p>
    <w:p w14:paraId="47F305E9" w14:textId="31F3F584" w:rsidR="00005DD2" w:rsidRDefault="00005DD2">
      <w:pPr>
        <w:pStyle w:val="Default"/>
        <w:numPr>
          <w:ilvl w:val="1"/>
          <w:numId w:val="189"/>
        </w:numPr>
        <w:tabs>
          <w:tab w:val="left" w:pos="0"/>
        </w:tabs>
        <w:spacing w:before="120"/>
        <w:ind w:left="851" w:hanging="425"/>
        <w:jc w:val="both"/>
      </w:pPr>
      <w:bookmarkStart w:id="8" w:name="_Hlk175299416"/>
      <w:r>
        <w:t xml:space="preserve">uczniowie, u których stwierdzono braki, mogą je uzupełnić, </w:t>
      </w:r>
      <w:r w:rsidR="006B604D">
        <w:t>ustalając z nauczycielem zasady ich uzupełnienia</w:t>
      </w:r>
      <w:bookmarkEnd w:id="8"/>
      <w:r>
        <w:t xml:space="preserve">; </w:t>
      </w:r>
    </w:p>
    <w:p w14:paraId="5136AA03" w14:textId="77777777" w:rsidR="00005DD2" w:rsidRDefault="00005DD2">
      <w:pPr>
        <w:pStyle w:val="Default"/>
        <w:numPr>
          <w:ilvl w:val="1"/>
          <w:numId w:val="189"/>
        </w:numPr>
        <w:tabs>
          <w:tab w:val="left" w:pos="0"/>
        </w:tabs>
        <w:spacing w:before="120"/>
        <w:ind w:left="851" w:hanging="425"/>
        <w:jc w:val="both"/>
      </w:pPr>
      <w:r>
        <w:t xml:space="preserve">uczeń nieobecny z usprawiedliwioną absencją pisze pracę pisemną w terminie dodatkowym ustalonym przez nauczyciela; </w:t>
      </w:r>
    </w:p>
    <w:p w14:paraId="39252449" w14:textId="77777777" w:rsidR="00005DD2" w:rsidRDefault="00005DD2">
      <w:pPr>
        <w:pStyle w:val="Default"/>
        <w:numPr>
          <w:ilvl w:val="0"/>
          <w:numId w:val="190"/>
        </w:numPr>
        <w:tabs>
          <w:tab w:val="left" w:pos="0"/>
        </w:tabs>
        <w:spacing w:before="120"/>
        <w:ind w:left="851" w:hanging="425"/>
        <w:jc w:val="both"/>
      </w:pPr>
      <w:r>
        <w:rPr>
          <w:color w:val="auto"/>
        </w:rPr>
        <w:t xml:space="preserve">uczeń na swój wniosek może poprawić niekorzystny wynik pracy pisemnej w ciągu 7 dni,  ocenę poprawioną wpisuje się w miejscu poprzedniej oceny w e-dzienniku; </w:t>
      </w:r>
    </w:p>
    <w:p w14:paraId="60EDCD46" w14:textId="77777777" w:rsidR="00005DD2" w:rsidRDefault="00005DD2">
      <w:pPr>
        <w:pStyle w:val="Default"/>
        <w:numPr>
          <w:ilvl w:val="0"/>
          <w:numId w:val="190"/>
        </w:numPr>
        <w:tabs>
          <w:tab w:val="left" w:pos="0"/>
        </w:tabs>
        <w:spacing w:before="120"/>
        <w:ind w:left="851" w:hanging="425"/>
        <w:jc w:val="both"/>
      </w:pPr>
      <w:r>
        <w:t>ustalona przez nauczyciela niedostateczna ocena klasyfikacyjna roczna może być zmieniona tylko w wyniku egzaminu poprawkowego wg zasad określonych w Wewnątrzszkolnych Zasadach Oceniania.</w:t>
      </w:r>
    </w:p>
    <w:p w14:paraId="5757A076" w14:textId="00910D7E" w:rsidR="000E6302" w:rsidRDefault="000E6302" w:rsidP="000E6302">
      <w:pPr>
        <w:pStyle w:val="Default"/>
        <w:spacing w:before="120"/>
        <w:jc w:val="both"/>
      </w:pPr>
      <w:r>
        <w:t>21.</w:t>
      </w:r>
      <w:r w:rsidRPr="000E6302">
        <w:t xml:space="preserve"> </w:t>
      </w:r>
      <w:bookmarkStart w:id="9" w:name="_Hlk175300030"/>
      <w:r w:rsidRPr="0011160F">
        <w:t xml:space="preserve">W klasach IV–VIII </w:t>
      </w:r>
      <w:r>
        <w:t xml:space="preserve">mogą być </w:t>
      </w:r>
      <w:r w:rsidRPr="0011160F">
        <w:t>zada</w:t>
      </w:r>
      <w:r>
        <w:t xml:space="preserve">wane </w:t>
      </w:r>
      <w:r w:rsidRPr="0011160F">
        <w:t>uczniowi pisem</w:t>
      </w:r>
      <w:r>
        <w:t>ne</w:t>
      </w:r>
      <w:r w:rsidRPr="0011160F">
        <w:t xml:space="preserve"> lub praktyczno-technicz</w:t>
      </w:r>
      <w:r>
        <w:t>ne</w:t>
      </w:r>
      <w:r w:rsidRPr="0011160F">
        <w:t xml:space="preserve"> pra</w:t>
      </w:r>
      <w:r>
        <w:t>ce</w:t>
      </w:r>
      <w:r w:rsidRPr="0011160F">
        <w:t xml:space="preserve"> domow</w:t>
      </w:r>
      <w:r>
        <w:t>e,</w:t>
      </w:r>
      <w:r w:rsidRPr="0011160F">
        <w:t xml:space="preserve"> z tym że nie </w:t>
      </w:r>
      <w:r>
        <w:t>są</w:t>
      </w:r>
      <w:r w:rsidRPr="0011160F">
        <w:t xml:space="preserve"> on</w:t>
      </w:r>
      <w:r>
        <w:t>e</w:t>
      </w:r>
      <w:r w:rsidRPr="0011160F">
        <w:t xml:space="preserve"> obowiązkow</w:t>
      </w:r>
      <w:r>
        <w:t>e</w:t>
      </w:r>
      <w:r w:rsidRPr="0011160F">
        <w:t xml:space="preserve"> dla ucznia i nie</w:t>
      </w:r>
      <w:r>
        <w:t xml:space="preserve"> są</w:t>
      </w:r>
      <w:r w:rsidRPr="0011160F">
        <w:t xml:space="preserve"> </w:t>
      </w:r>
      <w:r>
        <w:t>oceniane.</w:t>
      </w:r>
      <w:r w:rsidRPr="0011160F">
        <w:t xml:space="preserve"> Jeżeli uczeń </w:t>
      </w:r>
      <w:r>
        <w:t>taką</w:t>
      </w:r>
      <w:r w:rsidRPr="0011160F">
        <w:t xml:space="preserve"> prac</w:t>
      </w:r>
      <w:r>
        <w:t>ę</w:t>
      </w:r>
      <w:r w:rsidRPr="0011160F">
        <w:t xml:space="preserve"> wykona,</w:t>
      </w:r>
      <w:r>
        <w:t xml:space="preserve"> </w:t>
      </w:r>
      <w:r w:rsidRPr="0011160F">
        <w:t>nauczyciel</w:t>
      </w:r>
      <w:r>
        <w:t xml:space="preserve"> udziela mu</w:t>
      </w:r>
      <w:r w:rsidRPr="0011160F">
        <w:t xml:space="preserve"> informacj</w:t>
      </w:r>
      <w:r>
        <w:t>i</w:t>
      </w:r>
      <w:r w:rsidRPr="0011160F">
        <w:t xml:space="preserve"> zwrotn</w:t>
      </w:r>
      <w:r>
        <w:t>ej.</w:t>
      </w:r>
    </w:p>
    <w:bookmarkEnd w:id="9"/>
    <w:p w14:paraId="1DE8DE95" w14:textId="77777777" w:rsidR="00005DD2" w:rsidRDefault="00005DD2">
      <w:pPr>
        <w:pStyle w:val="Default"/>
        <w:spacing w:before="120"/>
        <w:ind w:left="426"/>
        <w:jc w:val="both"/>
      </w:pPr>
    </w:p>
    <w:p w14:paraId="09AFC00A" w14:textId="77777777" w:rsidR="00005DD2" w:rsidRDefault="00005DD2">
      <w:pPr>
        <w:pStyle w:val="Default"/>
        <w:spacing w:before="120"/>
        <w:ind w:left="426"/>
        <w:jc w:val="both"/>
      </w:pPr>
    </w:p>
    <w:p w14:paraId="3667052B" w14:textId="77777777" w:rsidR="00005DD2" w:rsidRDefault="00005DD2">
      <w:pPr>
        <w:pStyle w:val="Default"/>
        <w:spacing w:before="120"/>
        <w:ind w:left="426"/>
        <w:jc w:val="both"/>
      </w:pPr>
    </w:p>
    <w:p w14:paraId="293E0BAE" w14:textId="77777777" w:rsidR="00005DD2" w:rsidRDefault="00005DD2">
      <w:pPr>
        <w:pStyle w:val="Default"/>
        <w:spacing w:before="120"/>
        <w:ind w:left="426"/>
        <w:jc w:val="both"/>
      </w:pPr>
    </w:p>
    <w:p w14:paraId="4C52C982" w14:textId="77777777" w:rsidR="00005DD2" w:rsidRDefault="00005DD2">
      <w:pPr>
        <w:pStyle w:val="Default"/>
        <w:spacing w:before="120"/>
        <w:ind w:left="426"/>
        <w:jc w:val="both"/>
      </w:pPr>
    </w:p>
    <w:p w14:paraId="1F095C04" w14:textId="77777777" w:rsidR="00005DD2" w:rsidRDefault="00005DD2">
      <w:pPr>
        <w:pStyle w:val="Default"/>
        <w:spacing w:before="120"/>
        <w:ind w:left="426"/>
        <w:jc w:val="both"/>
      </w:pPr>
    </w:p>
    <w:p w14:paraId="451BCC7C" w14:textId="77777777" w:rsidR="00005DD2" w:rsidRDefault="00005DD2">
      <w:pPr>
        <w:pStyle w:val="Default"/>
        <w:spacing w:before="120"/>
        <w:jc w:val="center"/>
      </w:pPr>
      <w:r>
        <w:rPr>
          <w:b/>
          <w:bCs/>
        </w:rPr>
        <w:t>§ 62</w:t>
      </w:r>
    </w:p>
    <w:p w14:paraId="56809261" w14:textId="77777777" w:rsidR="00005DD2" w:rsidRDefault="00005DD2">
      <w:pPr>
        <w:pStyle w:val="Default"/>
        <w:spacing w:before="120"/>
        <w:jc w:val="center"/>
      </w:pPr>
    </w:p>
    <w:p w14:paraId="1D7C6B35" w14:textId="77777777" w:rsidR="00005DD2" w:rsidRDefault="00005DD2">
      <w:pPr>
        <w:pStyle w:val="Default"/>
        <w:spacing w:before="120"/>
        <w:jc w:val="center"/>
      </w:pPr>
      <w:r>
        <w:rPr>
          <w:b/>
          <w:bCs/>
        </w:rPr>
        <w:t>DZIENNIK LEKCYJNY W FORMIE E-DZIENNIKA</w:t>
      </w:r>
    </w:p>
    <w:p w14:paraId="49298D2C" w14:textId="77777777" w:rsidR="00005DD2" w:rsidRDefault="00005DD2">
      <w:pPr>
        <w:pStyle w:val="Default"/>
        <w:spacing w:before="120"/>
        <w:ind w:left="426"/>
        <w:jc w:val="center"/>
      </w:pPr>
    </w:p>
    <w:p w14:paraId="5A199E4F" w14:textId="77777777" w:rsidR="00005DD2" w:rsidRDefault="00005DD2">
      <w:pPr>
        <w:pStyle w:val="Default"/>
        <w:spacing w:before="120"/>
        <w:ind w:left="426"/>
        <w:jc w:val="both"/>
      </w:pPr>
    </w:p>
    <w:p w14:paraId="23DB27EC" w14:textId="77777777" w:rsidR="00005DD2" w:rsidRDefault="00005DD2">
      <w:pPr>
        <w:pStyle w:val="Default"/>
        <w:numPr>
          <w:ilvl w:val="0"/>
          <w:numId w:val="191"/>
        </w:numPr>
        <w:tabs>
          <w:tab w:val="left" w:pos="0"/>
        </w:tabs>
        <w:spacing w:before="120"/>
        <w:ind w:left="426" w:hanging="426"/>
        <w:jc w:val="both"/>
      </w:pPr>
      <w:r>
        <w:t xml:space="preserve">Sposoby dokumentowania osiągnięć i postępów. </w:t>
      </w:r>
    </w:p>
    <w:p w14:paraId="29975FCE" w14:textId="77777777" w:rsidR="00005DD2" w:rsidRDefault="00005DD2">
      <w:pPr>
        <w:pStyle w:val="Default"/>
        <w:numPr>
          <w:ilvl w:val="0"/>
          <w:numId w:val="192"/>
        </w:numPr>
        <w:tabs>
          <w:tab w:val="left" w:pos="0"/>
        </w:tabs>
        <w:spacing w:before="120"/>
        <w:ind w:left="851" w:hanging="425"/>
        <w:jc w:val="both"/>
      </w:pPr>
      <w:r>
        <w:t xml:space="preserve">W szkole dokumentację szkolną (dzienniki lekcyjne) od roku 2018/2019 prowadzi się z wykorzystaniem dziennika elektronicznego zwanego dalej e-dziennikiem. </w:t>
      </w:r>
    </w:p>
    <w:p w14:paraId="2F4317DC" w14:textId="5B33672D" w:rsidR="00005DD2" w:rsidRDefault="00005DD2">
      <w:pPr>
        <w:pStyle w:val="Default"/>
        <w:numPr>
          <w:ilvl w:val="0"/>
          <w:numId w:val="192"/>
        </w:numPr>
        <w:tabs>
          <w:tab w:val="left" w:pos="0"/>
        </w:tabs>
        <w:spacing w:before="120"/>
        <w:ind w:left="851" w:hanging="425"/>
        <w:jc w:val="both"/>
      </w:pPr>
      <w:bookmarkStart w:id="10" w:name="_Hlk175299862"/>
      <w:r>
        <w:t>W e-dzienniku umieszcza się w szczególności: oceny bieżące, oceny klasyfikacyjne śródroczne, klasyfikacyjne roczne i klasyfikacyjne końcowe, frekwencję, tematy zajęć edukacyjnych, terminy sprawdzianów, uwagi uczniów, zastępstwa. Istnieje również możliwość komunikowania się pomiędzy nauczycielami a rodzicami/prawnymi opiekunami uczniów poprzez moduł wiadomości.</w:t>
      </w:r>
    </w:p>
    <w:bookmarkEnd w:id="10"/>
    <w:p w14:paraId="3BF72B56" w14:textId="13B706BF" w:rsidR="00005DD2" w:rsidRDefault="00005DD2">
      <w:pPr>
        <w:pStyle w:val="Akapitzlist1"/>
        <w:numPr>
          <w:ilvl w:val="0"/>
          <w:numId w:val="192"/>
        </w:numPr>
        <w:tabs>
          <w:tab w:val="left" w:pos="0"/>
        </w:tabs>
        <w:spacing w:before="120"/>
        <w:ind w:left="851" w:hanging="425"/>
        <w:jc w:val="both"/>
      </w:pPr>
      <w:r>
        <w:rPr>
          <w:rFonts w:ascii="Arial" w:hAnsi="Arial" w:cs="Arial"/>
          <w:color w:val="000000"/>
          <w:sz w:val="24"/>
          <w:szCs w:val="24"/>
        </w:rPr>
        <w:t>Wszystkie moduły składające się na e-dziennik zapewniają realizację zapisów, które zamieszczone są w Wewnątrzszkolnych Zasadach Oceniania</w:t>
      </w:r>
      <w:r w:rsidR="000E6302">
        <w:rPr>
          <w:rFonts w:ascii="Arial" w:hAnsi="Arial" w:cs="Arial"/>
          <w:color w:val="000000"/>
          <w:sz w:val="24"/>
          <w:szCs w:val="24"/>
        </w:rPr>
        <w:t>.</w:t>
      </w:r>
      <w:r>
        <w:rPr>
          <w:rFonts w:ascii="Arial" w:hAnsi="Arial" w:cs="Arial"/>
          <w:color w:val="000000"/>
          <w:sz w:val="24"/>
          <w:szCs w:val="24"/>
        </w:rPr>
        <w:t xml:space="preserve"> </w:t>
      </w:r>
      <w:r w:rsidR="000E6302">
        <w:rPr>
          <w:rFonts w:ascii="Arial" w:hAnsi="Arial" w:cs="Arial"/>
          <w:color w:val="000000"/>
          <w:sz w:val="24"/>
          <w:szCs w:val="24"/>
        </w:rPr>
        <w:t>S</w:t>
      </w:r>
      <w:r>
        <w:rPr>
          <w:rFonts w:ascii="Arial" w:hAnsi="Arial" w:cs="Arial"/>
          <w:color w:val="000000"/>
          <w:sz w:val="24"/>
          <w:szCs w:val="24"/>
        </w:rPr>
        <w:t>ą</w:t>
      </w:r>
      <w:r w:rsidR="000E6302">
        <w:rPr>
          <w:rFonts w:ascii="Arial" w:hAnsi="Arial" w:cs="Arial"/>
          <w:color w:val="000000"/>
          <w:sz w:val="24"/>
          <w:szCs w:val="24"/>
        </w:rPr>
        <w:t xml:space="preserve"> one</w:t>
      </w:r>
      <w:r>
        <w:rPr>
          <w:rFonts w:ascii="Arial" w:hAnsi="Arial" w:cs="Arial"/>
          <w:color w:val="000000"/>
          <w:sz w:val="24"/>
          <w:szCs w:val="24"/>
        </w:rPr>
        <w:t xml:space="preserve"> integracyjną częścią Statutu Szkoły. </w:t>
      </w:r>
    </w:p>
    <w:p w14:paraId="144668F9" w14:textId="77777777" w:rsidR="00005DD2" w:rsidRDefault="00005DD2">
      <w:pPr>
        <w:pStyle w:val="Default"/>
        <w:numPr>
          <w:ilvl w:val="0"/>
          <w:numId w:val="192"/>
        </w:numPr>
        <w:tabs>
          <w:tab w:val="left" w:pos="0"/>
        </w:tabs>
        <w:spacing w:before="120"/>
        <w:ind w:left="851" w:hanging="425"/>
        <w:jc w:val="both"/>
      </w:pPr>
      <w:r>
        <w:rPr>
          <w:color w:val="auto"/>
        </w:rPr>
        <w:t>Program e – dziennika na bieżąco wylicza z ocen cząstkowych średnią, która nie ma wpływu na ustaloną przez nauczyciela ocenę śródroczną i roczną.</w:t>
      </w:r>
    </w:p>
    <w:p w14:paraId="6C35CD0E" w14:textId="77777777" w:rsidR="00005DD2" w:rsidRDefault="00005DD2">
      <w:pPr>
        <w:pStyle w:val="Default"/>
        <w:numPr>
          <w:ilvl w:val="0"/>
          <w:numId w:val="192"/>
        </w:numPr>
        <w:tabs>
          <w:tab w:val="left" w:pos="0"/>
        </w:tabs>
        <w:spacing w:before="120"/>
        <w:ind w:left="851" w:hanging="425"/>
        <w:jc w:val="both"/>
      </w:pPr>
      <w:r>
        <w:t>Dopuszcza się stosowanie w dzienniku następujących wpisów dodatkowych nie mających wpływu na ocenę śródroczną:</w:t>
      </w:r>
    </w:p>
    <w:p w14:paraId="67087F8E" w14:textId="77777777" w:rsidR="00005DD2" w:rsidRDefault="00005DD2">
      <w:pPr>
        <w:pStyle w:val="Default"/>
        <w:spacing w:before="120"/>
        <w:ind w:left="1146"/>
        <w:jc w:val="both"/>
      </w:pPr>
      <w:r>
        <w:t xml:space="preserve">a) </w:t>
      </w:r>
      <w:proofErr w:type="spellStart"/>
      <w:r>
        <w:t>np</w:t>
      </w:r>
      <w:proofErr w:type="spellEnd"/>
      <w:r>
        <w:t xml:space="preserve"> lub </w:t>
      </w:r>
      <w:proofErr w:type="spellStart"/>
      <w:r>
        <w:t>bz</w:t>
      </w:r>
      <w:proofErr w:type="spellEnd"/>
      <w:r>
        <w:t xml:space="preserve"> – nieprzygotowanie do lekcji lub brak zeszytu </w:t>
      </w:r>
    </w:p>
    <w:p w14:paraId="4C1252F6" w14:textId="77777777" w:rsidR="00005DD2" w:rsidRDefault="00005DD2">
      <w:pPr>
        <w:pStyle w:val="Default"/>
        <w:spacing w:before="120"/>
        <w:ind w:left="1146"/>
        <w:jc w:val="both"/>
      </w:pPr>
      <w:r>
        <w:t xml:space="preserve">b) + lub ─ oznaczenie cząstkowe aktywności </w:t>
      </w:r>
    </w:p>
    <w:p w14:paraId="7605822D" w14:textId="77777777" w:rsidR="00005DD2" w:rsidRDefault="00005DD2">
      <w:pPr>
        <w:pStyle w:val="Default"/>
        <w:numPr>
          <w:ilvl w:val="0"/>
          <w:numId w:val="192"/>
        </w:numPr>
        <w:tabs>
          <w:tab w:val="left" w:pos="0"/>
        </w:tabs>
        <w:spacing w:before="120"/>
        <w:ind w:left="851" w:hanging="425"/>
        <w:jc w:val="both"/>
      </w:pPr>
      <w:r>
        <w:t>Wprowadza się symbol „N” w miejscu oceny sprawdzianu, jeśli uczeń w tym dniu był nieobecny.</w:t>
      </w:r>
    </w:p>
    <w:p w14:paraId="4C5FFE3E" w14:textId="77777777" w:rsidR="00005DD2" w:rsidRDefault="00005DD2">
      <w:pPr>
        <w:pStyle w:val="Default"/>
        <w:numPr>
          <w:ilvl w:val="0"/>
          <w:numId w:val="192"/>
        </w:numPr>
        <w:tabs>
          <w:tab w:val="left" w:pos="0"/>
        </w:tabs>
        <w:spacing w:before="120"/>
        <w:ind w:left="851" w:hanging="425"/>
        <w:jc w:val="both"/>
      </w:pPr>
      <w:r>
        <w:t xml:space="preserve">Uczeń może śledzić swoje oceny i osiągnięcia. </w:t>
      </w:r>
    </w:p>
    <w:p w14:paraId="19A98125" w14:textId="5F392327" w:rsidR="00005DD2" w:rsidRDefault="00005DD2">
      <w:pPr>
        <w:pStyle w:val="Default"/>
        <w:numPr>
          <w:ilvl w:val="0"/>
          <w:numId w:val="192"/>
        </w:numPr>
        <w:tabs>
          <w:tab w:val="left" w:pos="0"/>
        </w:tabs>
        <w:spacing w:before="120"/>
        <w:ind w:left="851" w:hanging="425"/>
        <w:jc w:val="both"/>
      </w:pPr>
      <w:r>
        <w:t>Na ocenę śródroczną i roczną uczeń pracuje systematycznie</w:t>
      </w:r>
      <w:r w:rsidR="0065129F">
        <w:t>.</w:t>
      </w:r>
      <w:r>
        <w:t xml:space="preserve"> </w:t>
      </w:r>
      <w:r w:rsidR="0065129F">
        <w:t>M</w:t>
      </w:r>
      <w:r>
        <w:t>a możliwoś</w:t>
      </w:r>
      <w:r w:rsidR="0065129F">
        <w:t>ć</w:t>
      </w:r>
      <w:r>
        <w:t xml:space="preserve"> zmiany tej oceny w wyniku jednorazowego przygotowania się z określonej części materiału. </w:t>
      </w:r>
    </w:p>
    <w:p w14:paraId="43A1B57C" w14:textId="77777777" w:rsidR="00551623" w:rsidRDefault="00005DD2" w:rsidP="00551623">
      <w:pPr>
        <w:pStyle w:val="Default"/>
        <w:numPr>
          <w:ilvl w:val="0"/>
          <w:numId w:val="192"/>
        </w:numPr>
        <w:tabs>
          <w:tab w:val="left" w:pos="0"/>
        </w:tabs>
        <w:spacing w:before="120"/>
        <w:ind w:left="851" w:hanging="425"/>
        <w:jc w:val="both"/>
      </w:pPr>
      <w:r>
        <w:t>Uczeń, który otrzyma z zapowiedzianej pracy/sprawdzianu ocenę niedostateczną, ma obowiązek poprawy w ciągu 2 tygodni od jej otrzymania. Jeśli nie był obecny na klasówce, lub pracy pisemnej wskazanej przez nauczyciela, musi ją napisać w terminie 2 tygodni od powrotu do szkoły.</w:t>
      </w:r>
    </w:p>
    <w:p w14:paraId="287A3E25" w14:textId="29C91535" w:rsidR="00551623" w:rsidRDefault="00551623" w:rsidP="00551623">
      <w:pPr>
        <w:pStyle w:val="Default"/>
        <w:numPr>
          <w:ilvl w:val="0"/>
          <w:numId w:val="192"/>
        </w:numPr>
        <w:tabs>
          <w:tab w:val="left" w:pos="0"/>
        </w:tabs>
        <w:spacing w:before="120"/>
        <w:ind w:left="851" w:hanging="425"/>
        <w:jc w:val="both"/>
      </w:pPr>
      <w:r>
        <w:t>(uchylony)</w:t>
      </w:r>
    </w:p>
    <w:p w14:paraId="22DB350F" w14:textId="2DBC3642" w:rsidR="00005DD2" w:rsidRDefault="00005DD2" w:rsidP="00551623">
      <w:pPr>
        <w:pStyle w:val="Default"/>
        <w:numPr>
          <w:ilvl w:val="0"/>
          <w:numId w:val="192"/>
        </w:numPr>
        <w:tabs>
          <w:tab w:val="left" w:pos="0"/>
        </w:tabs>
        <w:spacing w:before="120"/>
        <w:ind w:left="851" w:hanging="425"/>
        <w:jc w:val="both"/>
      </w:pPr>
      <w:r w:rsidRPr="00551623">
        <w:rPr>
          <w:bCs/>
        </w:rPr>
        <w:t xml:space="preserve">Ostateczną decyzję o wystawionej ocenie na I lub II semestr z danego przedmiotu podejmuje nauczyciel prowadzący zajęcia. </w:t>
      </w:r>
    </w:p>
    <w:p w14:paraId="4E8F4FCC" w14:textId="3D57089A" w:rsidR="00005DD2" w:rsidRDefault="00005DD2">
      <w:pPr>
        <w:pStyle w:val="Default"/>
        <w:numPr>
          <w:ilvl w:val="0"/>
          <w:numId w:val="192"/>
        </w:numPr>
        <w:tabs>
          <w:tab w:val="left" w:pos="0"/>
        </w:tabs>
        <w:spacing w:before="120"/>
        <w:ind w:left="851" w:hanging="425"/>
        <w:jc w:val="both"/>
      </w:pPr>
      <w:r>
        <w:t>Ocena opisowa w klasach 1-3 wystawiana jest przez wychowawcę wg odrębnych kryteriów (ocena opisowa).</w:t>
      </w:r>
    </w:p>
    <w:p w14:paraId="6AF52CA8" w14:textId="77777777" w:rsidR="00005DD2" w:rsidRDefault="00005DD2">
      <w:pPr>
        <w:pStyle w:val="Default"/>
        <w:spacing w:before="120"/>
        <w:jc w:val="both"/>
      </w:pPr>
    </w:p>
    <w:p w14:paraId="5ABF2A48" w14:textId="77777777" w:rsidR="00005DD2" w:rsidRDefault="00005DD2">
      <w:pPr>
        <w:pStyle w:val="Default"/>
        <w:spacing w:before="120"/>
        <w:jc w:val="center"/>
      </w:pPr>
      <w:r>
        <w:rPr>
          <w:b/>
          <w:bCs/>
          <w:color w:val="auto"/>
        </w:rPr>
        <w:t>§ 63</w:t>
      </w:r>
    </w:p>
    <w:p w14:paraId="72C5F2BB" w14:textId="77777777" w:rsidR="00005DD2" w:rsidRDefault="00005DD2">
      <w:pPr>
        <w:pStyle w:val="Default"/>
        <w:spacing w:before="120"/>
        <w:jc w:val="center"/>
        <w:rPr>
          <w:b/>
          <w:color w:val="auto"/>
        </w:rPr>
      </w:pPr>
    </w:p>
    <w:p w14:paraId="2EFDE353" w14:textId="77777777" w:rsidR="00005DD2" w:rsidRDefault="00005DD2">
      <w:pPr>
        <w:spacing w:before="120"/>
        <w:jc w:val="center"/>
      </w:pPr>
      <w:r>
        <w:rPr>
          <w:rFonts w:ascii="Arial" w:hAnsi="Arial" w:cs="Arial"/>
          <w:b/>
          <w:sz w:val="24"/>
          <w:szCs w:val="24"/>
        </w:rPr>
        <w:t>SPOSÓB UZASADNIANIA OCEN</w:t>
      </w:r>
    </w:p>
    <w:p w14:paraId="5D06B680" w14:textId="77777777" w:rsidR="00005DD2" w:rsidRDefault="00005DD2">
      <w:pPr>
        <w:spacing w:before="120"/>
        <w:jc w:val="center"/>
        <w:rPr>
          <w:rFonts w:ascii="Arial" w:hAnsi="Arial" w:cs="Arial"/>
          <w:b/>
          <w:sz w:val="24"/>
          <w:szCs w:val="24"/>
        </w:rPr>
      </w:pPr>
    </w:p>
    <w:p w14:paraId="6594340D" w14:textId="77777777" w:rsidR="00005DD2" w:rsidRDefault="00005DD2">
      <w:pPr>
        <w:pStyle w:val="Default"/>
        <w:numPr>
          <w:ilvl w:val="0"/>
          <w:numId w:val="193"/>
        </w:numPr>
        <w:tabs>
          <w:tab w:val="left" w:pos="0"/>
        </w:tabs>
        <w:spacing w:before="120"/>
        <w:jc w:val="both"/>
      </w:pPr>
      <w:r>
        <w:rPr>
          <w:color w:val="auto"/>
        </w:rPr>
        <w:t xml:space="preserve">Nauczyciel ustalający ocenę zawsze ją uzasadnia: </w:t>
      </w:r>
    </w:p>
    <w:p w14:paraId="019DB19D" w14:textId="77777777" w:rsidR="00005DD2" w:rsidRDefault="00005DD2">
      <w:pPr>
        <w:pStyle w:val="Default"/>
        <w:numPr>
          <w:ilvl w:val="1"/>
          <w:numId w:val="194"/>
        </w:numPr>
        <w:tabs>
          <w:tab w:val="left" w:pos="0"/>
        </w:tabs>
        <w:spacing w:before="120"/>
        <w:ind w:left="851" w:hanging="425"/>
        <w:jc w:val="both"/>
      </w:pPr>
      <w:r>
        <w:rPr>
          <w:color w:val="auto"/>
        </w:rPr>
        <w:t xml:space="preserve">przekazana uczniowi informacja odnosi się do uzyskanych przez niego efektów oraz wskazuje kierunki dalszej pracy; </w:t>
      </w:r>
    </w:p>
    <w:p w14:paraId="19B3942D" w14:textId="77777777" w:rsidR="00005DD2" w:rsidRDefault="00005DD2">
      <w:pPr>
        <w:pStyle w:val="Default"/>
        <w:numPr>
          <w:ilvl w:val="1"/>
          <w:numId w:val="194"/>
        </w:numPr>
        <w:tabs>
          <w:tab w:val="left" w:pos="0"/>
        </w:tabs>
        <w:spacing w:before="120"/>
        <w:ind w:left="851" w:hanging="425"/>
        <w:jc w:val="both"/>
      </w:pPr>
      <w:r>
        <w:rPr>
          <w:color w:val="auto"/>
        </w:rPr>
        <w:lastRenderedPageBreak/>
        <w:t xml:space="preserve">informacja zwrotna przekazywana uczniowi powinna mieć charakter motywujący go do dalszej pracy; </w:t>
      </w:r>
    </w:p>
    <w:p w14:paraId="19484869" w14:textId="77777777" w:rsidR="00005DD2" w:rsidRDefault="00005DD2">
      <w:pPr>
        <w:pStyle w:val="Default"/>
        <w:numPr>
          <w:ilvl w:val="1"/>
          <w:numId w:val="194"/>
        </w:numPr>
        <w:tabs>
          <w:tab w:val="left" w:pos="0"/>
        </w:tabs>
        <w:spacing w:before="120"/>
        <w:ind w:left="851" w:hanging="425"/>
        <w:jc w:val="both"/>
      </w:pPr>
      <w:r>
        <w:rPr>
          <w:color w:val="auto"/>
        </w:rPr>
        <w:t>uzasadnienie oceny dotyczy zarówno wypowiedzi ustnych, jak i prac pisemnych ucznia.</w:t>
      </w:r>
    </w:p>
    <w:p w14:paraId="050E9CC2" w14:textId="77777777" w:rsidR="00005DD2" w:rsidRDefault="00005DD2">
      <w:pPr>
        <w:pStyle w:val="Default"/>
        <w:tabs>
          <w:tab w:val="left" w:pos="0"/>
        </w:tabs>
        <w:spacing w:before="120"/>
        <w:ind w:left="1866"/>
        <w:jc w:val="both"/>
      </w:pPr>
    </w:p>
    <w:p w14:paraId="1CA06794" w14:textId="77777777" w:rsidR="00005DD2" w:rsidRDefault="00005DD2">
      <w:pPr>
        <w:pStyle w:val="Default"/>
        <w:tabs>
          <w:tab w:val="left" w:pos="0"/>
        </w:tabs>
        <w:spacing w:before="120"/>
        <w:ind w:left="1866"/>
        <w:jc w:val="center"/>
      </w:pPr>
    </w:p>
    <w:p w14:paraId="50B25139" w14:textId="77777777" w:rsidR="00005DD2" w:rsidRDefault="00005DD2">
      <w:pPr>
        <w:pStyle w:val="Default"/>
        <w:tabs>
          <w:tab w:val="left" w:pos="0"/>
        </w:tabs>
        <w:spacing w:before="120"/>
        <w:ind w:left="1866"/>
        <w:jc w:val="center"/>
      </w:pPr>
      <w:r>
        <w:rPr>
          <w:b/>
          <w:bCs/>
        </w:rPr>
        <w:t>§ 64</w:t>
      </w:r>
    </w:p>
    <w:p w14:paraId="63E2DF98" w14:textId="77777777" w:rsidR="00005DD2" w:rsidRDefault="00005DD2">
      <w:pPr>
        <w:pStyle w:val="Default"/>
        <w:spacing w:before="120"/>
        <w:jc w:val="center"/>
        <w:rPr>
          <w:b/>
          <w:bCs/>
        </w:rPr>
      </w:pPr>
    </w:p>
    <w:p w14:paraId="11A8B153" w14:textId="77777777" w:rsidR="00005DD2" w:rsidRDefault="00005DD2">
      <w:pPr>
        <w:pStyle w:val="Default"/>
        <w:spacing w:before="120"/>
        <w:jc w:val="center"/>
      </w:pPr>
      <w:r>
        <w:rPr>
          <w:b/>
          <w:bCs/>
        </w:rPr>
        <w:t>SPOSÓB UDOSTĘPNIANIA DOKUMENTACJI DOTYCZĄCEJ OCENIANIA</w:t>
      </w:r>
    </w:p>
    <w:p w14:paraId="0FA76E3C" w14:textId="77777777" w:rsidR="00005DD2" w:rsidRDefault="00005DD2">
      <w:pPr>
        <w:pStyle w:val="Default"/>
        <w:spacing w:before="120"/>
        <w:jc w:val="center"/>
      </w:pPr>
    </w:p>
    <w:p w14:paraId="253CA64D" w14:textId="77777777" w:rsidR="00005DD2" w:rsidRDefault="00005DD2">
      <w:pPr>
        <w:pStyle w:val="Default"/>
        <w:numPr>
          <w:ilvl w:val="0"/>
          <w:numId w:val="195"/>
        </w:numPr>
        <w:tabs>
          <w:tab w:val="left" w:pos="0"/>
        </w:tabs>
        <w:spacing w:before="120"/>
        <w:jc w:val="both"/>
      </w:pPr>
      <w:r>
        <w:t xml:space="preserve">Sprawdzone i ocenione pisemne prace ucznia są udostępniane uczniowi i jego Rodzicom. </w:t>
      </w:r>
    </w:p>
    <w:p w14:paraId="22C49BC9" w14:textId="77777777" w:rsidR="00005DD2" w:rsidRDefault="00005DD2">
      <w:pPr>
        <w:pStyle w:val="Default"/>
        <w:numPr>
          <w:ilvl w:val="0"/>
          <w:numId w:val="195"/>
        </w:numPr>
        <w:tabs>
          <w:tab w:val="left" w:pos="0"/>
        </w:tabs>
        <w:spacing w:before="120"/>
        <w:jc w:val="both"/>
      </w:pPr>
      <w:r>
        <w:t xml:space="preserve">Ocenione prace pisemne udostępnia się uczniom na lekcji, Rodzicom (prawnym opiekunom) w czasie spotkań indywidualnych z Rodzicami na wywiadówkach oraz podczas cotygodniowych konsultacji z poszczególnych przedmiotów. </w:t>
      </w:r>
    </w:p>
    <w:p w14:paraId="6B993041" w14:textId="77777777" w:rsidR="00005DD2" w:rsidRDefault="00005DD2">
      <w:pPr>
        <w:pStyle w:val="Default"/>
        <w:numPr>
          <w:ilvl w:val="0"/>
          <w:numId w:val="195"/>
        </w:numPr>
        <w:tabs>
          <w:tab w:val="left" w:pos="0"/>
        </w:tabs>
        <w:spacing w:before="120"/>
        <w:jc w:val="both"/>
      </w:pPr>
      <w:r>
        <w:t xml:space="preserve">Prace pisemne ucznia pozostają do wglądu dla osób uprawnionych i zainteresowanych do końca roku szkolnego. </w:t>
      </w:r>
    </w:p>
    <w:p w14:paraId="6EDD1D54" w14:textId="77777777" w:rsidR="00005DD2" w:rsidRDefault="00005DD2">
      <w:pPr>
        <w:pStyle w:val="Default"/>
        <w:numPr>
          <w:ilvl w:val="0"/>
          <w:numId w:val="195"/>
        </w:numPr>
        <w:tabs>
          <w:tab w:val="left" w:pos="0"/>
        </w:tabs>
        <w:spacing w:before="120"/>
        <w:jc w:val="both"/>
      </w:pPr>
      <w:r>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14:paraId="33BB1920" w14:textId="77777777" w:rsidR="00005DD2" w:rsidRDefault="00005DD2">
      <w:pPr>
        <w:pStyle w:val="Default"/>
        <w:spacing w:before="120"/>
        <w:jc w:val="both"/>
      </w:pPr>
    </w:p>
    <w:p w14:paraId="2BBFB2F9" w14:textId="77777777" w:rsidR="00005DD2" w:rsidRDefault="00005DD2">
      <w:pPr>
        <w:pStyle w:val="Default"/>
        <w:spacing w:before="120"/>
        <w:jc w:val="center"/>
      </w:pPr>
      <w:r>
        <w:rPr>
          <w:b/>
          <w:bCs/>
        </w:rPr>
        <w:t>§ 65</w:t>
      </w:r>
    </w:p>
    <w:p w14:paraId="7441C5D5" w14:textId="77777777" w:rsidR="00005DD2" w:rsidRDefault="00005DD2">
      <w:pPr>
        <w:pStyle w:val="Default"/>
        <w:spacing w:before="120"/>
        <w:jc w:val="center"/>
        <w:rPr>
          <w:b/>
        </w:rPr>
      </w:pPr>
    </w:p>
    <w:p w14:paraId="1A4F723E" w14:textId="77777777" w:rsidR="00005DD2" w:rsidRDefault="00005DD2">
      <w:pPr>
        <w:spacing w:before="120"/>
        <w:jc w:val="center"/>
      </w:pPr>
      <w:r>
        <w:rPr>
          <w:rFonts w:ascii="Arial" w:hAnsi="Arial" w:cs="Arial"/>
          <w:b/>
          <w:color w:val="000000"/>
          <w:sz w:val="24"/>
          <w:szCs w:val="24"/>
        </w:rPr>
        <w:t>WARUNKI I SPOSOBY PRZEKAZYWANIA RODZICOM INFORMACJI O POSTĘPACH I TRUDNOŚCIACH UCZNIA W NAUCE</w:t>
      </w:r>
    </w:p>
    <w:p w14:paraId="74DE83B8" w14:textId="77777777" w:rsidR="00005DD2" w:rsidRDefault="00005DD2">
      <w:pPr>
        <w:spacing w:before="120"/>
        <w:jc w:val="both"/>
        <w:rPr>
          <w:rFonts w:ascii="Arial" w:hAnsi="Arial" w:cs="Arial"/>
          <w:b/>
          <w:color w:val="000000"/>
          <w:sz w:val="24"/>
          <w:szCs w:val="24"/>
        </w:rPr>
      </w:pPr>
    </w:p>
    <w:p w14:paraId="177029D3" w14:textId="77777777" w:rsidR="00005DD2" w:rsidRDefault="00005DD2">
      <w:pPr>
        <w:pStyle w:val="Default"/>
        <w:numPr>
          <w:ilvl w:val="0"/>
          <w:numId w:val="196"/>
        </w:numPr>
        <w:tabs>
          <w:tab w:val="left" w:pos="0"/>
        </w:tabs>
        <w:spacing w:before="120"/>
        <w:jc w:val="both"/>
      </w:pPr>
      <w:r>
        <w:t xml:space="preserve">Oceny są jawne zarówno dla ucznia, jak i jego Rodziców (prawnych opiekunów). </w:t>
      </w:r>
    </w:p>
    <w:p w14:paraId="4501406B" w14:textId="77777777" w:rsidR="00005DD2" w:rsidRDefault="00005DD2">
      <w:pPr>
        <w:pStyle w:val="Default"/>
        <w:numPr>
          <w:ilvl w:val="0"/>
          <w:numId w:val="196"/>
        </w:numPr>
        <w:tabs>
          <w:tab w:val="left" w:pos="0"/>
        </w:tabs>
        <w:spacing w:before="120"/>
        <w:jc w:val="both"/>
      </w:pPr>
      <w:r>
        <w:t xml:space="preserve">Sprawdzone i ocenione pisemne prace kontrolne są przechowywane przez nauczyciela do końca roku szkolnego. Uczeń i jego Rodzice (prawni opiekunowie) otrzymują je do wglądu: uczeń na lekcji, zaś Rodzice bezpośrednio po ocenieniu, na zasadach określonych przez nauczyciela przedmiotu . </w:t>
      </w:r>
    </w:p>
    <w:p w14:paraId="5C112E9F" w14:textId="77777777" w:rsidR="00005DD2" w:rsidRDefault="00005DD2">
      <w:pPr>
        <w:pStyle w:val="Default"/>
        <w:numPr>
          <w:ilvl w:val="0"/>
          <w:numId w:val="196"/>
        </w:numPr>
        <w:tabs>
          <w:tab w:val="left" w:pos="0"/>
        </w:tabs>
        <w:spacing w:before="120"/>
        <w:jc w:val="both"/>
      </w:pPr>
      <w:r>
        <w:t xml:space="preserve">Rodzice informowani są o postępach i osiągnięciach uczniów na spotkaniach z wychowawcą minimum 2 razy w roku szkolnym. </w:t>
      </w:r>
    </w:p>
    <w:p w14:paraId="1A367D3B" w14:textId="77777777" w:rsidR="00005DD2" w:rsidRDefault="00005DD2">
      <w:pPr>
        <w:pStyle w:val="Default"/>
        <w:numPr>
          <w:ilvl w:val="0"/>
          <w:numId w:val="196"/>
        </w:numPr>
        <w:tabs>
          <w:tab w:val="left" w:pos="0"/>
        </w:tabs>
        <w:spacing w:before="120"/>
        <w:jc w:val="both"/>
      </w:pPr>
      <w:r>
        <w:t xml:space="preserve">Na miesiąc przed klasyfikacyjnym posiedzeniem Rady Pedagogicznej poszczególni nauczyciele są zobowiązani do ustnego poinformowania uczniów o grożących ocenach niedostatecznych i odnotowanie tego w dzienniku. Wychowawca klasy w tym samym terminie pisemnie informuje Rodziców i odnotowuje to w dzienniku. </w:t>
      </w:r>
    </w:p>
    <w:p w14:paraId="376EF063" w14:textId="77777777" w:rsidR="00005DD2" w:rsidRDefault="00005DD2">
      <w:pPr>
        <w:pStyle w:val="Default"/>
        <w:numPr>
          <w:ilvl w:val="0"/>
          <w:numId w:val="196"/>
        </w:numPr>
        <w:tabs>
          <w:tab w:val="left" w:pos="0"/>
        </w:tabs>
        <w:spacing w:before="120"/>
        <w:jc w:val="both"/>
      </w:pPr>
      <w:r>
        <w:t xml:space="preserve">Na 2 tygodnie przed klasyfikacyjnym posiedzeniem Rady Pedagogicznej nauczyciele poszczególnych przedmiotów i wychowawcy klas są zobowiązani poinformować ucznia o przewidywanych dla niego ocenach śródrocznych i rocznych oraz ocenie zachowania. </w:t>
      </w:r>
    </w:p>
    <w:p w14:paraId="3608E965" w14:textId="77777777" w:rsidR="00005DD2" w:rsidRDefault="00005DD2">
      <w:pPr>
        <w:pStyle w:val="Default"/>
        <w:numPr>
          <w:ilvl w:val="0"/>
          <w:numId w:val="196"/>
        </w:numPr>
        <w:tabs>
          <w:tab w:val="left" w:pos="0"/>
        </w:tabs>
        <w:spacing w:before="120"/>
        <w:jc w:val="both"/>
      </w:pPr>
      <w:r>
        <w:t xml:space="preserve">Na 2 tygodnie przed rocznym klasyfikacyjnym posiedzeniem Rady Pedagogicznej wychowawcy klas są zobowiązani poinformować Rodziców ucznia o wystawieniu przez nauczycieli przewidywanych dla niego ocen rocznych ze wszystkich przedmiotów i ocenie zachowania poprzez e-dziennik. </w:t>
      </w:r>
    </w:p>
    <w:p w14:paraId="0EEEA2F5" w14:textId="77777777" w:rsidR="00005DD2" w:rsidRDefault="00005DD2">
      <w:pPr>
        <w:pStyle w:val="Default"/>
        <w:numPr>
          <w:ilvl w:val="0"/>
          <w:numId w:val="196"/>
        </w:numPr>
        <w:tabs>
          <w:tab w:val="left" w:pos="0"/>
        </w:tabs>
        <w:spacing w:before="120"/>
        <w:jc w:val="both"/>
      </w:pPr>
      <w:r>
        <w:lastRenderedPageBreak/>
        <w:t xml:space="preserve">Indywidualne rozmowy nauczyciela z Rodzicami w ciągu dnia pracy są możliwe pod warunkiem, że nie zakłóca to organizacji pracy nauczyciela i zapewnienia bezpieczeństwa uczniów, z zachowaniem prawa nauczyciela do odmówienia Rodzicowi rozmowy, gdy ww. warunki nie mogą być spełnione. </w:t>
      </w:r>
    </w:p>
    <w:p w14:paraId="73EE4D9E" w14:textId="77777777" w:rsidR="00005DD2" w:rsidRDefault="00005DD2">
      <w:pPr>
        <w:pStyle w:val="Default"/>
        <w:numPr>
          <w:ilvl w:val="0"/>
          <w:numId w:val="196"/>
        </w:numPr>
        <w:tabs>
          <w:tab w:val="left" w:pos="0"/>
        </w:tabs>
        <w:spacing w:before="120"/>
        <w:jc w:val="both"/>
      </w:pPr>
      <w:r>
        <w:t xml:space="preserve">Po zakończeniu l półrocza nauki dane z klasyfikacji śródrocznej podawane są do wiadomości Rodziców na wywiadówce. </w:t>
      </w:r>
    </w:p>
    <w:p w14:paraId="1824A495" w14:textId="77777777" w:rsidR="00005DD2" w:rsidRDefault="00005DD2">
      <w:pPr>
        <w:pStyle w:val="Default"/>
        <w:numPr>
          <w:ilvl w:val="0"/>
          <w:numId w:val="196"/>
        </w:numPr>
        <w:tabs>
          <w:tab w:val="left" w:pos="0"/>
        </w:tabs>
        <w:spacing w:before="120"/>
        <w:jc w:val="both"/>
      </w:pPr>
      <w:r>
        <w:t xml:space="preserve">Rodzice uczniów szczególnie wyróżniających się w nauce i zachowaniu otrzymują list gratulacyjny na zakończenie roku szkolnego, jeśli uczeń otrzymał średnią ocen z przedmiotów 5,0 lub wyższą i ocenę zachowania wzorową. </w:t>
      </w:r>
    </w:p>
    <w:p w14:paraId="50CA971C" w14:textId="77777777" w:rsidR="00005DD2" w:rsidRDefault="00005DD2">
      <w:pPr>
        <w:pStyle w:val="Default"/>
        <w:spacing w:before="120"/>
        <w:jc w:val="both"/>
        <w:rPr>
          <w:b/>
          <w:bCs/>
        </w:rPr>
      </w:pPr>
    </w:p>
    <w:p w14:paraId="0713E2BE" w14:textId="77777777" w:rsidR="00005DD2" w:rsidRDefault="00005DD2">
      <w:pPr>
        <w:pStyle w:val="Default"/>
        <w:spacing w:before="120"/>
        <w:jc w:val="center"/>
      </w:pPr>
      <w:r>
        <w:rPr>
          <w:b/>
          <w:bCs/>
        </w:rPr>
        <w:t>§ 66</w:t>
      </w:r>
    </w:p>
    <w:p w14:paraId="20EE5723" w14:textId="77777777" w:rsidR="00005DD2" w:rsidRDefault="00005DD2">
      <w:pPr>
        <w:pStyle w:val="Default"/>
        <w:spacing w:before="120"/>
        <w:jc w:val="center"/>
        <w:rPr>
          <w:b/>
        </w:rPr>
      </w:pPr>
    </w:p>
    <w:p w14:paraId="72919175" w14:textId="77777777" w:rsidR="00005DD2" w:rsidRDefault="00005DD2">
      <w:pPr>
        <w:spacing w:before="120"/>
        <w:jc w:val="center"/>
      </w:pPr>
      <w:r>
        <w:rPr>
          <w:rFonts w:ascii="Arial" w:hAnsi="Arial" w:cs="Arial"/>
          <w:b/>
          <w:color w:val="000000"/>
          <w:sz w:val="24"/>
          <w:szCs w:val="24"/>
        </w:rPr>
        <w:t>USTALANIE OCEN KLASYFIKACYJNYCH Z ZAJĘĆ EDUKACYJNYCH</w:t>
      </w:r>
    </w:p>
    <w:p w14:paraId="55863B1A" w14:textId="77777777" w:rsidR="00005DD2" w:rsidRDefault="00005DD2">
      <w:pPr>
        <w:spacing w:before="120"/>
        <w:jc w:val="center"/>
        <w:rPr>
          <w:rFonts w:ascii="Arial" w:hAnsi="Arial" w:cs="Arial"/>
          <w:b/>
          <w:color w:val="000000"/>
          <w:sz w:val="24"/>
          <w:szCs w:val="24"/>
        </w:rPr>
      </w:pPr>
    </w:p>
    <w:p w14:paraId="19962931" w14:textId="77777777" w:rsidR="00005DD2" w:rsidRDefault="00005DD2">
      <w:pPr>
        <w:pStyle w:val="Default"/>
        <w:numPr>
          <w:ilvl w:val="6"/>
          <w:numId w:val="185"/>
        </w:numPr>
        <w:tabs>
          <w:tab w:val="left" w:pos="0"/>
        </w:tabs>
        <w:spacing w:before="120"/>
        <w:ind w:left="426" w:hanging="426"/>
        <w:jc w:val="both"/>
      </w:pPr>
      <w:r>
        <w:t xml:space="preserve">W ciągu roku szkolnego przeprowadza się klasyfikowanie uczniów w dwóch terminach: </w:t>
      </w:r>
    </w:p>
    <w:p w14:paraId="30B700FD" w14:textId="77777777" w:rsidR="00005DD2" w:rsidRDefault="00005DD2">
      <w:pPr>
        <w:pStyle w:val="Default"/>
        <w:numPr>
          <w:ilvl w:val="1"/>
          <w:numId w:val="197"/>
        </w:numPr>
        <w:tabs>
          <w:tab w:val="left" w:pos="0"/>
        </w:tabs>
        <w:spacing w:before="120"/>
        <w:ind w:left="851" w:hanging="425"/>
        <w:jc w:val="both"/>
      </w:pPr>
      <w:r>
        <w:t xml:space="preserve">śródroczne —  w ostatnim tygodniu przed feriami zimowymi; </w:t>
      </w:r>
    </w:p>
    <w:p w14:paraId="77ADA89F" w14:textId="77777777" w:rsidR="00005DD2" w:rsidRDefault="00005DD2">
      <w:pPr>
        <w:pStyle w:val="Default"/>
        <w:numPr>
          <w:ilvl w:val="1"/>
          <w:numId w:val="197"/>
        </w:numPr>
        <w:tabs>
          <w:tab w:val="left" w:pos="0"/>
        </w:tabs>
        <w:spacing w:before="120"/>
        <w:ind w:left="851" w:hanging="425"/>
        <w:jc w:val="both"/>
      </w:pPr>
      <w:r>
        <w:t xml:space="preserve">roczne — w ostatnim tygodniu przed zakończeniem zajęć edukacyjnych. </w:t>
      </w:r>
    </w:p>
    <w:p w14:paraId="5C2ADD3D" w14:textId="77777777" w:rsidR="00005DD2" w:rsidRDefault="00005DD2">
      <w:pPr>
        <w:pStyle w:val="Default"/>
        <w:numPr>
          <w:ilvl w:val="6"/>
          <w:numId w:val="185"/>
        </w:numPr>
        <w:tabs>
          <w:tab w:val="left" w:pos="0"/>
        </w:tabs>
        <w:spacing w:before="120"/>
        <w:ind w:left="426" w:hanging="426"/>
        <w:jc w:val="both"/>
      </w:pPr>
      <w:r>
        <w:t xml:space="preserve">Klasyfikowanie śródroczne polega na okresowym podsumowaniu osiągnięć edukacyjnych ucznia z zajęć edukacyjnych określonych w szkolnym planie nauczania i ustaleniu ocen klasyfikacyjnych oraz oceny zachowania, według skali określonej w Wewnątrzszkolnych Zasadach Oceniania. </w:t>
      </w:r>
    </w:p>
    <w:p w14:paraId="73764233" w14:textId="77777777" w:rsidR="00005DD2" w:rsidRDefault="00005DD2">
      <w:pPr>
        <w:pStyle w:val="Default"/>
        <w:numPr>
          <w:ilvl w:val="6"/>
          <w:numId w:val="185"/>
        </w:numPr>
        <w:tabs>
          <w:tab w:val="left" w:pos="0"/>
        </w:tabs>
        <w:spacing w:before="120"/>
        <w:ind w:left="426" w:hanging="426"/>
        <w:jc w:val="both"/>
      </w:pPr>
      <w:r>
        <w:t>Klasyfikowanie roczne polega na podsumowaniu osiągnięć edukacyjnych ucznia w danym roku szkolnym z zajęć edukacyjnych określonych w szkolnym planie nauczania i ustaleniu ocen klasyfikacyjnych oraz oceny zachowania według skali określonej w Wewnątrzszkolnych Zasadach Oceniania.</w:t>
      </w:r>
    </w:p>
    <w:p w14:paraId="1AD6A4F4" w14:textId="77777777" w:rsidR="00005DD2" w:rsidRDefault="00005DD2">
      <w:pPr>
        <w:pStyle w:val="Default"/>
        <w:numPr>
          <w:ilvl w:val="6"/>
          <w:numId w:val="185"/>
        </w:numPr>
        <w:tabs>
          <w:tab w:val="left" w:pos="0"/>
        </w:tabs>
        <w:spacing w:before="120"/>
        <w:ind w:left="426" w:hanging="426"/>
        <w:jc w:val="both"/>
      </w:pPr>
      <w:r>
        <w:t xml:space="preserve">Uczeń nieklasyfikowany z jednego lub kilku przedmiotów za pierwszy semestr pozostaje uczniem tej samej klasy i stara się uzupełnić braki edukacyjne do końca roku szkolnego w formie określonej przez nauczyciela . </w:t>
      </w:r>
    </w:p>
    <w:p w14:paraId="3782D306" w14:textId="77777777" w:rsidR="00005DD2" w:rsidRDefault="00005DD2">
      <w:pPr>
        <w:pStyle w:val="Default"/>
        <w:numPr>
          <w:ilvl w:val="6"/>
          <w:numId w:val="185"/>
        </w:numPr>
        <w:tabs>
          <w:tab w:val="left" w:pos="0"/>
        </w:tabs>
        <w:spacing w:before="120"/>
        <w:ind w:left="426" w:hanging="426"/>
        <w:jc w:val="both"/>
      </w:pPr>
      <w:r>
        <w:t xml:space="preserve">Uczeń, który otrzymuje ocenę niedostateczną z jednego lub kilku przedmiotów za pierwszy semestr, jest zobowiązany uzupełnić braki edukacyjne w formie określonej przez nauczyciela przedmiotu. Jego promocja do klasy wyższej jest uzależniona od oceny rocznej i uzupełnienia braków z pierwszego semestru. </w:t>
      </w:r>
    </w:p>
    <w:p w14:paraId="30E6515E" w14:textId="103728DA" w:rsidR="00005DD2" w:rsidRDefault="00005DD2">
      <w:pPr>
        <w:pStyle w:val="Default"/>
        <w:numPr>
          <w:ilvl w:val="6"/>
          <w:numId w:val="185"/>
        </w:numPr>
        <w:tabs>
          <w:tab w:val="left" w:pos="0"/>
        </w:tabs>
        <w:spacing w:before="120"/>
        <w:ind w:left="426" w:hanging="426"/>
        <w:jc w:val="both"/>
      </w:pPr>
      <w:bookmarkStart w:id="11" w:name="_Hlk175303916"/>
      <w:r>
        <w:t xml:space="preserve">Śródroczne i roczne oceny klasyfikacyjne ustalają nauczyciele prowadzący poszczególne zajęcia edukacyjne, ocenę zachowania — wychowawca klasy po zasięgnięciu opinii nauczycieli, uczniów danej klasy oraz ocenianego ucznia. Nauczyciele i wychowawcy przedstawiają oceny na klasyfikacyjnym posiedzeniu Rady Pedagogicznej, która następnie zatwierdza łączne wyniki klasyfikacji uczniów. </w:t>
      </w:r>
      <w:r w:rsidR="00F054A5">
        <w:t>Ustalona ocena z religii/etyki nie jest wliczana do średniej z przedmiotów edukacyjnych.</w:t>
      </w:r>
    </w:p>
    <w:bookmarkEnd w:id="11"/>
    <w:p w14:paraId="0ECC41DE" w14:textId="77777777" w:rsidR="00005DD2" w:rsidRDefault="00005DD2">
      <w:pPr>
        <w:pStyle w:val="Default"/>
        <w:numPr>
          <w:ilvl w:val="6"/>
          <w:numId w:val="185"/>
        </w:numPr>
        <w:tabs>
          <w:tab w:val="left" w:pos="0"/>
        </w:tabs>
        <w:spacing w:before="120"/>
        <w:ind w:left="426" w:hanging="426"/>
        <w:jc w:val="both"/>
      </w:pPr>
      <w:r>
        <w:t>Oceny cząstkowe, oceny klasyfikacyjne śródroczne i oceny klasyfikacyjne roczne ustala się w stopniach według skali określonej w Wewnątrzszkolnych Zasadach Oceniania.</w:t>
      </w:r>
    </w:p>
    <w:p w14:paraId="4D079666" w14:textId="77777777" w:rsidR="00005DD2" w:rsidRDefault="00005DD2">
      <w:pPr>
        <w:pStyle w:val="Default"/>
        <w:numPr>
          <w:ilvl w:val="6"/>
          <w:numId w:val="185"/>
        </w:numPr>
        <w:tabs>
          <w:tab w:val="left" w:pos="0"/>
        </w:tabs>
        <w:spacing w:before="120"/>
        <w:ind w:left="426" w:hanging="426"/>
        <w:jc w:val="both"/>
      </w:pPr>
      <w:r>
        <w:t xml:space="preserve">Ustalona przez nauczyciela niedostateczna ocena klasyfikacyjna roczna może być zmieniona tylko w wyniku egzaminu poprawkowego. </w:t>
      </w:r>
    </w:p>
    <w:p w14:paraId="37219C19" w14:textId="77777777" w:rsidR="00005DD2" w:rsidRDefault="00005DD2">
      <w:pPr>
        <w:pStyle w:val="Akapitzlist1"/>
        <w:numPr>
          <w:ilvl w:val="0"/>
          <w:numId w:val="198"/>
        </w:numPr>
        <w:tabs>
          <w:tab w:val="left" w:pos="0"/>
        </w:tabs>
        <w:spacing w:before="120"/>
        <w:jc w:val="both"/>
      </w:pPr>
      <w:r>
        <w:rPr>
          <w:rFonts w:ascii="Arial" w:hAnsi="Arial" w:cs="Arial"/>
          <w:color w:val="000000"/>
          <w:sz w:val="24"/>
          <w:szCs w:val="24"/>
        </w:rPr>
        <w:t>Zasady przeprowadzania egzaminu poprawkowego są określone w odrębnych przepisach.</w:t>
      </w:r>
    </w:p>
    <w:p w14:paraId="1F6E4B24" w14:textId="77777777" w:rsidR="00005DD2" w:rsidRDefault="00005DD2">
      <w:pPr>
        <w:pStyle w:val="Default"/>
        <w:numPr>
          <w:ilvl w:val="0"/>
          <w:numId w:val="196"/>
        </w:numPr>
        <w:tabs>
          <w:tab w:val="left" w:pos="0"/>
        </w:tabs>
        <w:spacing w:before="120"/>
        <w:jc w:val="both"/>
      </w:pPr>
      <w:r>
        <w:t xml:space="preserve">Uczeń jest klasyfikowany, jeśli został oceniony ze wszystkich przedmiotów i zajęć obowiązkowych, z wyjątkiem tych, z których został zwolniony. </w:t>
      </w:r>
    </w:p>
    <w:p w14:paraId="654578AC" w14:textId="77777777" w:rsidR="00005DD2" w:rsidRDefault="00005DD2">
      <w:pPr>
        <w:pStyle w:val="Default"/>
        <w:numPr>
          <w:ilvl w:val="0"/>
          <w:numId w:val="196"/>
        </w:numPr>
        <w:tabs>
          <w:tab w:val="left" w:pos="0"/>
        </w:tabs>
        <w:spacing w:before="120"/>
        <w:jc w:val="both"/>
      </w:pPr>
      <w:r>
        <w:lastRenderedPageBreak/>
        <w:t xml:space="preserve">Nauczyciel jest zobowiązany na podstawie pisemnej opinii poradni psychologiczno – pedagogicznej dostosować wymagania edukacyjne w stosunku do ucznia, u którego stwierdzono specyficzne trudności w uczeniu się lub deficyty rozwojowe, uniemożliwiające sprostanie wymaganiom wynikającym z podstawy programowej. </w:t>
      </w:r>
    </w:p>
    <w:p w14:paraId="35333B19" w14:textId="77777777" w:rsidR="00005DD2" w:rsidRDefault="00005DD2">
      <w:pPr>
        <w:pStyle w:val="Default"/>
        <w:spacing w:before="120"/>
        <w:jc w:val="center"/>
        <w:rPr>
          <w:b/>
          <w:bCs/>
        </w:rPr>
      </w:pPr>
    </w:p>
    <w:p w14:paraId="096EF50B" w14:textId="77777777" w:rsidR="00005DD2" w:rsidRDefault="00005DD2">
      <w:pPr>
        <w:pStyle w:val="Default"/>
        <w:spacing w:before="120"/>
        <w:jc w:val="center"/>
      </w:pPr>
      <w:r>
        <w:rPr>
          <w:b/>
          <w:bCs/>
        </w:rPr>
        <w:t>§ 67</w:t>
      </w:r>
    </w:p>
    <w:p w14:paraId="00BB5B00" w14:textId="77777777" w:rsidR="00005DD2" w:rsidRDefault="00005DD2">
      <w:pPr>
        <w:pStyle w:val="Default"/>
        <w:spacing w:before="120"/>
        <w:jc w:val="center"/>
      </w:pPr>
    </w:p>
    <w:p w14:paraId="2E9EC4BA" w14:textId="77777777" w:rsidR="00005DD2" w:rsidRDefault="00005DD2">
      <w:pPr>
        <w:pStyle w:val="Default"/>
        <w:spacing w:before="120"/>
        <w:jc w:val="center"/>
      </w:pPr>
      <w:r>
        <w:rPr>
          <w:b/>
          <w:bCs/>
        </w:rPr>
        <w:t>TRYB UZYSKIWANIA WYŻSZEJ NIŻ PRZEWIDYWANA ROCZNEJ OCENY KLASYFIKACYJNEJ Z ZAJĘĆ EDUKACYJNYCH I ZACHOWANIA</w:t>
      </w:r>
    </w:p>
    <w:p w14:paraId="1BEDD01E" w14:textId="77777777" w:rsidR="00005DD2" w:rsidRDefault="00005DD2">
      <w:pPr>
        <w:pStyle w:val="Default"/>
        <w:spacing w:before="120"/>
        <w:jc w:val="center"/>
      </w:pPr>
    </w:p>
    <w:p w14:paraId="0D55C4E3" w14:textId="77777777" w:rsidR="00005DD2" w:rsidRDefault="00005DD2">
      <w:pPr>
        <w:pStyle w:val="Default"/>
        <w:numPr>
          <w:ilvl w:val="6"/>
          <w:numId w:val="198"/>
        </w:numPr>
        <w:tabs>
          <w:tab w:val="left" w:pos="0"/>
        </w:tabs>
        <w:spacing w:before="120"/>
        <w:ind w:left="426" w:hanging="426"/>
        <w:jc w:val="both"/>
      </w:pPr>
      <w:r>
        <w:t xml:space="preserve">Jeżeli uczeń zabiega o wyższą ocenę roczną niż jest proponowana przez nauczyciela prowadzącego dane zajęcia edukacyjne, wówczas musi z prac pisemnych w 70% otrzymać taki stopień, o jaki zabiega. W przypadku przedmiotów artystycznych prace musi oddawać nauczycielowi systematycznie i otrzymać z tych prac w 70 % ocenę, o którą zabiega. </w:t>
      </w:r>
    </w:p>
    <w:p w14:paraId="2E6EFA37" w14:textId="77777777" w:rsidR="00005DD2" w:rsidRDefault="00005DD2">
      <w:pPr>
        <w:pStyle w:val="Default"/>
        <w:numPr>
          <w:ilvl w:val="6"/>
          <w:numId w:val="198"/>
        </w:numPr>
        <w:tabs>
          <w:tab w:val="left" w:pos="0"/>
        </w:tabs>
        <w:spacing w:before="120"/>
        <w:ind w:left="426" w:hanging="426"/>
        <w:jc w:val="both"/>
      </w:pPr>
      <w:r>
        <w:t xml:space="preserve">Jeżeli uczeń zabiega o wyższa ocenę zachowania niż jest proponowana przez wychowawcę musi udokumentować swoją działalność pozaszkolną np. na rzecz środowiska, gminy i może otrzymać dodatkowe punkty z zachowania . </w:t>
      </w:r>
    </w:p>
    <w:p w14:paraId="7281E595" w14:textId="77777777" w:rsidR="00005DD2" w:rsidRDefault="00005DD2">
      <w:pPr>
        <w:pStyle w:val="Default"/>
        <w:numPr>
          <w:ilvl w:val="6"/>
          <w:numId w:val="198"/>
        </w:numPr>
        <w:tabs>
          <w:tab w:val="left" w:pos="0"/>
        </w:tabs>
        <w:spacing w:before="120"/>
        <w:ind w:left="426" w:hanging="426"/>
        <w:jc w:val="both"/>
      </w:pPr>
      <w:r>
        <w:t xml:space="preserve">Uczeń ma prawo do składania egzaminu podwyższającego ocenę, jeżeli ustalona przez nauczyciela ocena roczna jest, jego zdaniem lub zdaniem Rodziców, zaniżona. </w:t>
      </w:r>
    </w:p>
    <w:p w14:paraId="7C518644" w14:textId="77777777" w:rsidR="00005DD2" w:rsidRDefault="00005DD2">
      <w:pPr>
        <w:pStyle w:val="Default"/>
        <w:numPr>
          <w:ilvl w:val="6"/>
          <w:numId w:val="198"/>
        </w:numPr>
        <w:tabs>
          <w:tab w:val="left" w:pos="0"/>
        </w:tabs>
        <w:spacing w:before="120"/>
        <w:ind w:left="426" w:hanging="426"/>
        <w:jc w:val="both"/>
      </w:pPr>
      <w:r>
        <w:t xml:space="preserve">Egzamin podwyższający ocenę przeprowadza się na pisemną prośbę ucznia, zgłoszoną do Dyrektora Szkoły nie później niż 5 dni przed zakończeniem zajęć dydaktycznych w danym roku szkolnym. Termin przeprowadzenia egzaminu ustala Dyrektor Szkoły. </w:t>
      </w:r>
    </w:p>
    <w:p w14:paraId="5E98CDF8" w14:textId="77777777" w:rsidR="00005DD2" w:rsidRDefault="00005DD2">
      <w:pPr>
        <w:pStyle w:val="Default"/>
        <w:numPr>
          <w:ilvl w:val="6"/>
          <w:numId w:val="198"/>
        </w:numPr>
        <w:tabs>
          <w:tab w:val="left" w:pos="0"/>
        </w:tabs>
        <w:spacing w:before="120"/>
        <w:ind w:left="426" w:hanging="426"/>
        <w:jc w:val="both"/>
      </w:pPr>
      <w:r>
        <w:t xml:space="preserve">Dla przeprowadzenia egzaminu podwyższającego ocenę Dyrektor Szkoły powołuje dwuosobową komisję w składzie: </w:t>
      </w:r>
    </w:p>
    <w:p w14:paraId="27229942" w14:textId="77777777" w:rsidR="00005DD2" w:rsidRDefault="00005DD2">
      <w:pPr>
        <w:pStyle w:val="Default"/>
        <w:numPr>
          <w:ilvl w:val="1"/>
          <w:numId w:val="199"/>
        </w:numPr>
        <w:tabs>
          <w:tab w:val="left" w:pos="0"/>
        </w:tabs>
        <w:spacing w:before="120"/>
        <w:ind w:left="851" w:hanging="425"/>
        <w:jc w:val="both"/>
      </w:pPr>
      <w:r>
        <w:t xml:space="preserve">nauczyciel uczący ucznia danego przedmiotu – jako egzaminator; </w:t>
      </w:r>
    </w:p>
    <w:p w14:paraId="755E3D9C" w14:textId="77777777" w:rsidR="00005DD2" w:rsidRDefault="00005DD2">
      <w:pPr>
        <w:pStyle w:val="Default"/>
        <w:numPr>
          <w:ilvl w:val="1"/>
          <w:numId w:val="199"/>
        </w:numPr>
        <w:tabs>
          <w:tab w:val="left" w:pos="0"/>
        </w:tabs>
        <w:spacing w:before="120"/>
        <w:ind w:left="851" w:hanging="425"/>
        <w:jc w:val="both"/>
      </w:pPr>
      <w:r>
        <w:t xml:space="preserve">wychowawca – jako członek komisji. </w:t>
      </w:r>
    </w:p>
    <w:p w14:paraId="3B6E7233" w14:textId="77777777" w:rsidR="00005DD2" w:rsidRDefault="00005DD2">
      <w:pPr>
        <w:pStyle w:val="Akapitzlist1"/>
        <w:numPr>
          <w:ilvl w:val="6"/>
          <w:numId w:val="198"/>
        </w:numPr>
        <w:tabs>
          <w:tab w:val="left" w:pos="0"/>
        </w:tabs>
        <w:spacing w:before="120"/>
        <w:ind w:left="426" w:hanging="426"/>
        <w:jc w:val="both"/>
      </w:pPr>
      <w:r>
        <w:rPr>
          <w:rFonts w:ascii="Arial" w:hAnsi="Arial" w:cs="Arial"/>
          <w:color w:val="000000"/>
          <w:sz w:val="24"/>
          <w:szCs w:val="24"/>
        </w:rPr>
        <w:t xml:space="preserve">Egzamin podwyższający ocenę przeprowadza się w formie pisemnej, z wyjątkiem przedmiotów: plastyka, muzyka, technika, elementy informatyki i wychowanie fizyczne, z których egzamin powinien mieć przede wszystkim formę ćwiczeń praktycznych. </w:t>
      </w:r>
    </w:p>
    <w:p w14:paraId="171FD0FE" w14:textId="77777777" w:rsidR="00005DD2" w:rsidRDefault="00005DD2">
      <w:pPr>
        <w:pStyle w:val="Default"/>
        <w:numPr>
          <w:ilvl w:val="6"/>
          <w:numId w:val="198"/>
        </w:numPr>
        <w:tabs>
          <w:tab w:val="left" w:pos="0"/>
        </w:tabs>
        <w:spacing w:before="120"/>
        <w:ind w:left="426" w:hanging="426"/>
        <w:jc w:val="both"/>
      </w:pPr>
      <w:r>
        <w:t xml:space="preserve">Pytania egzaminacyjne, podwyższające ocenę proponuje nauczyciel uczący. Stopień trudności pytań (ćwiczeń, zadań praktycznych) musi odpowiadać poziomowi wymagań na odpowiedni stopień. </w:t>
      </w:r>
    </w:p>
    <w:p w14:paraId="3AA1582C" w14:textId="77777777" w:rsidR="00005DD2" w:rsidRDefault="00005DD2">
      <w:pPr>
        <w:pStyle w:val="Default"/>
        <w:numPr>
          <w:ilvl w:val="6"/>
          <w:numId w:val="198"/>
        </w:numPr>
        <w:tabs>
          <w:tab w:val="left" w:pos="0"/>
        </w:tabs>
        <w:spacing w:before="120"/>
        <w:ind w:left="426" w:hanging="426"/>
        <w:jc w:val="both"/>
      </w:pPr>
      <w:r>
        <w:t xml:space="preserve">Komisja, o której mowa w ust. 5, może na podstawie przeprowadzonego egzaminu podwyższającego ocenę: </w:t>
      </w:r>
    </w:p>
    <w:p w14:paraId="5AC056CA" w14:textId="77777777" w:rsidR="00005DD2" w:rsidRDefault="00005DD2">
      <w:pPr>
        <w:pStyle w:val="Default"/>
        <w:numPr>
          <w:ilvl w:val="1"/>
          <w:numId w:val="200"/>
        </w:numPr>
        <w:tabs>
          <w:tab w:val="left" w:pos="0"/>
        </w:tabs>
        <w:spacing w:before="120"/>
        <w:ind w:left="851" w:hanging="425"/>
        <w:jc w:val="both"/>
      </w:pPr>
      <w:r>
        <w:t xml:space="preserve">podwyższyć stopień - w przypadku pozytywnego wyniku egzaminu; </w:t>
      </w:r>
    </w:p>
    <w:p w14:paraId="1FCE762D" w14:textId="77777777" w:rsidR="00005DD2" w:rsidRDefault="00005DD2">
      <w:pPr>
        <w:pStyle w:val="Default"/>
        <w:numPr>
          <w:ilvl w:val="1"/>
          <w:numId w:val="200"/>
        </w:numPr>
        <w:tabs>
          <w:tab w:val="left" w:pos="0"/>
        </w:tabs>
        <w:spacing w:before="120"/>
        <w:ind w:left="851" w:hanging="425"/>
        <w:jc w:val="both"/>
      </w:pPr>
      <w:r>
        <w:t xml:space="preserve">pozostawić stopień ustalony przez nauczyciela – w przypadku negatywnego wyniku. </w:t>
      </w:r>
    </w:p>
    <w:p w14:paraId="4E985A50" w14:textId="77777777" w:rsidR="00005DD2" w:rsidRDefault="00005DD2">
      <w:pPr>
        <w:pStyle w:val="Default"/>
        <w:numPr>
          <w:ilvl w:val="6"/>
          <w:numId w:val="198"/>
        </w:numPr>
        <w:tabs>
          <w:tab w:val="left" w:pos="0"/>
        </w:tabs>
        <w:spacing w:before="120"/>
        <w:ind w:left="426" w:hanging="426"/>
        <w:jc w:val="both"/>
      </w:pPr>
      <w:r>
        <w:t xml:space="preserve">Z przeprowadzonego egzaminu podwyższającego ocenę sporządza się protokół zawierający: </w:t>
      </w:r>
    </w:p>
    <w:p w14:paraId="45CD9138" w14:textId="77777777" w:rsidR="00005DD2" w:rsidRDefault="00005DD2">
      <w:pPr>
        <w:pStyle w:val="Default"/>
        <w:numPr>
          <w:ilvl w:val="1"/>
          <w:numId w:val="201"/>
        </w:numPr>
        <w:tabs>
          <w:tab w:val="left" w:pos="0"/>
        </w:tabs>
        <w:spacing w:before="120"/>
        <w:ind w:left="851" w:hanging="425"/>
        <w:jc w:val="both"/>
      </w:pPr>
      <w:r>
        <w:t xml:space="preserve">skład komisji; </w:t>
      </w:r>
    </w:p>
    <w:p w14:paraId="7A48E93B" w14:textId="77777777" w:rsidR="00005DD2" w:rsidRDefault="00005DD2">
      <w:pPr>
        <w:pStyle w:val="Default"/>
        <w:numPr>
          <w:ilvl w:val="1"/>
          <w:numId w:val="201"/>
        </w:numPr>
        <w:tabs>
          <w:tab w:val="left" w:pos="0"/>
        </w:tabs>
        <w:spacing w:before="120"/>
        <w:ind w:left="851" w:hanging="425"/>
        <w:jc w:val="both"/>
      </w:pPr>
      <w:r>
        <w:t xml:space="preserve">termin egzaminu; </w:t>
      </w:r>
    </w:p>
    <w:p w14:paraId="5A287F1B" w14:textId="77777777" w:rsidR="00005DD2" w:rsidRDefault="00005DD2">
      <w:pPr>
        <w:pStyle w:val="Default"/>
        <w:numPr>
          <w:ilvl w:val="0"/>
          <w:numId w:val="202"/>
        </w:numPr>
        <w:tabs>
          <w:tab w:val="left" w:pos="0"/>
        </w:tabs>
        <w:spacing w:before="120"/>
        <w:ind w:left="851" w:hanging="425"/>
        <w:jc w:val="both"/>
      </w:pPr>
      <w:r>
        <w:t xml:space="preserve">pytania (ćwiczenia, zadania praktyczne); </w:t>
      </w:r>
    </w:p>
    <w:p w14:paraId="5EA1269E" w14:textId="77777777" w:rsidR="00005DD2" w:rsidRDefault="00005DD2">
      <w:pPr>
        <w:pStyle w:val="Default"/>
        <w:numPr>
          <w:ilvl w:val="0"/>
          <w:numId w:val="202"/>
        </w:numPr>
        <w:tabs>
          <w:tab w:val="left" w:pos="0"/>
        </w:tabs>
        <w:spacing w:before="120"/>
        <w:ind w:left="851" w:hanging="425"/>
        <w:jc w:val="both"/>
      </w:pPr>
      <w:r>
        <w:t xml:space="preserve">wynik egzaminu; </w:t>
      </w:r>
    </w:p>
    <w:p w14:paraId="6753663E" w14:textId="77777777" w:rsidR="00005DD2" w:rsidRDefault="00005DD2">
      <w:pPr>
        <w:pStyle w:val="Default"/>
        <w:numPr>
          <w:ilvl w:val="0"/>
          <w:numId w:val="202"/>
        </w:numPr>
        <w:tabs>
          <w:tab w:val="left" w:pos="0"/>
        </w:tabs>
        <w:spacing w:before="120"/>
        <w:ind w:left="851" w:hanging="425"/>
        <w:jc w:val="both"/>
      </w:pPr>
      <w:r>
        <w:t xml:space="preserve">stopień ustalony przez komisję. </w:t>
      </w:r>
    </w:p>
    <w:p w14:paraId="0586597B" w14:textId="77777777" w:rsidR="00005DD2" w:rsidRDefault="00005DD2">
      <w:pPr>
        <w:pStyle w:val="Default"/>
        <w:numPr>
          <w:ilvl w:val="0"/>
          <w:numId w:val="198"/>
        </w:numPr>
        <w:tabs>
          <w:tab w:val="left" w:pos="0"/>
        </w:tabs>
        <w:spacing w:before="120"/>
        <w:jc w:val="both"/>
      </w:pPr>
      <w:r>
        <w:lastRenderedPageBreak/>
        <w:t xml:space="preserve">Do protokołu załącza się pisemne odpowiedzi ucznia i zwięzłą informację o wykonaniu ćwiczeń praktycznych z przedmiotów artystycznych. </w:t>
      </w:r>
    </w:p>
    <w:p w14:paraId="0E2367F4" w14:textId="77777777" w:rsidR="00005DD2" w:rsidRDefault="00005DD2">
      <w:pPr>
        <w:pStyle w:val="Default"/>
        <w:numPr>
          <w:ilvl w:val="0"/>
          <w:numId w:val="198"/>
        </w:numPr>
        <w:tabs>
          <w:tab w:val="left" w:pos="0"/>
        </w:tabs>
        <w:spacing w:before="120"/>
        <w:jc w:val="both"/>
      </w:pPr>
      <w:r>
        <w:t>Od ustalonego przez komisję stopnia uczeń lub jego Rodzice nie mogą się odwołać.</w:t>
      </w:r>
    </w:p>
    <w:p w14:paraId="7F57ABD1" w14:textId="77777777" w:rsidR="00005DD2" w:rsidRDefault="00005DD2">
      <w:pPr>
        <w:pStyle w:val="Default"/>
        <w:spacing w:before="120"/>
        <w:jc w:val="both"/>
      </w:pPr>
    </w:p>
    <w:p w14:paraId="61676942" w14:textId="77777777" w:rsidR="00005DD2" w:rsidRDefault="00005DD2">
      <w:pPr>
        <w:pStyle w:val="Default"/>
        <w:spacing w:before="120"/>
        <w:jc w:val="center"/>
        <w:rPr>
          <w:b/>
          <w:bCs/>
        </w:rPr>
      </w:pPr>
    </w:p>
    <w:p w14:paraId="573DFE63" w14:textId="77777777" w:rsidR="00005DD2" w:rsidRDefault="00005DD2">
      <w:pPr>
        <w:pStyle w:val="Default"/>
        <w:spacing w:before="120"/>
        <w:jc w:val="center"/>
      </w:pPr>
      <w:r>
        <w:rPr>
          <w:b/>
          <w:bCs/>
        </w:rPr>
        <w:t>§ 68</w:t>
      </w:r>
    </w:p>
    <w:p w14:paraId="00550E03" w14:textId="77777777" w:rsidR="00005DD2" w:rsidRDefault="00005DD2">
      <w:pPr>
        <w:pStyle w:val="Default"/>
        <w:spacing w:before="120"/>
        <w:jc w:val="center"/>
      </w:pPr>
      <w:r>
        <w:rPr>
          <w:b/>
          <w:bCs/>
        </w:rPr>
        <w:t>Egzamin klasyfikacyjny</w:t>
      </w:r>
    </w:p>
    <w:p w14:paraId="5A0727BC" w14:textId="77777777" w:rsidR="00005DD2" w:rsidRDefault="00005DD2">
      <w:pPr>
        <w:pStyle w:val="Default"/>
        <w:spacing w:before="120"/>
        <w:jc w:val="center"/>
      </w:pPr>
    </w:p>
    <w:p w14:paraId="5F8C3C4D" w14:textId="77777777" w:rsidR="00005DD2" w:rsidRDefault="00005DD2">
      <w:pPr>
        <w:pStyle w:val="Default"/>
        <w:numPr>
          <w:ilvl w:val="0"/>
          <w:numId w:val="231"/>
        </w:numPr>
        <w:spacing w:before="120"/>
        <w:jc w:val="both"/>
      </w:pPr>
      <w:r>
        <w:t xml:space="preserve">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14:paraId="21F23881" w14:textId="77777777" w:rsidR="00005DD2" w:rsidRDefault="00005DD2">
      <w:pPr>
        <w:pStyle w:val="Default"/>
        <w:numPr>
          <w:ilvl w:val="0"/>
          <w:numId w:val="231"/>
        </w:numPr>
        <w:spacing w:before="120"/>
        <w:jc w:val="both"/>
      </w:pPr>
      <w:r>
        <w:t xml:space="preserve">Uczeń nieklasyfikowany z powodu usprawiedliwionej nieobecności może zdawać egzamin klasyfikacyjny. </w:t>
      </w:r>
    </w:p>
    <w:p w14:paraId="646E813B" w14:textId="77777777" w:rsidR="00005DD2" w:rsidRDefault="00005DD2">
      <w:pPr>
        <w:pStyle w:val="Default"/>
        <w:numPr>
          <w:ilvl w:val="0"/>
          <w:numId w:val="231"/>
        </w:numPr>
        <w:spacing w:before="120"/>
        <w:jc w:val="both"/>
      </w:pPr>
      <w:r>
        <w:t xml:space="preserve">Na prośbę ucznia nieklasyfikowanego z powodu nieobecności nieusprawiedliwionej lub na prośbę jego Rodziców (prawnych opiekunów) Rada Pedagogiczna może wyrazić zgodę na egzamin klasyfikacyjny. </w:t>
      </w:r>
    </w:p>
    <w:p w14:paraId="7E60A280" w14:textId="77777777" w:rsidR="00005DD2" w:rsidRDefault="00005DD2">
      <w:pPr>
        <w:pStyle w:val="Default"/>
        <w:numPr>
          <w:ilvl w:val="0"/>
          <w:numId w:val="231"/>
        </w:numPr>
        <w:tabs>
          <w:tab w:val="left" w:pos="284"/>
        </w:tabs>
        <w:spacing w:before="120"/>
        <w:jc w:val="both"/>
      </w:pPr>
      <w:r>
        <w:t>Rodzic ma obowiązek zwrócić się z pisemną prośbą o egzamin klasyfikacyjny na 2 tygodnie przed planowanym posiedzeniem Rady Pedagogicznej.</w:t>
      </w:r>
    </w:p>
    <w:p w14:paraId="323712D2" w14:textId="2EDB514B" w:rsidR="008E04B9" w:rsidRDefault="00005DD2" w:rsidP="008E04B9">
      <w:pPr>
        <w:pStyle w:val="Default"/>
        <w:numPr>
          <w:ilvl w:val="0"/>
          <w:numId w:val="231"/>
        </w:numPr>
        <w:spacing w:before="120"/>
        <w:jc w:val="both"/>
      </w:pPr>
      <w:r>
        <w:t>Dyrektor Szkoły w porozumieniu z uczniem i jego Rodzicami (prawnymi opiekunami) wyznacza termin egzaminu klasyfikacyjnego (w ostatnim tygodniu poprzedzającym klasyfikacyjne posiedzenie Rady Pedagogicznej) z materiału realizowanego zgodnie z podstawą programową. Jeżeli z przyczyn losowych uczeń nie przystąpił do egzaminu w wyznaczonym terminie, to może przystąpić do niego w dodatkowym terminie, określonym przez Dyrektora.</w:t>
      </w:r>
    </w:p>
    <w:p w14:paraId="2B2B9E51" w14:textId="77777777" w:rsidR="00005DD2" w:rsidRDefault="00005DD2">
      <w:pPr>
        <w:pStyle w:val="Default"/>
        <w:numPr>
          <w:ilvl w:val="0"/>
          <w:numId w:val="231"/>
        </w:numPr>
        <w:spacing w:before="120"/>
        <w:jc w:val="both"/>
      </w:pPr>
      <w:r>
        <w:t>Egzamin klasyfikacyjny przeprowadza komisja, w której skład wchodzą:</w:t>
      </w:r>
    </w:p>
    <w:p w14:paraId="436549B7" w14:textId="77777777" w:rsidR="00005DD2" w:rsidRDefault="00005DD2">
      <w:pPr>
        <w:pStyle w:val="Default"/>
        <w:numPr>
          <w:ilvl w:val="1"/>
          <w:numId w:val="231"/>
        </w:numPr>
        <w:spacing w:before="120"/>
        <w:jc w:val="both"/>
      </w:pPr>
      <w:r>
        <w:t>nauczyciel prowadzący dane zajęcia edukacyjne – jako przewodniczący komisji;</w:t>
      </w:r>
    </w:p>
    <w:p w14:paraId="1FC9C57A" w14:textId="77777777" w:rsidR="00005DD2" w:rsidRDefault="00005DD2">
      <w:pPr>
        <w:pStyle w:val="Default"/>
        <w:numPr>
          <w:ilvl w:val="1"/>
          <w:numId w:val="231"/>
        </w:numPr>
        <w:spacing w:before="120"/>
        <w:jc w:val="both"/>
      </w:pPr>
      <w:r>
        <w:t xml:space="preserve">nauczyciel prowadzący takie same lub pokrewne zajęcia edukacyjne. </w:t>
      </w:r>
    </w:p>
    <w:p w14:paraId="1AA9A48D" w14:textId="77777777" w:rsidR="00005DD2" w:rsidRDefault="00005DD2">
      <w:pPr>
        <w:pStyle w:val="Default"/>
        <w:numPr>
          <w:ilvl w:val="0"/>
          <w:numId w:val="231"/>
        </w:numPr>
        <w:spacing w:before="120"/>
        <w:jc w:val="both"/>
      </w:pPr>
      <w:r>
        <w:t>Egzamin kwalifikacyjny przeprowadza się w formie pisemnej i ustnej.</w:t>
      </w:r>
    </w:p>
    <w:p w14:paraId="791A76C8" w14:textId="77777777" w:rsidR="00005DD2" w:rsidRDefault="00005DD2">
      <w:pPr>
        <w:pStyle w:val="Default"/>
        <w:numPr>
          <w:ilvl w:val="0"/>
          <w:numId w:val="231"/>
        </w:numPr>
        <w:spacing w:before="120"/>
        <w:jc w:val="both"/>
      </w:pPr>
      <w:r>
        <w:t>Egzamin kwalifikacyjny z plastyki, muzyki, techniki, informatyki i wychowania fizycznego ma przede wszystkim formę zadań praktycznych.</w:t>
      </w:r>
    </w:p>
    <w:p w14:paraId="074BD464" w14:textId="77777777" w:rsidR="00005DD2" w:rsidRDefault="00005DD2">
      <w:pPr>
        <w:pStyle w:val="Default"/>
        <w:numPr>
          <w:ilvl w:val="0"/>
          <w:numId w:val="231"/>
        </w:numPr>
        <w:spacing w:before="120"/>
        <w:jc w:val="both"/>
      </w:pPr>
      <w:r>
        <w:t xml:space="preserve">Pytania egzaminacyjne (ćwiczenia praktyczne) ustala nauczyciel uczący, a zatwierdza Dyrektor Szkoły. </w:t>
      </w:r>
    </w:p>
    <w:p w14:paraId="031FAC04" w14:textId="77777777" w:rsidR="00005DD2" w:rsidRDefault="00005DD2">
      <w:pPr>
        <w:pStyle w:val="Default"/>
        <w:numPr>
          <w:ilvl w:val="0"/>
          <w:numId w:val="231"/>
        </w:numPr>
        <w:spacing w:before="120"/>
        <w:jc w:val="both"/>
      </w:pPr>
      <w:r>
        <w:t>Podczas egzaminu klasyfikacyjnego mogą być obecni, w charakterze obserwatorów, rodzice ucznia.</w:t>
      </w:r>
    </w:p>
    <w:p w14:paraId="7116C4F4" w14:textId="77777777" w:rsidR="00005DD2" w:rsidRDefault="00005DD2">
      <w:pPr>
        <w:pStyle w:val="Default"/>
        <w:numPr>
          <w:ilvl w:val="0"/>
          <w:numId w:val="231"/>
        </w:numPr>
        <w:spacing w:before="120"/>
        <w:jc w:val="both"/>
      </w:pPr>
      <w:r>
        <w:t xml:space="preserve">Z przeprowadzonego egzaminu klasyfikacyjnego sporządza się protokół zawierający: </w:t>
      </w:r>
    </w:p>
    <w:p w14:paraId="118ECAFE" w14:textId="77777777" w:rsidR="00005DD2" w:rsidRDefault="00005DD2">
      <w:pPr>
        <w:pStyle w:val="Default"/>
        <w:numPr>
          <w:ilvl w:val="1"/>
          <w:numId w:val="231"/>
        </w:numPr>
        <w:spacing w:before="120"/>
        <w:jc w:val="both"/>
      </w:pPr>
      <w:r>
        <w:t>nazwę zajęć edukacyjnych, z których był przeprowadzony egzamin;</w:t>
      </w:r>
    </w:p>
    <w:p w14:paraId="2E0E308A" w14:textId="77777777" w:rsidR="00005DD2" w:rsidRDefault="00005DD2">
      <w:pPr>
        <w:pStyle w:val="Default"/>
        <w:numPr>
          <w:ilvl w:val="1"/>
          <w:numId w:val="231"/>
        </w:numPr>
        <w:spacing w:before="120"/>
        <w:jc w:val="both"/>
      </w:pPr>
      <w:r>
        <w:t>imiona i nazwiska osób wchodzących w skład komisji przeprowadzającej egzamin;</w:t>
      </w:r>
    </w:p>
    <w:p w14:paraId="7168F5CC" w14:textId="77777777" w:rsidR="00005DD2" w:rsidRDefault="00005DD2">
      <w:pPr>
        <w:pStyle w:val="Default"/>
        <w:numPr>
          <w:ilvl w:val="1"/>
          <w:numId w:val="231"/>
        </w:numPr>
        <w:spacing w:before="120"/>
        <w:jc w:val="both"/>
      </w:pPr>
      <w:r>
        <w:t>termin egzaminu;</w:t>
      </w:r>
    </w:p>
    <w:p w14:paraId="62AA80E1" w14:textId="77777777" w:rsidR="00005DD2" w:rsidRDefault="00005DD2">
      <w:pPr>
        <w:pStyle w:val="Default"/>
        <w:numPr>
          <w:ilvl w:val="1"/>
          <w:numId w:val="231"/>
        </w:numPr>
        <w:spacing w:before="120"/>
        <w:jc w:val="both"/>
      </w:pPr>
      <w:r>
        <w:t>imię i nazwisko ucznia;</w:t>
      </w:r>
    </w:p>
    <w:p w14:paraId="421F15A0" w14:textId="77777777" w:rsidR="00005DD2" w:rsidRDefault="00005DD2">
      <w:pPr>
        <w:pStyle w:val="Default"/>
        <w:numPr>
          <w:ilvl w:val="1"/>
          <w:numId w:val="231"/>
        </w:numPr>
        <w:spacing w:before="120"/>
        <w:jc w:val="both"/>
      </w:pPr>
      <w:r>
        <w:t>zadania egzaminacyjne;</w:t>
      </w:r>
    </w:p>
    <w:p w14:paraId="3D8D6574" w14:textId="77777777" w:rsidR="00005DD2" w:rsidRDefault="00005DD2">
      <w:pPr>
        <w:pStyle w:val="Default"/>
        <w:numPr>
          <w:ilvl w:val="1"/>
          <w:numId w:val="231"/>
        </w:numPr>
        <w:spacing w:before="120"/>
        <w:jc w:val="both"/>
      </w:pPr>
      <w:r>
        <w:t>ustaloną ocenę klasyfikacyjną.</w:t>
      </w:r>
    </w:p>
    <w:p w14:paraId="7479F42B" w14:textId="77777777" w:rsidR="00005DD2" w:rsidRDefault="00005DD2">
      <w:pPr>
        <w:pStyle w:val="Default"/>
        <w:numPr>
          <w:ilvl w:val="0"/>
          <w:numId w:val="231"/>
        </w:numPr>
        <w:spacing w:before="120"/>
        <w:jc w:val="both"/>
      </w:pPr>
      <w:r>
        <w:lastRenderedPageBreak/>
        <w:t xml:space="preserve">Do protokołu dołącza się odpowiednio pisemne prace ucznia, zwięzłą informację o ustnych odpowiedziach ucznia i zwięzłą informację o wykonaniu przez ucznia zadania praktycznego. Protokół stanowi załącznik do arkusza ocen ucznia. </w:t>
      </w:r>
    </w:p>
    <w:p w14:paraId="05991E72" w14:textId="77777777" w:rsidR="00005DD2" w:rsidRDefault="00005DD2">
      <w:pPr>
        <w:pStyle w:val="Default"/>
        <w:spacing w:before="120"/>
        <w:jc w:val="both"/>
      </w:pPr>
    </w:p>
    <w:p w14:paraId="5E31A29A" w14:textId="77777777" w:rsidR="00005DD2" w:rsidRDefault="00005DD2">
      <w:pPr>
        <w:pStyle w:val="Default"/>
        <w:spacing w:before="120"/>
        <w:jc w:val="both"/>
      </w:pPr>
    </w:p>
    <w:p w14:paraId="3137C7B6" w14:textId="77777777" w:rsidR="00005DD2" w:rsidRDefault="00005DD2">
      <w:pPr>
        <w:pStyle w:val="Default"/>
        <w:spacing w:before="120"/>
        <w:jc w:val="center"/>
      </w:pPr>
      <w:r>
        <w:rPr>
          <w:b/>
          <w:bCs/>
        </w:rPr>
        <w:t>§ 69</w:t>
      </w:r>
    </w:p>
    <w:p w14:paraId="43F55BD2" w14:textId="77777777" w:rsidR="00005DD2" w:rsidRDefault="00005DD2">
      <w:pPr>
        <w:pStyle w:val="Default"/>
        <w:spacing w:before="120"/>
        <w:jc w:val="both"/>
      </w:pPr>
    </w:p>
    <w:p w14:paraId="36D064CD" w14:textId="77777777" w:rsidR="00005DD2" w:rsidRDefault="00005DD2">
      <w:pPr>
        <w:pStyle w:val="Default"/>
        <w:spacing w:before="120"/>
        <w:jc w:val="center"/>
      </w:pPr>
      <w:r>
        <w:rPr>
          <w:b/>
          <w:bCs/>
        </w:rPr>
        <w:t>Tryb odwoławczy od procedury uzyskania rocznej oceny klasyfikacyjnej</w:t>
      </w:r>
    </w:p>
    <w:p w14:paraId="73B7DA52" w14:textId="77777777" w:rsidR="00005DD2" w:rsidRDefault="00005DD2">
      <w:pPr>
        <w:pStyle w:val="Default"/>
        <w:spacing w:before="120"/>
        <w:jc w:val="center"/>
      </w:pPr>
    </w:p>
    <w:p w14:paraId="6F3F716D" w14:textId="77777777" w:rsidR="00005DD2" w:rsidRDefault="00005DD2">
      <w:pPr>
        <w:pStyle w:val="Default"/>
        <w:numPr>
          <w:ilvl w:val="0"/>
          <w:numId w:val="203"/>
        </w:numPr>
        <w:tabs>
          <w:tab w:val="left" w:pos="0"/>
        </w:tabs>
        <w:spacing w:before="120"/>
        <w:ind w:left="426" w:hanging="426"/>
        <w:jc w:val="both"/>
      </w:pPr>
      <w: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2 dni po zakończeniu zajęć dydaktyczno-wychowawczych. </w:t>
      </w:r>
    </w:p>
    <w:p w14:paraId="6FEF4354" w14:textId="77777777" w:rsidR="00005DD2" w:rsidRDefault="00005DD2">
      <w:pPr>
        <w:pStyle w:val="Default"/>
        <w:numPr>
          <w:ilvl w:val="1"/>
          <w:numId w:val="203"/>
        </w:numPr>
        <w:spacing w:before="120"/>
        <w:jc w:val="both"/>
      </w:pPr>
      <w:r>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14:paraId="48F6DA89" w14:textId="77777777" w:rsidR="00005DD2" w:rsidRDefault="00005DD2">
      <w:pPr>
        <w:pStyle w:val="Default"/>
        <w:numPr>
          <w:ilvl w:val="1"/>
          <w:numId w:val="228"/>
        </w:numPr>
        <w:spacing w:before="120"/>
        <w:jc w:val="both"/>
      </w:pPr>
      <w:r>
        <w:t xml:space="preserve">w przypadku rocznej oceny klasyfikacyjnej z zajęć edukacyjnych - przeprowadza sprawdzian wiadomości i umiejętności ucznia, w formie pisemnej i ustnej, oraz ustala roczną ocenę klasyfikacyjną z danych zajęć edukacyjnych; </w:t>
      </w:r>
    </w:p>
    <w:p w14:paraId="412A9EB3" w14:textId="77777777" w:rsidR="00005DD2" w:rsidRDefault="00005DD2">
      <w:pPr>
        <w:pStyle w:val="Akapitzlist1"/>
        <w:numPr>
          <w:ilvl w:val="1"/>
          <w:numId w:val="228"/>
        </w:numPr>
        <w:spacing w:before="120"/>
        <w:jc w:val="both"/>
      </w:pPr>
      <w:r>
        <w:rPr>
          <w:rFonts w:ascii="Arial" w:hAnsi="Arial" w:cs="Arial"/>
          <w:color w:val="000000"/>
          <w:sz w:val="24"/>
          <w:szCs w:val="24"/>
        </w:rPr>
        <w:t xml:space="preserve">w przypadku rocznej oceny klasyfikacyjnej zachowania - ustala roczną ocenę klasyfikacyjną zachowania w drodze głosowania zwykłą większością głosów; w przypadku równej liczby głosów decyduje głos przewodniczącego komisji. </w:t>
      </w:r>
    </w:p>
    <w:p w14:paraId="1B170635" w14:textId="77777777" w:rsidR="00005DD2" w:rsidRDefault="00005DD2">
      <w:pPr>
        <w:pStyle w:val="Default"/>
        <w:numPr>
          <w:ilvl w:val="0"/>
          <w:numId w:val="204"/>
        </w:numPr>
        <w:tabs>
          <w:tab w:val="left" w:pos="0"/>
        </w:tabs>
        <w:spacing w:before="120"/>
        <w:ind w:left="426" w:hanging="426"/>
        <w:jc w:val="both"/>
      </w:pPr>
      <w:r>
        <w:t xml:space="preserve">Termin sprawdzianu uzgadnia się z uczniem i jego Rodzicami (prawnymi opiekunami) do dwóch tygodni od dnia złożenia prośby u Dyrektora Szkoły. </w:t>
      </w:r>
    </w:p>
    <w:p w14:paraId="5D55D62D" w14:textId="77777777" w:rsidR="00005DD2" w:rsidRDefault="00005DD2">
      <w:pPr>
        <w:pStyle w:val="Default"/>
        <w:numPr>
          <w:ilvl w:val="0"/>
          <w:numId w:val="204"/>
        </w:numPr>
        <w:tabs>
          <w:tab w:val="left" w:pos="0"/>
        </w:tabs>
        <w:spacing w:before="120"/>
        <w:ind w:left="426" w:hanging="426"/>
        <w:jc w:val="both"/>
      </w:pPr>
      <w:r>
        <w:t xml:space="preserve">W przypadku rocznej oceny klasyfikacyjnej z zajęć edukacyjnych w skład komisji wchodzą: </w:t>
      </w:r>
    </w:p>
    <w:p w14:paraId="41065BA8" w14:textId="77777777" w:rsidR="00005DD2" w:rsidRDefault="00005DD2">
      <w:pPr>
        <w:pStyle w:val="Default"/>
        <w:numPr>
          <w:ilvl w:val="1"/>
          <w:numId w:val="205"/>
        </w:numPr>
        <w:tabs>
          <w:tab w:val="left" w:pos="0"/>
        </w:tabs>
        <w:spacing w:before="120"/>
        <w:ind w:left="851" w:hanging="425"/>
        <w:jc w:val="both"/>
      </w:pPr>
      <w:r>
        <w:t xml:space="preserve">Dyrektor Szkoły jako przewodniczący komisji; </w:t>
      </w:r>
    </w:p>
    <w:p w14:paraId="2BF717AC" w14:textId="77777777" w:rsidR="00005DD2" w:rsidRDefault="00005DD2">
      <w:pPr>
        <w:pStyle w:val="Default"/>
        <w:numPr>
          <w:ilvl w:val="1"/>
          <w:numId w:val="205"/>
        </w:numPr>
        <w:tabs>
          <w:tab w:val="left" w:pos="0"/>
        </w:tabs>
        <w:spacing w:before="120"/>
        <w:ind w:left="851" w:hanging="425"/>
        <w:jc w:val="both"/>
      </w:pPr>
      <w:r>
        <w:t xml:space="preserve">nauczyciel prowadzący dane zajęcia edukacyjne; </w:t>
      </w:r>
    </w:p>
    <w:p w14:paraId="4153DA94" w14:textId="77777777" w:rsidR="00005DD2" w:rsidRDefault="00005DD2">
      <w:pPr>
        <w:pStyle w:val="Default"/>
        <w:numPr>
          <w:ilvl w:val="1"/>
          <w:numId w:val="205"/>
        </w:numPr>
        <w:tabs>
          <w:tab w:val="left" w:pos="0"/>
        </w:tabs>
        <w:spacing w:before="120"/>
        <w:ind w:left="851" w:hanging="425"/>
        <w:jc w:val="both"/>
      </w:pPr>
      <w:r>
        <w:t xml:space="preserve">dwóch nauczycieli z danej lub innej szkoły tego samego typu, prowadzący takie same zajęcia edukacyjne; </w:t>
      </w:r>
    </w:p>
    <w:p w14:paraId="48F54957" w14:textId="77777777" w:rsidR="00005DD2" w:rsidRDefault="00005DD2">
      <w:pPr>
        <w:pStyle w:val="Default"/>
        <w:numPr>
          <w:ilvl w:val="0"/>
          <w:numId w:val="204"/>
        </w:numPr>
        <w:tabs>
          <w:tab w:val="left" w:pos="0"/>
        </w:tabs>
        <w:spacing w:before="120"/>
        <w:jc w:val="both"/>
      </w:pPr>
      <w:r>
        <w:t xml:space="preserve">W przypadku rocznej oceny klasyfikacyjnej zachowania w skład komisji wchodzą:: </w:t>
      </w:r>
    </w:p>
    <w:p w14:paraId="050B65D3" w14:textId="77777777" w:rsidR="00005DD2" w:rsidRDefault="00005DD2">
      <w:pPr>
        <w:pStyle w:val="Default"/>
        <w:numPr>
          <w:ilvl w:val="1"/>
          <w:numId w:val="206"/>
        </w:numPr>
        <w:tabs>
          <w:tab w:val="left" w:pos="0"/>
        </w:tabs>
        <w:spacing w:before="120"/>
        <w:ind w:left="851" w:hanging="425"/>
        <w:jc w:val="both"/>
      </w:pPr>
      <w:r>
        <w:t xml:space="preserve">Dyrektor Szkoły- jako przewodniczący komisji; </w:t>
      </w:r>
    </w:p>
    <w:p w14:paraId="214E139D" w14:textId="77777777" w:rsidR="00005DD2" w:rsidRDefault="00005DD2">
      <w:pPr>
        <w:pStyle w:val="Default"/>
        <w:numPr>
          <w:ilvl w:val="1"/>
          <w:numId w:val="206"/>
        </w:numPr>
        <w:tabs>
          <w:tab w:val="left" w:pos="0"/>
        </w:tabs>
        <w:spacing w:before="120"/>
        <w:ind w:left="851" w:hanging="425"/>
        <w:jc w:val="both"/>
      </w:pPr>
      <w:r>
        <w:t xml:space="preserve">wychowawca klasy; </w:t>
      </w:r>
    </w:p>
    <w:p w14:paraId="4B533E35" w14:textId="77777777" w:rsidR="00005DD2" w:rsidRDefault="00005DD2">
      <w:pPr>
        <w:pStyle w:val="Default"/>
        <w:numPr>
          <w:ilvl w:val="1"/>
          <w:numId w:val="206"/>
        </w:numPr>
        <w:tabs>
          <w:tab w:val="left" w:pos="0"/>
        </w:tabs>
        <w:spacing w:before="120"/>
        <w:ind w:left="851" w:hanging="425"/>
        <w:jc w:val="both"/>
      </w:pPr>
      <w:r>
        <w:t xml:space="preserve">wskazany przez Dyrektora Szkoły nauczyciel prowadzący zajęcia edukacyjne w danej klasie; </w:t>
      </w:r>
    </w:p>
    <w:p w14:paraId="53865EBB" w14:textId="77777777" w:rsidR="00005DD2" w:rsidRDefault="00005DD2">
      <w:pPr>
        <w:pStyle w:val="Default"/>
        <w:numPr>
          <w:ilvl w:val="1"/>
          <w:numId w:val="206"/>
        </w:numPr>
        <w:tabs>
          <w:tab w:val="left" w:pos="0"/>
        </w:tabs>
        <w:spacing w:before="120"/>
        <w:ind w:left="851" w:hanging="425"/>
        <w:jc w:val="both"/>
      </w:pPr>
      <w:r>
        <w:t xml:space="preserve">pedagog; </w:t>
      </w:r>
    </w:p>
    <w:p w14:paraId="64ECFFDA" w14:textId="77777777" w:rsidR="00005DD2" w:rsidRDefault="00005DD2">
      <w:pPr>
        <w:pStyle w:val="Default"/>
        <w:numPr>
          <w:ilvl w:val="1"/>
          <w:numId w:val="206"/>
        </w:numPr>
        <w:tabs>
          <w:tab w:val="left" w:pos="0"/>
        </w:tabs>
        <w:spacing w:before="120"/>
        <w:ind w:left="851" w:hanging="425"/>
        <w:jc w:val="both"/>
      </w:pPr>
      <w:r>
        <w:t xml:space="preserve">przedstawiciel Samorządu Uczniowskiego; </w:t>
      </w:r>
    </w:p>
    <w:p w14:paraId="732038D1" w14:textId="77777777" w:rsidR="00005DD2" w:rsidRDefault="00005DD2">
      <w:pPr>
        <w:pStyle w:val="Default"/>
        <w:numPr>
          <w:ilvl w:val="1"/>
          <w:numId w:val="206"/>
        </w:numPr>
        <w:tabs>
          <w:tab w:val="left" w:pos="0"/>
        </w:tabs>
        <w:spacing w:before="120"/>
        <w:ind w:left="851" w:hanging="425"/>
        <w:jc w:val="both"/>
      </w:pPr>
      <w:r>
        <w:t xml:space="preserve">przedstawiciel Rady Rodziców. </w:t>
      </w:r>
    </w:p>
    <w:p w14:paraId="363095F9" w14:textId="77777777" w:rsidR="00005DD2" w:rsidRDefault="00005DD2">
      <w:pPr>
        <w:pStyle w:val="Default"/>
        <w:numPr>
          <w:ilvl w:val="0"/>
          <w:numId w:val="204"/>
        </w:numPr>
        <w:tabs>
          <w:tab w:val="left" w:pos="0"/>
        </w:tabs>
        <w:spacing w:before="120"/>
        <w:jc w:val="both"/>
      </w:pPr>
      <w:r>
        <w:t xml:space="preserve">Nauczyciel może być zwolniony z udziału w pracy komisji na własną prośbę lub w innych, szczególnie uzasadnionych przypadkach. W takiej sytuacji Dyrektor Szkoły powołuje innego nauczyciela prowadzącego takie same zajęcia edukacyjne, z tym, że powołanie nauczyciela zatrudnionego w innej szkole następuje w porozumieniu z dyrektorem tej szkoły. </w:t>
      </w:r>
    </w:p>
    <w:p w14:paraId="00F6489A" w14:textId="77777777" w:rsidR="00005DD2" w:rsidRDefault="00005DD2">
      <w:pPr>
        <w:pStyle w:val="Default"/>
        <w:numPr>
          <w:ilvl w:val="0"/>
          <w:numId w:val="204"/>
        </w:numPr>
        <w:tabs>
          <w:tab w:val="left" w:pos="0"/>
        </w:tabs>
        <w:spacing w:before="120"/>
        <w:jc w:val="both"/>
      </w:pPr>
      <w:r>
        <w:lastRenderedPageBreak/>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w:t>
      </w:r>
    </w:p>
    <w:p w14:paraId="034BF8F1" w14:textId="77777777" w:rsidR="00005DD2" w:rsidRDefault="00005DD2">
      <w:pPr>
        <w:pStyle w:val="Default"/>
        <w:numPr>
          <w:ilvl w:val="0"/>
          <w:numId w:val="204"/>
        </w:numPr>
        <w:tabs>
          <w:tab w:val="left" w:pos="0"/>
        </w:tabs>
        <w:spacing w:before="120"/>
        <w:jc w:val="both"/>
      </w:pPr>
      <w:r>
        <w:t xml:space="preserve">Z prac komisji w przypadku rocznej oceny klasyfikacyjnej z zajęć edukacyjnych sporządza się protokół zawierający w szczególności: </w:t>
      </w:r>
    </w:p>
    <w:p w14:paraId="1499E37C" w14:textId="77777777" w:rsidR="00005DD2" w:rsidRDefault="00005DD2">
      <w:pPr>
        <w:pStyle w:val="Akapitzlist1"/>
        <w:numPr>
          <w:ilvl w:val="1"/>
          <w:numId w:val="207"/>
        </w:numPr>
        <w:tabs>
          <w:tab w:val="left" w:pos="0"/>
        </w:tabs>
        <w:spacing w:before="120"/>
        <w:ind w:left="851" w:hanging="425"/>
        <w:jc w:val="both"/>
      </w:pPr>
      <w:r>
        <w:rPr>
          <w:rFonts w:ascii="Arial" w:hAnsi="Arial" w:cs="Arial"/>
          <w:color w:val="000000"/>
          <w:sz w:val="24"/>
          <w:szCs w:val="24"/>
        </w:rPr>
        <w:t xml:space="preserve">skład komisji; </w:t>
      </w:r>
    </w:p>
    <w:p w14:paraId="6EB8D848" w14:textId="77777777" w:rsidR="00005DD2" w:rsidRDefault="00005DD2">
      <w:pPr>
        <w:pStyle w:val="Default"/>
        <w:numPr>
          <w:ilvl w:val="1"/>
          <w:numId w:val="207"/>
        </w:numPr>
        <w:tabs>
          <w:tab w:val="left" w:pos="0"/>
        </w:tabs>
        <w:spacing w:before="120"/>
        <w:ind w:left="851" w:hanging="425"/>
        <w:jc w:val="both"/>
      </w:pPr>
      <w:r>
        <w:t xml:space="preserve">termin sprawdzianu; </w:t>
      </w:r>
    </w:p>
    <w:p w14:paraId="444E379B" w14:textId="77777777" w:rsidR="00005DD2" w:rsidRDefault="00005DD2">
      <w:pPr>
        <w:pStyle w:val="Default"/>
        <w:numPr>
          <w:ilvl w:val="1"/>
          <w:numId w:val="207"/>
        </w:numPr>
        <w:tabs>
          <w:tab w:val="left" w:pos="0"/>
        </w:tabs>
        <w:spacing w:before="120"/>
        <w:ind w:left="851" w:hanging="425"/>
        <w:jc w:val="both"/>
      </w:pPr>
      <w:r>
        <w:t xml:space="preserve">zadania (pytania) sprawdzające; </w:t>
      </w:r>
    </w:p>
    <w:p w14:paraId="07B817B1" w14:textId="77777777" w:rsidR="00005DD2" w:rsidRDefault="00005DD2">
      <w:pPr>
        <w:pStyle w:val="Default"/>
        <w:numPr>
          <w:ilvl w:val="1"/>
          <w:numId w:val="207"/>
        </w:numPr>
        <w:tabs>
          <w:tab w:val="left" w:pos="0"/>
        </w:tabs>
        <w:spacing w:before="120"/>
        <w:ind w:left="851" w:hanging="425"/>
        <w:jc w:val="both"/>
      </w:pPr>
      <w:r>
        <w:t xml:space="preserve">wynik sprawdzianu oraz ustaloną ocenę; </w:t>
      </w:r>
    </w:p>
    <w:p w14:paraId="3C71A7BC" w14:textId="77777777" w:rsidR="00005DD2" w:rsidRDefault="00005DD2">
      <w:pPr>
        <w:pStyle w:val="Default"/>
        <w:numPr>
          <w:ilvl w:val="0"/>
          <w:numId w:val="204"/>
        </w:numPr>
        <w:tabs>
          <w:tab w:val="left" w:pos="0"/>
        </w:tabs>
        <w:spacing w:before="120"/>
        <w:jc w:val="both"/>
      </w:pPr>
      <w:r>
        <w:t xml:space="preserve">Z prac komisji w przypadku rocznej oceny klasyfikacyjnej zachowania sporządza się protokół zawierający w szczególności: </w:t>
      </w:r>
    </w:p>
    <w:p w14:paraId="6F3CA73E" w14:textId="77777777" w:rsidR="00005DD2" w:rsidRDefault="00005DD2">
      <w:pPr>
        <w:pStyle w:val="Default"/>
        <w:numPr>
          <w:ilvl w:val="1"/>
          <w:numId w:val="208"/>
        </w:numPr>
        <w:tabs>
          <w:tab w:val="left" w:pos="0"/>
        </w:tabs>
        <w:spacing w:before="120"/>
        <w:ind w:left="851" w:hanging="425"/>
        <w:jc w:val="both"/>
      </w:pPr>
      <w:r>
        <w:t xml:space="preserve">skład komisji; </w:t>
      </w:r>
    </w:p>
    <w:p w14:paraId="04E8EE76" w14:textId="77777777" w:rsidR="00005DD2" w:rsidRDefault="00005DD2">
      <w:pPr>
        <w:pStyle w:val="Default"/>
        <w:numPr>
          <w:ilvl w:val="1"/>
          <w:numId w:val="208"/>
        </w:numPr>
        <w:tabs>
          <w:tab w:val="left" w:pos="0"/>
        </w:tabs>
        <w:spacing w:before="120"/>
        <w:ind w:left="851" w:hanging="425"/>
        <w:jc w:val="both"/>
      </w:pPr>
      <w:r>
        <w:t xml:space="preserve">termin posiedzenia komisji; </w:t>
      </w:r>
    </w:p>
    <w:p w14:paraId="7710DEEF" w14:textId="77777777" w:rsidR="00005DD2" w:rsidRDefault="00005DD2">
      <w:pPr>
        <w:pStyle w:val="Default"/>
        <w:numPr>
          <w:ilvl w:val="1"/>
          <w:numId w:val="208"/>
        </w:numPr>
        <w:tabs>
          <w:tab w:val="left" w:pos="0"/>
        </w:tabs>
        <w:spacing w:before="120"/>
        <w:ind w:left="851" w:hanging="425"/>
        <w:jc w:val="both"/>
      </w:pPr>
      <w:r>
        <w:t xml:space="preserve">wynik głosowania; </w:t>
      </w:r>
    </w:p>
    <w:p w14:paraId="5D456E42" w14:textId="77777777" w:rsidR="00005DD2" w:rsidRDefault="00005DD2">
      <w:pPr>
        <w:pStyle w:val="Default"/>
        <w:numPr>
          <w:ilvl w:val="1"/>
          <w:numId w:val="208"/>
        </w:numPr>
        <w:tabs>
          <w:tab w:val="left" w:pos="0"/>
        </w:tabs>
        <w:spacing w:before="120"/>
        <w:ind w:left="851" w:hanging="425"/>
        <w:jc w:val="both"/>
      </w:pPr>
      <w:r>
        <w:t xml:space="preserve">ustaloną ocenę zachowania wraz z uzasadnieniem. </w:t>
      </w:r>
    </w:p>
    <w:p w14:paraId="4BA3C87F" w14:textId="77777777" w:rsidR="00005DD2" w:rsidRDefault="00005DD2">
      <w:pPr>
        <w:pStyle w:val="Default"/>
        <w:numPr>
          <w:ilvl w:val="0"/>
          <w:numId w:val="204"/>
        </w:numPr>
        <w:spacing w:before="120"/>
        <w:jc w:val="both"/>
      </w:pPr>
      <w:r>
        <w:t xml:space="preserve">Protokół stanowi załącznik do arkusza ocen ucznia. </w:t>
      </w:r>
    </w:p>
    <w:p w14:paraId="654F86E7" w14:textId="77777777" w:rsidR="00005DD2" w:rsidRDefault="00005DD2">
      <w:pPr>
        <w:pStyle w:val="Default"/>
        <w:numPr>
          <w:ilvl w:val="0"/>
          <w:numId w:val="204"/>
        </w:numPr>
        <w:tabs>
          <w:tab w:val="left" w:pos="0"/>
        </w:tabs>
        <w:spacing w:before="120"/>
        <w:ind w:left="426" w:hanging="426"/>
        <w:jc w:val="both"/>
      </w:pPr>
      <w:r>
        <w:t xml:space="preserve">Do protokołu dołącza się pisemne prace ucznia i zwięzłą informację o ustnych odpowiedziach ucznia. </w:t>
      </w:r>
    </w:p>
    <w:p w14:paraId="36F732CC" w14:textId="77777777" w:rsidR="00005DD2" w:rsidRDefault="00005DD2">
      <w:pPr>
        <w:pStyle w:val="Default"/>
        <w:numPr>
          <w:ilvl w:val="0"/>
          <w:numId w:val="204"/>
        </w:numPr>
        <w:tabs>
          <w:tab w:val="left" w:pos="0"/>
        </w:tabs>
        <w:spacing w:before="120"/>
        <w:ind w:left="426" w:hanging="426"/>
        <w:jc w:val="both"/>
      </w:pPr>
      <w:r>
        <w:t xml:space="preserve">Uczeń, który z przyczyn usprawiedliwionych nie przystąpił do sprawdzianu w wyznaczonym terminie, może przystąpić do niego w dodatkowym terminie, wyznaczonym przez Dyrektora Szkoły. </w:t>
      </w:r>
    </w:p>
    <w:p w14:paraId="44647EA5" w14:textId="77777777" w:rsidR="00005DD2" w:rsidRDefault="00005DD2">
      <w:pPr>
        <w:pStyle w:val="Default"/>
        <w:numPr>
          <w:ilvl w:val="0"/>
          <w:numId w:val="204"/>
        </w:numPr>
        <w:tabs>
          <w:tab w:val="left" w:pos="0"/>
        </w:tabs>
        <w:spacing w:before="120"/>
        <w:ind w:left="426" w:hanging="426"/>
        <w:jc w:val="both"/>
      </w:pPr>
      <w:r>
        <w:t xml:space="preserve">Przepisy (od pkt. 1 – 12) stosuje się odpowiednio w przypadku rocznej oceny klasyfikacyjnej z zajęć edukacyjnych uzyskanej w wyniku egzaminu poprawkowego, z tym, że termin zgłoszenia zastrzeżeń wynosi 5 dni od dnia przeprowadzenia egzaminu poprawkowego. W tym przypadku ocena ustalona przez komisję jest ostateczna. </w:t>
      </w:r>
    </w:p>
    <w:p w14:paraId="5E5B652B" w14:textId="77777777" w:rsidR="00005DD2" w:rsidRDefault="00005DD2">
      <w:pPr>
        <w:pStyle w:val="Default"/>
        <w:spacing w:before="120"/>
        <w:jc w:val="both"/>
      </w:pPr>
    </w:p>
    <w:p w14:paraId="73450BAB" w14:textId="77777777" w:rsidR="00005DD2" w:rsidRDefault="00005DD2">
      <w:pPr>
        <w:pStyle w:val="Default"/>
        <w:spacing w:before="120"/>
        <w:jc w:val="center"/>
      </w:pPr>
      <w:r>
        <w:rPr>
          <w:b/>
          <w:bCs/>
        </w:rPr>
        <w:t>§ 70</w:t>
      </w:r>
    </w:p>
    <w:p w14:paraId="3ADD9249" w14:textId="77777777" w:rsidR="00005DD2" w:rsidRDefault="00005DD2">
      <w:pPr>
        <w:pStyle w:val="Default"/>
        <w:spacing w:before="120"/>
        <w:jc w:val="center"/>
      </w:pPr>
      <w:r>
        <w:rPr>
          <w:b/>
          <w:bCs/>
        </w:rPr>
        <w:t>Egzamin poprawkowy</w:t>
      </w:r>
    </w:p>
    <w:p w14:paraId="6141DB66" w14:textId="77777777" w:rsidR="00005DD2" w:rsidRDefault="00005DD2">
      <w:pPr>
        <w:pStyle w:val="Default"/>
        <w:spacing w:before="120"/>
        <w:jc w:val="center"/>
        <w:rPr>
          <w:highlight w:val="cyan"/>
        </w:rPr>
      </w:pPr>
    </w:p>
    <w:p w14:paraId="368AD2F0" w14:textId="77777777" w:rsidR="00005DD2" w:rsidRDefault="00005DD2">
      <w:pPr>
        <w:pStyle w:val="Default"/>
        <w:numPr>
          <w:ilvl w:val="0"/>
          <w:numId w:val="209"/>
        </w:numPr>
        <w:spacing w:before="120"/>
        <w:jc w:val="both"/>
      </w:pPr>
      <w:r>
        <w:t xml:space="preserve">Począwszy od czwartej klasy szkoły podstawowej, uczeń, który w wyniku klasyfikacji rocznej uzyskał ocenę niedostateczną z jednych albo dwóch obowiązkowych zajęć edukacyjnych, może zdawać egzamin poprawkowy z tych zajęć. </w:t>
      </w:r>
    </w:p>
    <w:p w14:paraId="06CB16D6" w14:textId="77777777" w:rsidR="00005DD2" w:rsidRDefault="00005DD2">
      <w:pPr>
        <w:pStyle w:val="Default"/>
        <w:numPr>
          <w:ilvl w:val="0"/>
          <w:numId w:val="209"/>
        </w:numPr>
        <w:tabs>
          <w:tab w:val="left" w:pos="0"/>
        </w:tabs>
        <w:spacing w:before="120"/>
        <w:jc w:val="both"/>
      </w:pPr>
      <w:r>
        <w:t xml:space="preserve">Egzamin poprawkowy składa się z części pisemnej oraz ustnej, z wyjątkiem egzaminu z plastyki, muzyki, informatyki, techniki, zajęć technicznych, zajęć komputerowych oraz wychowania fizycznego, z których egzamin powinien mieć formę zajęć praktycznych. </w:t>
      </w:r>
    </w:p>
    <w:p w14:paraId="3837B475" w14:textId="77777777" w:rsidR="00005DD2" w:rsidRDefault="00005DD2">
      <w:pPr>
        <w:pStyle w:val="Default"/>
        <w:numPr>
          <w:ilvl w:val="0"/>
          <w:numId w:val="209"/>
        </w:numPr>
        <w:tabs>
          <w:tab w:val="left" w:pos="0"/>
        </w:tabs>
        <w:spacing w:before="120"/>
        <w:jc w:val="both"/>
      </w:pPr>
      <w:r>
        <w:t xml:space="preserve">Egzamin poprawkowy jest ustalany na podstawie pisemnej prośby, ucznia i jego Rodziców skierowanej do dyrektora szkoły w terminie - 2 dni po konferencji klasyfikacyjnej (rocznej). </w:t>
      </w:r>
    </w:p>
    <w:p w14:paraId="4C12C67E" w14:textId="77777777" w:rsidR="00005DD2" w:rsidRDefault="00005DD2">
      <w:pPr>
        <w:pStyle w:val="Akapitzlist1"/>
        <w:numPr>
          <w:ilvl w:val="0"/>
          <w:numId w:val="209"/>
        </w:numPr>
        <w:tabs>
          <w:tab w:val="left" w:pos="0"/>
        </w:tabs>
        <w:spacing w:before="120"/>
        <w:jc w:val="both"/>
      </w:pPr>
      <w:r>
        <w:rPr>
          <w:rFonts w:ascii="Arial" w:hAnsi="Arial" w:cs="Arial"/>
          <w:color w:val="000000"/>
          <w:sz w:val="24"/>
          <w:szCs w:val="24"/>
        </w:rPr>
        <w:t xml:space="preserve">Termin egzaminu poprawkowego wyznacza dyrektor szkoły w ostatnim tygodniu ferii letnich. </w:t>
      </w:r>
    </w:p>
    <w:p w14:paraId="0755AF63" w14:textId="77777777" w:rsidR="00005DD2" w:rsidRDefault="00005DD2">
      <w:pPr>
        <w:pStyle w:val="Default"/>
        <w:numPr>
          <w:ilvl w:val="0"/>
          <w:numId w:val="209"/>
        </w:numPr>
        <w:tabs>
          <w:tab w:val="left" w:pos="0"/>
        </w:tabs>
        <w:spacing w:before="120"/>
        <w:jc w:val="both"/>
      </w:pPr>
      <w:r>
        <w:t xml:space="preserve">Egzamin poprawkowy przeprowadza komisja powołana przez Dyrektora Szkoły w składzie: </w:t>
      </w:r>
    </w:p>
    <w:p w14:paraId="7D3613BF" w14:textId="77777777" w:rsidR="00005DD2" w:rsidRDefault="00005DD2">
      <w:pPr>
        <w:pStyle w:val="Default"/>
        <w:numPr>
          <w:ilvl w:val="1"/>
          <w:numId w:val="210"/>
        </w:numPr>
        <w:tabs>
          <w:tab w:val="left" w:pos="0"/>
        </w:tabs>
        <w:spacing w:before="120"/>
        <w:ind w:left="851" w:hanging="425"/>
        <w:jc w:val="both"/>
      </w:pPr>
      <w:r>
        <w:t xml:space="preserve">Dyrektor Szkoły – jako przewodniczący; </w:t>
      </w:r>
    </w:p>
    <w:p w14:paraId="1EA07BBA" w14:textId="77777777" w:rsidR="00005DD2" w:rsidRDefault="00005DD2">
      <w:pPr>
        <w:pStyle w:val="Default"/>
        <w:numPr>
          <w:ilvl w:val="1"/>
          <w:numId w:val="210"/>
        </w:numPr>
        <w:tabs>
          <w:tab w:val="left" w:pos="0"/>
        </w:tabs>
        <w:spacing w:before="120"/>
        <w:ind w:left="851" w:hanging="425"/>
        <w:jc w:val="both"/>
      </w:pPr>
      <w:r>
        <w:lastRenderedPageBreak/>
        <w:t xml:space="preserve">nauczyciel prowadzący dane zajęcie edukacyjne – jako egzaminujący (może być zwolniony z udziału w pracy w komisji na własną prośbę lub w innych, szczególnie uzasadnionych przypadkach); </w:t>
      </w:r>
    </w:p>
    <w:p w14:paraId="0DB7536F" w14:textId="77777777" w:rsidR="00005DD2" w:rsidRDefault="00005DD2">
      <w:pPr>
        <w:pStyle w:val="Default"/>
        <w:numPr>
          <w:ilvl w:val="1"/>
          <w:numId w:val="210"/>
        </w:numPr>
        <w:tabs>
          <w:tab w:val="left" w:pos="0"/>
        </w:tabs>
        <w:spacing w:before="120"/>
        <w:ind w:left="851" w:hanging="425"/>
        <w:jc w:val="both"/>
      </w:pPr>
      <w:r>
        <w:t xml:space="preserve">nauczyciel prowadzący pokrewne zajęcia edukacyjne – jako członek komisji. </w:t>
      </w:r>
    </w:p>
    <w:p w14:paraId="4D087A07" w14:textId="77777777" w:rsidR="00005DD2" w:rsidRDefault="00005DD2">
      <w:pPr>
        <w:pStyle w:val="Default"/>
        <w:numPr>
          <w:ilvl w:val="0"/>
          <w:numId w:val="209"/>
        </w:numPr>
        <w:tabs>
          <w:tab w:val="left" w:pos="0"/>
        </w:tabs>
        <w:spacing w:before="120"/>
        <w:jc w:val="both"/>
      </w:pPr>
      <w:r>
        <w:t xml:space="preserve">Pytania egzaminacyjne proponuje egzaminator, a zatwierdza Dyrektor Szkoły. Zawierają one treści nauczania zgodne z odpowiednim stopniem wymagań edukacyjnych dla danego etapu kształcenia. </w:t>
      </w:r>
    </w:p>
    <w:p w14:paraId="593E3AEE" w14:textId="77777777" w:rsidR="00005DD2" w:rsidRDefault="00005DD2">
      <w:pPr>
        <w:pStyle w:val="Default"/>
        <w:numPr>
          <w:ilvl w:val="0"/>
          <w:numId w:val="209"/>
        </w:numPr>
        <w:tabs>
          <w:tab w:val="left" w:pos="0"/>
        </w:tabs>
        <w:spacing w:before="120"/>
        <w:jc w:val="both"/>
      </w:pPr>
      <w:r>
        <w:t xml:space="preserve">Z przeprowadzonego egzaminu poprawkowego sporządza się protokół zawierający: </w:t>
      </w:r>
    </w:p>
    <w:p w14:paraId="436794E0" w14:textId="77777777" w:rsidR="00005DD2" w:rsidRDefault="00005DD2">
      <w:pPr>
        <w:pStyle w:val="Default"/>
        <w:numPr>
          <w:ilvl w:val="1"/>
          <w:numId w:val="211"/>
        </w:numPr>
        <w:tabs>
          <w:tab w:val="left" w:pos="0"/>
        </w:tabs>
        <w:spacing w:before="120"/>
        <w:ind w:left="851" w:hanging="425"/>
        <w:jc w:val="both"/>
      </w:pPr>
      <w:r>
        <w:t xml:space="preserve">skład komisji; </w:t>
      </w:r>
    </w:p>
    <w:p w14:paraId="77C73C19" w14:textId="77777777" w:rsidR="00005DD2" w:rsidRDefault="00005DD2">
      <w:pPr>
        <w:pStyle w:val="Default"/>
        <w:numPr>
          <w:ilvl w:val="1"/>
          <w:numId w:val="211"/>
        </w:numPr>
        <w:tabs>
          <w:tab w:val="left" w:pos="0"/>
        </w:tabs>
        <w:spacing w:before="120"/>
        <w:ind w:left="851" w:hanging="425"/>
        <w:jc w:val="both"/>
      </w:pPr>
      <w:r>
        <w:t xml:space="preserve">termin egzaminu; </w:t>
      </w:r>
    </w:p>
    <w:p w14:paraId="31598C69" w14:textId="77777777" w:rsidR="00005DD2" w:rsidRDefault="00005DD2">
      <w:pPr>
        <w:pStyle w:val="Default"/>
        <w:numPr>
          <w:ilvl w:val="1"/>
          <w:numId w:val="211"/>
        </w:numPr>
        <w:tabs>
          <w:tab w:val="left" w:pos="0"/>
        </w:tabs>
        <w:spacing w:before="120"/>
        <w:ind w:left="851" w:hanging="425"/>
        <w:jc w:val="both"/>
      </w:pPr>
      <w:r>
        <w:t xml:space="preserve">pytania egzaminacyjne; </w:t>
      </w:r>
    </w:p>
    <w:p w14:paraId="536C5F67" w14:textId="77777777" w:rsidR="00005DD2" w:rsidRDefault="00005DD2">
      <w:pPr>
        <w:pStyle w:val="Default"/>
        <w:numPr>
          <w:ilvl w:val="1"/>
          <w:numId w:val="211"/>
        </w:numPr>
        <w:tabs>
          <w:tab w:val="left" w:pos="0"/>
        </w:tabs>
        <w:spacing w:before="120"/>
        <w:ind w:left="851" w:hanging="425"/>
        <w:jc w:val="both"/>
      </w:pPr>
      <w:r>
        <w:t xml:space="preserve">wynik egzaminu; </w:t>
      </w:r>
    </w:p>
    <w:p w14:paraId="7F94C24A" w14:textId="77777777" w:rsidR="00005DD2" w:rsidRDefault="00005DD2">
      <w:pPr>
        <w:pStyle w:val="Default"/>
        <w:numPr>
          <w:ilvl w:val="1"/>
          <w:numId w:val="211"/>
        </w:numPr>
        <w:tabs>
          <w:tab w:val="left" w:pos="0"/>
        </w:tabs>
        <w:spacing w:before="120"/>
        <w:ind w:left="851" w:hanging="425"/>
        <w:jc w:val="both"/>
      </w:pPr>
      <w:r>
        <w:t xml:space="preserve">ocenę ustaloną przez komisję. </w:t>
      </w:r>
    </w:p>
    <w:p w14:paraId="08EE82DA" w14:textId="77777777" w:rsidR="00005DD2" w:rsidRDefault="00005DD2">
      <w:pPr>
        <w:pStyle w:val="Default"/>
        <w:numPr>
          <w:ilvl w:val="0"/>
          <w:numId w:val="209"/>
        </w:numPr>
        <w:tabs>
          <w:tab w:val="left" w:pos="0"/>
        </w:tabs>
        <w:spacing w:before="120"/>
        <w:jc w:val="both"/>
      </w:pPr>
      <w:r>
        <w:t xml:space="preserve">Do protokołu załącza się pisemne prace ucznia i zwięzłe informacje o ustnych odpowiedziach ucznia. </w:t>
      </w:r>
    </w:p>
    <w:p w14:paraId="411EA350" w14:textId="77777777" w:rsidR="00005DD2" w:rsidRDefault="00005DD2">
      <w:pPr>
        <w:pStyle w:val="Default"/>
        <w:numPr>
          <w:ilvl w:val="0"/>
          <w:numId w:val="209"/>
        </w:numPr>
        <w:tabs>
          <w:tab w:val="left" w:pos="0"/>
        </w:tabs>
        <w:spacing w:before="120"/>
        <w:jc w:val="both"/>
      </w:pPr>
      <w:r>
        <w:t xml:space="preserve">Uczeń, który z przyczyn usprawiedliwionych nie przystąpił do egzaminu poprawkowego w wyznaczonym terminie, może przystąpić do niego w dodatkowym terminie, określonym przez dyrektora szkoły nie później niż do końca września. </w:t>
      </w:r>
    </w:p>
    <w:p w14:paraId="4F6BFDCB" w14:textId="77777777" w:rsidR="00005DD2" w:rsidRDefault="00005DD2">
      <w:pPr>
        <w:pStyle w:val="Default"/>
        <w:numPr>
          <w:ilvl w:val="0"/>
          <w:numId w:val="209"/>
        </w:numPr>
        <w:tabs>
          <w:tab w:val="left" w:pos="0"/>
        </w:tabs>
        <w:spacing w:before="120"/>
        <w:jc w:val="both"/>
      </w:pPr>
      <w:r>
        <w:t xml:space="preserve">Uczeń, który nie zdał egzaminu poprawkowego, nie otrzymuje promocji do klasy programowo wyższej i powtarza klasę. </w:t>
      </w:r>
    </w:p>
    <w:p w14:paraId="7CF42464" w14:textId="77777777" w:rsidR="00005DD2" w:rsidRDefault="00005DD2">
      <w:pPr>
        <w:pStyle w:val="Default"/>
        <w:numPr>
          <w:ilvl w:val="0"/>
          <w:numId w:val="209"/>
        </w:numPr>
        <w:tabs>
          <w:tab w:val="left" w:pos="0"/>
        </w:tabs>
        <w:spacing w:before="120"/>
        <w:jc w:val="both"/>
      </w:pPr>
      <w:r>
        <w:t xml:space="preserve">Uwzględniając możliwości edukacyjne ucznia, który nie zdał egzaminu poprawkowego z jednych obowiązkowych zajęć edukacyjnych, Rada Pedagogiczna może jeden raz w ciągu etapu edukacyjnego promować go do klasy programowo wyższej, pod warunkiem, że te obowiązkowe zajęcia edukacyjne są realizowane zgodnie ze szkolnym planem nauczania w klasie programowo wyższej. </w:t>
      </w:r>
    </w:p>
    <w:p w14:paraId="3D2513C1" w14:textId="77777777" w:rsidR="00005DD2" w:rsidRDefault="00005DD2">
      <w:pPr>
        <w:pStyle w:val="Default"/>
        <w:spacing w:before="120"/>
        <w:rPr>
          <w:b/>
          <w:bCs/>
        </w:rPr>
      </w:pPr>
    </w:p>
    <w:p w14:paraId="52739DAB" w14:textId="77777777" w:rsidR="00005DD2" w:rsidRDefault="00005DD2">
      <w:pPr>
        <w:pStyle w:val="Default"/>
        <w:spacing w:before="120"/>
        <w:jc w:val="center"/>
      </w:pPr>
      <w:r>
        <w:rPr>
          <w:b/>
          <w:bCs/>
        </w:rPr>
        <w:t>§ 71</w:t>
      </w:r>
    </w:p>
    <w:p w14:paraId="387478B2" w14:textId="77777777" w:rsidR="00005DD2" w:rsidRDefault="00005DD2">
      <w:pPr>
        <w:spacing w:before="120"/>
        <w:jc w:val="center"/>
      </w:pPr>
      <w:r>
        <w:rPr>
          <w:rFonts w:ascii="Arial" w:hAnsi="Arial" w:cs="Arial"/>
          <w:b/>
          <w:color w:val="000000"/>
          <w:sz w:val="24"/>
          <w:szCs w:val="24"/>
        </w:rPr>
        <w:t>Promowanie</w:t>
      </w:r>
    </w:p>
    <w:p w14:paraId="67471AC1" w14:textId="77777777" w:rsidR="00005DD2" w:rsidRDefault="00005DD2">
      <w:pPr>
        <w:spacing w:before="120"/>
        <w:jc w:val="center"/>
        <w:rPr>
          <w:rFonts w:ascii="Arial" w:hAnsi="Arial" w:cs="Arial"/>
          <w:b/>
          <w:color w:val="000000"/>
          <w:sz w:val="24"/>
          <w:szCs w:val="24"/>
        </w:rPr>
      </w:pPr>
    </w:p>
    <w:p w14:paraId="2DDA5301" w14:textId="77777777" w:rsidR="00005DD2" w:rsidRDefault="00005DD2">
      <w:pPr>
        <w:pStyle w:val="Default"/>
        <w:numPr>
          <w:ilvl w:val="0"/>
          <w:numId w:val="240"/>
        </w:numPr>
        <w:spacing w:before="120"/>
        <w:jc w:val="both"/>
      </w:pPr>
      <w:r>
        <w:t xml:space="preserve">Uczeń klas I – III otrzymuje promocję do klasy programowo wyższej. </w:t>
      </w:r>
    </w:p>
    <w:p w14:paraId="2BAF0EA1" w14:textId="77777777" w:rsidR="00005DD2" w:rsidRDefault="00005DD2">
      <w:pPr>
        <w:pStyle w:val="Default"/>
        <w:numPr>
          <w:ilvl w:val="0"/>
          <w:numId w:val="240"/>
        </w:numPr>
        <w:spacing w:before="120"/>
        <w:jc w:val="both"/>
      </w:pPr>
      <w:r>
        <w:t xml:space="preserve">W wyjątkowych przypadkach Rada Pedagogiczna może postanowić o powtarzaniu klasy przez ucznia klasy I – III szkoły podstawowej na wniosek wychowawcy klasy oraz po zasięgnięciu opinii Rodziców (prawnych opiekunów) lub na </w:t>
      </w:r>
      <w:r>
        <w:rPr>
          <w:shd w:val="clear" w:color="auto" w:fill="FFFFFF"/>
        </w:rPr>
        <w:t>wniosek Rodziców i po zasięgnięciu opinii wychowawcy.</w:t>
      </w:r>
    </w:p>
    <w:p w14:paraId="75D0F1FA" w14:textId="77777777" w:rsidR="00005DD2" w:rsidRPr="00FF5ECD" w:rsidRDefault="00005DD2" w:rsidP="0065129F">
      <w:pPr>
        <w:pStyle w:val="Default"/>
        <w:numPr>
          <w:ilvl w:val="0"/>
          <w:numId w:val="240"/>
        </w:numPr>
        <w:spacing w:before="120"/>
        <w:jc w:val="both"/>
      </w:pPr>
      <w:r w:rsidRPr="00FF5ECD">
        <w:t xml:space="preserve">Uczeń otrzymuje promocję do klasy programowo wyższej, jeżeli ze wszystkich zajęć edukacyjnych, określonych w szkolnym planie nauczania, uzyskał oceny klasyfikacyjne roczne wyższe od stopnia niedostatecznego, z wyjątkiem sytuacji opisanej w pkt.11 </w:t>
      </w:r>
      <w:r w:rsidRPr="00FF5ECD">
        <w:rPr>
          <w:bCs/>
        </w:rPr>
        <w:t>§ 71.</w:t>
      </w:r>
    </w:p>
    <w:p w14:paraId="6BE00C90" w14:textId="77777777" w:rsidR="00005DD2" w:rsidRDefault="00005DD2">
      <w:pPr>
        <w:pStyle w:val="Default"/>
        <w:numPr>
          <w:ilvl w:val="0"/>
          <w:numId w:val="240"/>
        </w:numPr>
        <w:spacing w:before="120"/>
        <w:jc w:val="both"/>
      </w:pPr>
      <w:r>
        <w:t xml:space="preserve">Uczeń kończy szkołę, jeżeli na zakończenie klasy programowo najwyższej uzyskał oceny klasyfikacyjne wyższe od oceny niedostatecznej oraz przystąpił do egzaminu ósmoklasisty. </w:t>
      </w:r>
    </w:p>
    <w:p w14:paraId="0D4EDD30" w14:textId="77777777" w:rsidR="00005DD2" w:rsidRDefault="00005DD2">
      <w:pPr>
        <w:pStyle w:val="Default"/>
        <w:numPr>
          <w:ilvl w:val="0"/>
          <w:numId w:val="240"/>
        </w:numPr>
        <w:spacing w:before="120"/>
        <w:jc w:val="both"/>
      </w:pPr>
      <w:r>
        <w:t xml:space="preserve">Po ukończeniu szkoły uczeń otrzymuje świadectwo ukończenia szkoły. </w:t>
      </w:r>
    </w:p>
    <w:p w14:paraId="25882B11" w14:textId="3E8728F0" w:rsidR="00005DD2" w:rsidRPr="00F054A5" w:rsidRDefault="00005DD2">
      <w:pPr>
        <w:pStyle w:val="Default"/>
        <w:numPr>
          <w:ilvl w:val="0"/>
          <w:numId w:val="240"/>
        </w:numPr>
        <w:spacing w:before="120"/>
        <w:jc w:val="both"/>
      </w:pPr>
      <w:bookmarkStart w:id="12" w:name="_Hlk175303540"/>
      <w:r>
        <w:t xml:space="preserve">Uczeń, który w wyniku klasyfikacji rocznej uzyskał z obowiązujących zajęć edukacyjnych średnią ocen co najmniej 4,75 oraz co najmniej bardzo dobrą ocenę zachowania, </w:t>
      </w:r>
      <w:r>
        <w:lastRenderedPageBreak/>
        <w:t xml:space="preserve">otrzymuje świadectwo szkolne promocyjne lub świadectwo ukończenia szkoły z wyróżnieniem. </w:t>
      </w:r>
      <w:r w:rsidR="00EE090C" w:rsidRPr="00F054A5">
        <w:t>Do średniej ocen nie wlicza się oceny z religii/etyki.</w:t>
      </w:r>
    </w:p>
    <w:bookmarkEnd w:id="12"/>
    <w:p w14:paraId="73E90097" w14:textId="77777777" w:rsidR="00005DD2" w:rsidRDefault="00005DD2">
      <w:pPr>
        <w:pStyle w:val="Default"/>
        <w:numPr>
          <w:ilvl w:val="0"/>
          <w:numId w:val="240"/>
        </w:numPr>
        <w:spacing w:before="120"/>
        <w:jc w:val="both"/>
      </w:pPr>
      <w:r>
        <w:t xml:space="preserve">Laureaci konkursów przedmiotowych o zasięgu wojewódzkim i </w:t>
      </w:r>
      <w:proofErr w:type="spellStart"/>
      <w:r>
        <w:t>ponadwojewódzkim</w:t>
      </w:r>
      <w:proofErr w:type="spellEnd"/>
      <w:r>
        <w:t xml:space="preserve"> w szkole podstawowej oraz laureaci i finaliści olimpiad przedmiotowych otrzymują z danych zajęć edukacyjnych celującą roczną ocenę klasyfikacyjną. </w:t>
      </w:r>
    </w:p>
    <w:p w14:paraId="4CC8A3C1" w14:textId="77777777" w:rsidR="00005DD2" w:rsidRDefault="00005DD2">
      <w:pPr>
        <w:pStyle w:val="Default"/>
        <w:spacing w:before="120"/>
        <w:jc w:val="center"/>
      </w:pPr>
    </w:p>
    <w:p w14:paraId="483F098A" w14:textId="77777777" w:rsidR="00005DD2" w:rsidRDefault="00005DD2">
      <w:pPr>
        <w:pStyle w:val="Default"/>
        <w:spacing w:before="120"/>
        <w:jc w:val="center"/>
      </w:pPr>
    </w:p>
    <w:p w14:paraId="355DD896" w14:textId="77777777" w:rsidR="00005DD2" w:rsidRDefault="00005DD2">
      <w:pPr>
        <w:pStyle w:val="Default"/>
        <w:spacing w:before="120"/>
        <w:jc w:val="center"/>
      </w:pPr>
    </w:p>
    <w:p w14:paraId="6C4ACA15" w14:textId="77777777" w:rsidR="00005DD2" w:rsidRDefault="00005DD2">
      <w:pPr>
        <w:pStyle w:val="Default"/>
        <w:spacing w:before="120"/>
        <w:jc w:val="center"/>
      </w:pPr>
      <w:r>
        <w:rPr>
          <w:b/>
          <w:bCs/>
        </w:rPr>
        <w:t>ROZDZIAŁ X</w:t>
      </w:r>
    </w:p>
    <w:p w14:paraId="0C376E6F" w14:textId="77777777" w:rsidR="00005DD2" w:rsidRDefault="00005DD2">
      <w:pPr>
        <w:pStyle w:val="Default"/>
        <w:spacing w:before="120"/>
        <w:jc w:val="center"/>
        <w:rPr>
          <w:b/>
          <w:bCs/>
        </w:rPr>
      </w:pPr>
    </w:p>
    <w:p w14:paraId="459453E4" w14:textId="77777777" w:rsidR="00005DD2" w:rsidRDefault="00005DD2">
      <w:pPr>
        <w:pStyle w:val="Default"/>
        <w:spacing w:before="120"/>
        <w:jc w:val="center"/>
      </w:pPr>
      <w:r>
        <w:rPr>
          <w:b/>
          <w:bCs/>
        </w:rPr>
        <w:t>§ 72</w:t>
      </w:r>
    </w:p>
    <w:p w14:paraId="66633B2D" w14:textId="77777777" w:rsidR="00005DD2" w:rsidRDefault="00005DD2">
      <w:pPr>
        <w:pStyle w:val="Default"/>
        <w:spacing w:before="120"/>
        <w:jc w:val="center"/>
      </w:pPr>
    </w:p>
    <w:p w14:paraId="07E21607" w14:textId="77777777" w:rsidR="00005DD2" w:rsidRDefault="00005DD2">
      <w:pPr>
        <w:pStyle w:val="Default"/>
        <w:spacing w:before="120"/>
        <w:jc w:val="center"/>
      </w:pPr>
      <w:r>
        <w:rPr>
          <w:b/>
          <w:bCs/>
        </w:rPr>
        <w:t>POSTANOWIENIA KOŃCOWE</w:t>
      </w:r>
    </w:p>
    <w:p w14:paraId="0773B482" w14:textId="77777777" w:rsidR="00005DD2" w:rsidRDefault="00005DD2">
      <w:pPr>
        <w:pStyle w:val="Default"/>
        <w:spacing w:before="120"/>
        <w:jc w:val="center"/>
      </w:pPr>
    </w:p>
    <w:p w14:paraId="7CE087E9" w14:textId="77777777" w:rsidR="00005DD2" w:rsidRDefault="00005DD2">
      <w:pPr>
        <w:pStyle w:val="Default"/>
        <w:numPr>
          <w:ilvl w:val="0"/>
          <w:numId w:val="244"/>
        </w:numPr>
        <w:tabs>
          <w:tab w:val="left" w:pos="0"/>
        </w:tabs>
        <w:spacing w:before="120"/>
        <w:jc w:val="both"/>
      </w:pPr>
      <w:r>
        <w:t xml:space="preserve">Statut Szkoły Podstawowej w Jasionce tworzony jest przez Radę Pedagogiczną przy współudziale Rady Samorządu Uczniowskiego i Rady Rodziców. </w:t>
      </w:r>
    </w:p>
    <w:p w14:paraId="4CCAE7AF" w14:textId="77777777" w:rsidR="00005DD2" w:rsidRDefault="00005DD2">
      <w:pPr>
        <w:pStyle w:val="Default"/>
        <w:numPr>
          <w:ilvl w:val="0"/>
          <w:numId w:val="244"/>
        </w:numPr>
        <w:tabs>
          <w:tab w:val="left" w:pos="0"/>
        </w:tabs>
        <w:spacing w:before="120"/>
        <w:jc w:val="both"/>
      </w:pPr>
      <w:r>
        <w:t xml:space="preserve">Statut jest podstawowym dokumentem szkoły, wszystkie inne dokumenty szkolne nie mogą być z nim sprzeczne. </w:t>
      </w:r>
    </w:p>
    <w:p w14:paraId="1F271019" w14:textId="77777777" w:rsidR="00005DD2" w:rsidRDefault="00005DD2">
      <w:pPr>
        <w:pStyle w:val="Default"/>
        <w:numPr>
          <w:ilvl w:val="0"/>
          <w:numId w:val="244"/>
        </w:numPr>
        <w:tabs>
          <w:tab w:val="left" w:pos="0"/>
        </w:tabs>
        <w:spacing w:before="120"/>
        <w:jc w:val="both"/>
      </w:pPr>
      <w:r>
        <w:t xml:space="preserve">Wszelkie uchwalone zmiany w Statucie Szkoły Podstawowej leżą w kompetencjach Rady Pedagogicznej. </w:t>
      </w:r>
    </w:p>
    <w:p w14:paraId="38A15BA9" w14:textId="77777777" w:rsidR="00005DD2" w:rsidRDefault="00005DD2">
      <w:pPr>
        <w:pStyle w:val="Default"/>
        <w:numPr>
          <w:ilvl w:val="0"/>
          <w:numId w:val="244"/>
        </w:numPr>
        <w:tabs>
          <w:tab w:val="left" w:pos="0"/>
        </w:tabs>
        <w:spacing w:before="120"/>
        <w:jc w:val="both"/>
      </w:pPr>
      <w:r>
        <w:t xml:space="preserve">Statut może zostać znowelizowany na wniosek: </w:t>
      </w:r>
    </w:p>
    <w:p w14:paraId="21462E4D" w14:textId="77777777" w:rsidR="00005DD2" w:rsidRDefault="00005DD2">
      <w:pPr>
        <w:pStyle w:val="Default"/>
        <w:numPr>
          <w:ilvl w:val="0"/>
          <w:numId w:val="233"/>
        </w:numPr>
        <w:spacing w:before="120"/>
        <w:jc w:val="both"/>
      </w:pPr>
      <w:r>
        <w:t xml:space="preserve">Dyrektora; </w:t>
      </w:r>
    </w:p>
    <w:p w14:paraId="1C6AF387" w14:textId="77777777" w:rsidR="00005DD2" w:rsidRDefault="00005DD2">
      <w:pPr>
        <w:pStyle w:val="Default"/>
        <w:numPr>
          <w:ilvl w:val="0"/>
          <w:numId w:val="233"/>
        </w:numPr>
        <w:spacing w:before="120"/>
        <w:jc w:val="both"/>
      </w:pPr>
      <w:r>
        <w:t xml:space="preserve">Rady Pedagogicznej; </w:t>
      </w:r>
    </w:p>
    <w:p w14:paraId="4E0D3452" w14:textId="77777777" w:rsidR="00005DD2" w:rsidRDefault="00005DD2">
      <w:pPr>
        <w:pStyle w:val="Default"/>
        <w:numPr>
          <w:ilvl w:val="0"/>
          <w:numId w:val="233"/>
        </w:numPr>
        <w:spacing w:before="120"/>
        <w:jc w:val="both"/>
      </w:pPr>
      <w:r>
        <w:t xml:space="preserve">Rady Rodziców za pośrednictwem Dyrektora; </w:t>
      </w:r>
    </w:p>
    <w:p w14:paraId="6B9D030E" w14:textId="77777777" w:rsidR="00005DD2" w:rsidRDefault="00005DD2">
      <w:pPr>
        <w:pStyle w:val="Default"/>
        <w:numPr>
          <w:ilvl w:val="0"/>
          <w:numId w:val="233"/>
        </w:numPr>
        <w:spacing w:before="120"/>
        <w:jc w:val="both"/>
      </w:pPr>
      <w:r>
        <w:t xml:space="preserve">Samorządu Uczniowskiego za pośrednictwem Dyrektora. </w:t>
      </w:r>
    </w:p>
    <w:p w14:paraId="018B250E" w14:textId="77777777" w:rsidR="00005DD2" w:rsidRDefault="00005DD2">
      <w:pPr>
        <w:pStyle w:val="Default"/>
        <w:numPr>
          <w:ilvl w:val="0"/>
          <w:numId w:val="244"/>
        </w:numPr>
        <w:tabs>
          <w:tab w:val="left" w:pos="0"/>
        </w:tabs>
        <w:spacing w:before="120"/>
        <w:jc w:val="both"/>
      </w:pPr>
      <w:r>
        <w:t xml:space="preserve">Statut Szkoły Podstawowej w Jasionce jest dokumentem jawnym, otrzymują go wszystkie organy szkoły. Kopia jest dostępna w bibliotece szkolnej oraz na stronie internetowej szkoły. </w:t>
      </w:r>
    </w:p>
    <w:p w14:paraId="52192C07" w14:textId="77777777" w:rsidR="00005DD2" w:rsidRDefault="00005DD2">
      <w:pPr>
        <w:pStyle w:val="Akapitzlist1"/>
        <w:numPr>
          <w:ilvl w:val="0"/>
          <w:numId w:val="244"/>
        </w:numPr>
        <w:tabs>
          <w:tab w:val="left" w:pos="0"/>
        </w:tabs>
        <w:spacing w:before="120"/>
        <w:jc w:val="both"/>
      </w:pPr>
      <w:r>
        <w:rPr>
          <w:rFonts w:ascii="Arial" w:hAnsi="Arial" w:cs="Arial"/>
          <w:color w:val="000000"/>
          <w:sz w:val="24"/>
          <w:szCs w:val="24"/>
        </w:rPr>
        <w:t>Statut Szkoły Podstawowej w Jasionce został uchwalony przez Radę Pedagogiczną w dniu 27 sierpnia 2020 r. i wchodzi w życie z dniem uchwalenia.</w:t>
      </w:r>
    </w:p>
    <w:p w14:paraId="2ABAED40" w14:textId="77777777" w:rsidR="00005DD2" w:rsidRDefault="00005DD2">
      <w:pPr>
        <w:pStyle w:val="Akapitzlist1"/>
        <w:tabs>
          <w:tab w:val="left" w:pos="0"/>
        </w:tabs>
        <w:spacing w:before="120"/>
        <w:ind w:left="426"/>
        <w:jc w:val="both"/>
      </w:pPr>
    </w:p>
    <w:p w14:paraId="602C73FC" w14:textId="77777777" w:rsidR="00005DD2" w:rsidRDefault="00005DD2">
      <w:pPr>
        <w:pStyle w:val="Default"/>
        <w:jc w:val="both"/>
      </w:pPr>
    </w:p>
    <w:p w14:paraId="246A6C2E" w14:textId="77777777" w:rsidR="00005DD2" w:rsidRDefault="00005DD2">
      <w:pPr>
        <w:pStyle w:val="Default"/>
        <w:jc w:val="both"/>
      </w:pPr>
    </w:p>
    <w:sectPr w:rsidR="00005DD2">
      <w:footerReference w:type="even" r:id="rId9"/>
      <w:footerReference w:type="default" r:id="rId10"/>
      <w:footerReference w:type="first" r:id="rId11"/>
      <w:pgSz w:w="11906" w:h="16838"/>
      <w:pgMar w:top="851" w:right="851" w:bottom="851" w:left="851" w:header="708" w:footer="709"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FA32" w14:textId="77777777" w:rsidR="00794945" w:rsidRDefault="00794945">
      <w:r>
        <w:separator/>
      </w:r>
    </w:p>
  </w:endnote>
  <w:endnote w:type="continuationSeparator" w:id="0">
    <w:p w14:paraId="73E06CBA" w14:textId="77777777" w:rsidR="00794945" w:rsidRDefault="0079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default"/>
  </w:font>
  <w:font w:name="Noto Sans CJK SC Regular">
    <w:charset w:val="01"/>
    <w:family w:val="auto"/>
    <w:pitch w:val="variable"/>
  </w:font>
  <w:font w:name="Lohit Devanagari">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E949" w14:textId="77777777" w:rsidR="00005DD2" w:rsidRDefault="00005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4A4A" w14:textId="77777777" w:rsidR="00005DD2" w:rsidRDefault="00005D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07B2" w14:textId="77777777" w:rsidR="00005DD2" w:rsidRDefault="00005D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196E" w14:textId="77777777" w:rsidR="00005DD2" w:rsidRDefault="00005DD2">
    <w:pPr>
      <w:pStyle w:val="Stopka"/>
      <w:pBdr>
        <w:top w:val="single" w:sz="2" w:space="1" w:color="000001"/>
        <w:left w:val="none" w:sz="0" w:space="0" w:color="000000"/>
        <w:bottom w:val="none" w:sz="0" w:space="0" w:color="000000"/>
        <w:right w:val="none" w:sz="0" w:space="0" w:color="000000"/>
      </w:pBdr>
      <w:jc w:val="center"/>
    </w:pPr>
    <w:r>
      <w:rPr>
        <w:rFonts w:ascii="Arial" w:hAnsi="Arial" w:cs="Arial"/>
        <w:i/>
        <w:sz w:val="20"/>
        <w:szCs w:val="20"/>
      </w:rPr>
      <w:t>Statut Szkoły Podstawowej w Jasionce</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str. </w:t>
    </w:r>
    <w:r>
      <w:fldChar w:fldCharType="begin"/>
    </w:r>
    <w:r>
      <w:instrText xml:space="preserve"> PAGE </w:instrText>
    </w:r>
    <w:r>
      <w:fldChar w:fldCharType="separate"/>
    </w:r>
    <w:r w:rsidR="00F64734">
      <w:rPr>
        <w:noProof/>
      </w:rPr>
      <w:t>72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6F94" w14:textId="77777777" w:rsidR="00005DD2" w:rsidRDefault="00005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2AFC" w14:textId="77777777" w:rsidR="00794945" w:rsidRDefault="00794945">
      <w:r>
        <w:separator/>
      </w:r>
    </w:p>
  </w:footnote>
  <w:footnote w:type="continuationSeparator" w:id="0">
    <w:p w14:paraId="4F614D4C" w14:textId="77777777" w:rsidR="00794945" w:rsidRDefault="00794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eastAsia="Arial" w:hAnsi="Arial" w:cs="Arial"/>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rFonts w:hint="default"/>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firstLine="0"/>
      </w:pPr>
      <w:rPr>
        <w:rFonts w:ascii="Arial" w:eastAsia="Arial" w:hAnsi="Arial" w:cs="Arial"/>
        <w:color w:val="000000"/>
        <w:sz w:val="24"/>
        <w:szCs w:val="24"/>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916"/>
        </w:tabs>
        <w:ind w:left="1741" w:hanging="465"/>
      </w:pPr>
      <w:rPr>
        <w:color w:val="00000A"/>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778" w:hanging="360"/>
      </w:pPr>
      <w:rPr>
        <w:color w:val="000000"/>
        <w:sz w:val="24"/>
        <w:szCs w:val="24"/>
      </w:rPr>
    </w:lvl>
    <w:lvl w:ilvl="1">
      <w:start w:val="1"/>
      <w:numFmt w:val="decimal"/>
      <w:lvlText w:val="%2."/>
      <w:lvlJc w:val="left"/>
      <w:pPr>
        <w:tabs>
          <w:tab w:val="num" w:pos="0"/>
        </w:tabs>
        <w:ind w:left="2535" w:hanging="360"/>
      </w:pPr>
      <w:rPr>
        <w:rFonts w:hint="default"/>
      </w:rPr>
    </w:lvl>
    <w:lvl w:ilvl="2">
      <w:start w:val="1"/>
      <w:numFmt w:val="lowerRoman"/>
      <w:lvlText w:val="%3)"/>
      <w:lvlJc w:val="left"/>
      <w:pPr>
        <w:tabs>
          <w:tab w:val="num" w:pos="0"/>
        </w:tabs>
        <w:ind w:left="2895" w:hanging="360"/>
      </w:pPr>
    </w:lvl>
    <w:lvl w:ilvl="3">
      <w:start w:val="1"/>
      <w:numFmt w:val="decimal"/>
      <w:lvlText w:val="(%4)"/>
      <w:lvlJc w:val="left"/>
      <w:pPr>
        <w:tabs>
          <w:tab w:val="num" w:pos="0"/>
        </w:tabs>
        <w:ind w:left="3255" w:hanging="360"/>
      </w:pPr>
    </w:lvl>
    <w:lvl w:ilvl="4">
      <w:start w:val="1"/>
      <w:numFmt w:val="lowerLetter"/>
      <w:lvlText w:val="(%5)"/>
      <w:lvlJc w:val="left"/>
      <w:pPr>
        <w:tabs>
          <w:tab w:val="num" w:pos="0"/>
        </w:tabs>
        <w:ind w:left="3615" w:hanging="360"/>
      </w:pPr>
    </w:lvl>
    <w:lvl w:ilvl="5">
      <w:start w:val="1"/>
      <w:numFmt w:val="lowerRoman"/>
      <w:lvlText w:val="(%6)"/>
      <w:lvlJc w:val="left"/>
      <w:pPr>
        <w:tabs>
          <w:tab w:val="num" w:pos="0"/>
        </w:tabs>
        <w:ind w:left="3975" w:hanging="360"/>
      </w:pPr>
    </w:lvl>
    <w:lvl w:ilvl="6">
      <w:start w:val="1"/>
      <w:numFmt w:val="decimal"/>
      <w:lvlText w:val="%7."/>
      <w:lvlJc w:val="left"/>
      <w:pPr>
        <w:tabs>
          <w:tab w:val="num" w:pos="0"/>
        </w:tabs>
        <w:ind w:left="4335" w:hanging="360"/>
      </w:pPr>
    </w:lvl>
    <w:lvl w:ilvl="7">
      <w:start w:val="1"/>
      <w:numFmt w:val="lowerLetter"/>
      <w:lvlText w:val="%8."/>
      <w:lvlJc w:val="left"/>
      <w:pPr>
        <w:tabs>
          <w:tab w:val="num" w:pos="0"/>
        </w:tabs>
        <w:ind w:left="4695" w:hanging="360"/>
      </w:pPr>
    </w:lvl>
    <w:lvl w:ilvl="8">
      <w:start w:val="1"/>
      <w:numFmt w:val="lowerRoman"/>
      <w:lvlText w:val="%9."/>
      <w:lvlJc w:val="left"/>
      <w:pPr>
        <w:tabs>
          <w:tab w:val="num" w:pos="0"/>
        </w:tabs>
        <w:ind w:left="5055"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501"/>
        </w:tabs>
        <w:ind w:left="927" w:hanging="360"/>
      </w:pPr>
    </w:lvl>
    <w:lvl w:ilvl="1">
      <w:start w:val="1"/>
      <w:numFmt w:val="decimal"/>
      <w:lvlText w:val="%2."/>
      <w:lvlJc w:val="left"/>
      <w:pPr>
        <w:tabs>
          <w:tab w:val="num" w:pos="-501"/>
        </w:tabs>
        <w:ind w:left="1647" w:hanging="360"/>
      </w:pPr>
      <w:rPr>
        <w:color w:val="00000A"/>
      </w:rPr>
    </w:lvl>
    <w:lvl w:ilvl="2">
      <w:start w:val="1"/>
      <w:numFmt w:val="lowerRoman"/>
      <w:lvlText w:val="%2.%3."/>
      <w:lvlJc w:val="right"/>
      <w:pPr>
        <w:tabs>
          <w:tab w:val="num" w:pos="-501"/>
        </w:tabs>
        <w:ind w:left="2367" w:hanging="180"/>
      </w:pPr>
    </w:lvl>
    <w:lvl w:ilvl="3">
      <w:start w:val="1"/>
      <w:numFmt w:val="decimal"/>
      <w:lvlText w:val="%2.%3.%4."/>
      <w:lvlJc w:val="left"/>
      <w:pPr>
        <w:tabs>
          <w:tab w:val="num" w:pos="-501"/>
        </w:tabs>
        <w:ind w:left="3087" w:hanging="360"/>
      </w:pPr>
    </w:lvl>
    <w:lvl w:ilvl="4">
      <w:start w:val="1"/>
      <w:numFmt w:val="lowerLetter"/>
      <w:lvlText w:val="%2.%3.%4.%5."/>
      <w:lvlJc w:val="left"/>
      <w:pPr>
        <w:tabs>
          <w:tab w:val="num" w:pos="-501"/>
        </w:tabs>
        <w:ind w:left="3807" w:hanging="360"/>
      </w:pPr>
    </w:lvl>
    <w:lvl w:ilvl="5">
      <w:start w:val="1"/>
      <w:numFmt w:val="lowerRoman"/>
      <w:lvlText w:val="%2.%3.%4.%5.%6."/>
      <w:lvlJc w:val="right"/>
      <w:pPr>
        <w:tabs>
          <w:tab w:val="num" w:pos="-501"/>
        </w:tabs>
        <w:ind w:left="4527" w:hanging="180"/>
      </w:pPr>
    </w:lvl>
    <w:lvl w:ilvl="6">
      <w:start w:val="1"/>
      <w:numFmt w:val="decimal"/>
      <w:lvlText w:val="%2.%3.%4.%5.%6.%7."/>
      <w:lvlJc w:val="left"/>
      <w:pPr>
        <w:tabs>
          <w:tab w:val="num" w:pos="-501"/>
        </w:tabs>
        <w:ind w:left="5247" w:hanging="360"/>
      </w:pPr>
    </w:lvl>
    <w:lvl w:ilvl="7">
      <w:start w:val="1"/>
      <w:numFmt w:val="lowerLetter"/>
      <w:lvlText w:val="%2.%3.%4.%5.%6.%7.%8."/>
      <w:lvlJc w:val="left"/>
      <w:pPr>
        <w:tabs>
          <w:tab w:val="num" w:pos="-501"/>
        </w:tabs>
        <w:ind w:left="5967" w:hanging="360"/>
      </w:pPr>
    </w:lvl>
    <w:lvl w:ilvl="8">
      <w:start w:val="1"/>
      <w:numFmt w:val="lowerRoman"/>
      <w:lvlText w:val="%2.%3.%4.%5.%6.%7.%8.%9."/>
      <w:lvlJc w:val="right"/>
      <w:pPr>
        <w:tabs>
          <w:tab w:val="num" w:pos="-501"/>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8Num11"/>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87"/>
        </w:tabs>
        <w:ind w:left="1353"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774"/>
        </w:tabs>
        <w:ind w:left="1474" w:hanging="340"/>
      </w:pPr>
      <w:rPr>
        <w:rFonts w:hint="default"/>
      </w:rPr>
    </w:lvl>
    <w:lvl w:ilvl="1">
      <w:start w:val="1"/>
      <w:numFmt w:val="lowerLetter"/>
      <w:lvlText w:val="%2."/>
      <w:lvlJc w:val="left"/>
      <w:pPr>
        <w:tabs>
          <w:tab w:val="num" w:pos="774"/>
        </w:tabs>
        <w:ind w:left="2214" w:hanging="360"/>
      </w:pPr>
      <w:rPr>
        <w:rFonts w:hint="default"/>
      </w:rPr>
    </w:lvl>
    <w:lvl w:ilvl="2">
      <w:start w:val="1"/>
      <w:numFmt w:val="lowerRoman"/>
      <w:lvlText w:val="%2.%3."/>
      <w:lvlJc w:val="right"/>
      <w:pPr>
        <w:tabs>
          <w:tab w:val="num" w:pos="774"/>
        </w:tabs>
        <w:ind w:left="2934" w:hanging="180"/>
      </w:pPr>
      <w:rPr>
        <w:rFonts w:hint="default"/>
      </w:rPr>
    </w:lvl>
    <w:lvl w:ilvl="3">
      <w:start w:val="1"/>
      <w:numFmt w:val="decimal"/>
      <w:lvlText w:val="%2.%3.%4."/>
      <w:lvlJc w:val="left"/>
      <w:pPr>
        <w:tabs>
          <w:tab w:val="num" w:pos="774"/>
        </w:tabs>
        <w:ind w:left="3654" w:hanging="360"/>
      </w:pPr>
      <w:rPr>
        <w:rFonts w:hint="default"/>
      </w:rPr>
    </w:lvl>
    <w:lvl w:ilvl="4">
      <w:start w:val="1"/>
      <w:numFmt w:val="lowerLetter"/>
      <w:lvlText w:val="%2.%3.%4.%5."/>
      <w:lvlJc w:val="left"/>
      <w:pPr>
        <w:tabs>
          <w:tab w:val="num" w:pos="774"/>
        </w:tabs>
        <w:ind w:left="4374" w:hanging="360"/>
      </w:pPr>
      <w:rPr>
        <w:rFonts w:hint="default"/>
      </w:rPr>
    </w:lvl>
    <w:lvl w:ilvl="5">
      <w:start w:val="1"/>
      <w:numFmt w:val="lowerRoman"/>
      <w:lvlText w:val="%2.%3.%4.%5.%6."/>
      <w:lvlJc w:val="right"/>
      <w:pPr>
        <w:tabs>
          <w:tab w:val="num" w:pos="774"/>
        </w:tabs>
        <w:ind w:left="5094" w:hanging="180"/>
      </w:pPr>
      <w:rPr>
        <w:rFonts w:hint="default"/>
      </w:rPr>
    </w:lvl>
    <w:lvl w:ilvl="6">
      <w:start w:val="1"/>
      <w:numFmt w:val="decimal"/>
      <w:lvlText w:val="%2.%3.%4.%5.%6.%7."/>
      <w:lvlJc w:val="left"/>
      <w:pPr>
        <w:tabs>
          <w:tab w:val="num" w:pos="774"/>
        </w:tabs>
        <w:ind w:left="5814" w:hanging="360"/>
      </w:pPr>
      <w:rPr>
        <w:rFonts w:hint="default"/>
      </w:rPr>
    </w:lvl>
    <w:lvl w:ilvl="7">
      <w:start w:val="1"/>
      <w:numFmt w:val="lowerLetter"/>
      <w:lvlText w:val="%2.%3.%4.%5.%6.%7.%8."/>
      <w:lvlJc w:val="left"/>
      <w:pPr>
        <w:tabs>
          <w:tab w:val="num" w:pos="774"/>
        </w:tabs>
        <w:ind w:left="6534" w:hanging="360"/>
      </w:pPr>
      <w:rPr>
        <w:rFonts w:hint="default"/>
      </w:rPr>
    </w:lvl>
    <w:lvl w:ilvl="8">
      <w:start w:val="1"/>
      <w:numFmt w:val="lowerRoman"/>
      <w:lvlText w:val="%2.%3.%4.%5.%6.%7.%8.%9."/>
      <w:lvlJc w:val="right"/>
      <w:pPr>
        <w:tabs>
          <w:tab w:val="num" w:pos="774"/>
        </w:tabs>
        <w:ind w:left="7254" w:hanging="18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decimal"/>
      <w:lvlText w:val="%2)"/>
      <w:lvlJc w:val="left"/>
      <w:pPr>
        <w:tabs>
          <w:tab w:val="num" w:pos="-87"/>
        </w:tabs>
        <w:ind w:left="1353"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decimal"/>
      <w:lvlText w:val="%3."/>
      <w:lvlJc w:val="left"/>
      <w:pPr>
        <w:tabs>
          <w:tab w:val="num" w:pos="0"/>
        </w:tabs>
        <w:ind w:left="2340" w:hanging="360"/>
      </w:pPr>
      <w:rPr>
        <w:rFonts w:ascii="Arial" w:hAnsi="Arial" w:cs="Arial" w:hint="default"/>
        <w:sz w:val="24"/>
        <w:szCs w:val="24"/>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Arial"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360" w:hanging="360"/>
      </w:pPr>
      <w:rPr>
        <w:rFonts w:ascii="Arial" w:hAnsi="Arial" w:cs="Arial"/>
        <w:color w:val="000000"/>
        <w:sz w:val="24"/>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720" w:hanging="360"/>
      </w:pPr>
    </w:lvl>
    <w:lvl w:ilvl="1">
      <w:start w:val="1"/>
      <w:numFmt w:val="decimal"/>
      <w:lvlText w:val="%2."/>
      <w:lvlJc w:val="left"/>
      <w:pPr>
        <w:tabs>
          <w:tab w:val="num" w:pos="-938"/>
        </w:tabs>
        <w:ind w:left="502"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8Num37"/>
    <w:lvl w:ilvl="0">
      <w:start w:val="3"/>
      <w:numFmt w:val="decimal"/>
      <w:lvlText w:val="%1."/>
      <w:lvlJc w:val="left"/>
      <w:pPr>
        <w:tabs>
          <w:tab w:val="num" w:pos="0"/>
        </w:tabs>
        <w:ind w:left="360" w:hanging="360"/>
      </w:pPr>
      <w:rPr>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8Num39"/>
    <w:lvl w:ilvl="0">
      <w:start w:val="8"/>
      <w:numFmt w:val="decimal"/>
      <w:lvlText w:val="%1."/>
      <w:lvlJc w:val="left"/>
      <w:pPr>
        <w:tabs>
          <w:tab w:val="num" w:pos="0"/>
        </w:tabs>
        <w:ind w:left="360" w:hanging="360"/>
      </w:pPr>
      <w:rPr>
        <w:rFonts w:ascii="Arial" w:hAnsi="Arial" w:cs="Arial" w:hint="default"/>
        <w:color w:val="000000"/>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980"/>
        </w:tabs>
        <w:ind w:left="360" w:hanging="360"/>
      </w:pPr>
      <w:rPr>
        <w:rFonts w:hint="default"/>
        <w:b w:val="0"/>
        <w:bCs w:val="0"/>
        <w:sz w:val="24"/>
        <w:szCs w:val="24"/>
        <w:highlight w:val="yellow"/>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838"/>
        </w:tabs>
        <w:ind w:left="502"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55" w:hanging="375"/>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0" w15:restartNumberingAfterBreak="0">
    <w:nsid w:val="00000033"/>
    <w:multiLevelType w:val="multilevel"/>
    <w:tmpl w:val="00000033"/>
    <w:name w:val="WW8Num51"/>
    <w:lvl w:ilvl="0">
      <w:start w:val="1"/>
      <w:numFmt w:val="decimal"/>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360" w:hanging="360"/>
      </w:pPr>
      <w:rPr>
        <w:rFonts w:eastAsia="Calibri" w:cs="Aria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2" w15:restartNumberingAfterBreak="0">
    <w:nsid w:val="00000035"/>
    <w:multiLevelType w:val="multilevel"/>
    <w:tmpl w:val="00000035"/>
    <w:name w:val="WW8Num53"/>
    <w:lvl w:ilvl="0">
      <w:start w:val="4"/>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696"/>
        </w:tabs>
        <w:ind w:left="644" w:hanging="360"/>
      </w:pPr>
      <w:rPr>
        <w:rFonts w:hint="default"/>
        <w:sz w:val="24"/>
        <w:szCs w:val="24"/>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decimal"/>
      <w:lvlText w:val="%2)"/>
      <w:lvlJc w:val="left"/>
      <w:pPr>
        <w:tabs>
          <w:tab w:val="num" w:pos="-371"/>
        </w:tabs>
        <w:ind w:left="1069" w:hanging="360"/>
      </w:pPr>
    </w:lvl>
    <w:lvl w:ilvl="2">
      <w:start w:val="10"/>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720" w:hanging="360"/>
      </w:pPr>
    </w:lvl>
    <w:lvl w:ilvl="1">
      <w:start w:val="1"/>
      <w:numFmt w:val="decimal"/>
      <w:lvlText w:val="%2)"/>
      <w:lvlJc w:val="left"/>
      <w:pPr>
        <w:tabs>
          <w:tab w:val="num" w:pos="-229"/>
        </w:tabs>
        <w:ind w:left="1211"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D"/>
    <w:multiLevelType w:val="multilevel"/>
    <w:tmpl w:val="0000003D"/>
    <w:name w:val="WW8Num61"/>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hint="default"/>
        <w:color w:val="00000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2"/>
    <w:multiLevelType w:val="multilevel"/>
    <w:tmpl w:val="00000042"/>
    <w:name w:val="WW8Num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55" w:hanging="375"/>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9" w15:restartNumberingAfterBreak="0">
    <w:nsid w:val="00000046"/>
    <w:multiLevelType w:val="multilevel"/>
    <w:tmpl w:val="00000046"/>
    <w:name w:val="WW8Num70"/>
    <w:lvl w:ilvl="0">
      <w:start w:val="2"/>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00000047"/>
    <w:multiLevelType w:val="multilevel"/>
    <w:tmpl w:val="00000047"/>
    <w:name w:val="WW8Num71"/>
    <w:lvl w:ilvl="0">
      <w:start w:val="1"/>
      <w:numFmt w:val="decimal"/>
      <w:lvlText w:val="%1."/>
      <w:lvlJc w:val="left"/>
      <w:pPr>
        <w:tabs>
          <w:tab w:val="num" w:pos="0"/>
        </w:tabs>
        <w:ind w:left="0" w:hanging="360"/>
      </w:pPr>
    </w:lvl>
    <w:lvl w:ilvl="1">
      <w:start w:val="1"/>
      <w:numFmt w:val="decimal"/>
      <w:lvlText w:val="%2."/>
      <w:lvlJc w:val="left"/>
      <w:pPr>
        <w:tabs>
          <w:tab w:val="num" w:pos="0"/>
        </w:tabs>
        <w:ind w:left="720" w:hanging="360"/>
      </w:pPr>
    </w:lvl>
    <w:lvl w:ilvl="2">
      <w:start w:val="1"/>
      <w:numFmt w:val="decimal"/>
      <w:lvlText w:val="%2.%3)"/>
      <w:lvlJc w:val="left"/>
      <w:pPr>
        <w:tabs>
          <w:tab w:val="num" w:pos="0"/>
        </w:tabs>
        <w:ind w:left="1665" w:hanging="405"/>
      </w:pPr>
    </w:lvl>
    <w:lvl w:ilvl="3">
      <w:start w:val="1"/>
      <w:numFmt w:val="decimal"/>
      <w:lvlText w:val="%2.%3.%4."/>
      <w:lvlJc w:val="left"/>
      <w:pPr>
        <w:tabs>
          <w:tab w:val="num" w:pos="0"/>
        </w:tabs>
        <w:ind w:left="2160" w:hanging="360"/>
      </w:pPr>
    </w:lvl>
    <w:lvl w:ilvl="4">
      <w:start w:val="1"/>
      <w:numFmt w:val="lowerLetter"/>
      <w:lvlText w:val="%2.%3.%4.%5."/>
      <w:lvlJc w:val="left"/>
      <w:pPr>
        <w:tabs>
          <w:tab w:val="num" w:pos="0"/>
        </w:tabs>
        <w:ind w:left="2880" w:hanging="360"/>
      </w:pPr>
    </w:lvl>
    <w:lvl w:ilvl="5">
      <w:start w:val="1"/>
      <w:numFmt w:val="lowerRoman"/>
      <w:lvlText w:val="%2.%3.%4.%5.%6."/>
      <w:lvlJc w:val="right"/>
      <w:pPr>
        <w:tabs>
          <w:tab w:val="num" w:pos="0"/>
        </w:tabs>
        <w:ind w:left="3600" w:hanging="180"/>
      </w:pPr>
    </w:lvl>
    <w:lvl w:ilvl="6">
      <w:start w:val="1"/>
      <w:numFmt w:val="decimal"/>
      <w:lvlText w:val="%2.%3.%4.%5.%6.%7."/>
      <w:lvlJc w:val="left"/>
      <w:pPr>
        <w:tabs>
          <w:tab w:val="num" w:pos="0"/>
        </w:tabs>
        <w:ind w:left="4320" w:hanging="360"/>
      </w:pPr>
    </w:lvl>
    <w:lvl w:ilvl="7">
      <w:start w:val="1"/>
      <w:numFmt w:val="lowerLetter"/>
      <w:lvlText w:val="%2.%3.%4.%5.%6.%7.%8."/>
      <w:lvlJc w:val="left"/>
      <w:pPr>
        <w:tabs>
          <w:tab w:val="num" w:pos="0"/>
        </w:tabs>
        <w:ind w:left="5040" w:hanging="360"/>
      </w:pPr>
    </w:lvl>
    <w:lvl w:ilvl="8">
      <w:start w:val="1"/>
      <w:numFmt w:val="lowerRoman"/>
      <w:lvlText w:val="%2.%3.%4.%5.%6.%7.%8.%9."/>
      <w:lvlJc w:val="right"/>
      <w:pPr>
        <w:tabs>
          <w:tab w:val="num" w:pos="0"/>
        </w:tabs>
        <w:ind w:left="5760" w:hanging="180"/>
      </w:pPr>
    </w:lvl>
  </w:abstractNum>
  <w:abstractNum w:abstractNumId="71" w15:restartNumberingAfterBreak="0">
    <w:nsid w:val="00000048"/>
    <w:multiLevelType w:val="multilevel"/>
    <w:tmpl w:val="00000048"/>
    <w:name w:val="WW8Num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hint="default"/>
        <w:color w:val="000000"/>
        <w:sz w:val="24"/>
        <w:szCs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8Num75"/>
    <w:lvl w:ilvl="0">
      <w:start w:val="1"/>
      <w:numFmt w:val="decimal"/>
      <w:lvlText w:val="%1."/>
      <w:lvlJc w:val="left"/>
      <w:pPr>
        <w:tabs>
          <w:tab w:val="num" w:pos="-218"/>
        </w:tabs>
        <w:ind w:left="502" w:hanging="360"/>
      </w:pPr>
    </w:lvl>
    <w:lvl w:ilvl="1">
      <w:start w:val="1"/>
      <w:numFmt w:val="decimal"/>
      <w:lvlText w:val="%2)"/>
      <w:lvlJc w:val="left"/>
      <w:pPr>
        <w:tabs>
          <w:tab w:val="num" w:pos="0"/>
        </w:tabs>
        <w:ind w:left="1455" w:hanging="37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15:restartNumberingAfterBreak="0">
    <w:nsid w:val="00000052"/>
    <w:multiLevelType w:val="multilevel"/>
    <w:tmpl w:val="00000052"/>
    <w:name w:val="WW8Num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2" w15:restartNumberingAfterBreak="0">
    <w:nsid w:val="00000053"/>
    <w:multiLevelType w:val="multilevel"/>
    <w:tmpl w:val="00000053"/>
    <w:name w:val="WW8Num8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3" w15:restartNumberingAfterBreak="0">
    <w:nsid w:val="00000054"/>
    <w:multiLevelType w:val="multilevel"/>
    <w:tmpl w:val="00000054"/>
    <w:name w:val="WW8Num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360" w:hanging="360"/>
      </w:pPr>
      <w:rPr>
        <w:rFonts w:ascii="Arial" w:hAnsi="Arial" w:cs="Arial"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6" w15:restartNumberingAfterBreak="0">
    <w:nsid w:val="00000057"/>
    <w:multiLevelType w:val="multilevel"/>
    <w:tmpl w:val="00000057"/>
    <w:name w:val="WW8Num8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15:restartNumberingAfterBreak="0">
    <w:nsid w:val="00000058"/>
    <w:multiLevelType w:val="multilevel"/>
    <w:tmpl w:val="00000058"/>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0000059"/>
    <w:multiLevelType w:val="multilevel"/>
    <w:tmpl w:val="00000059"/>
    <w:name w:val="WW8Num8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8Num9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w:hAnsi="Arial" w:cs="Arial"/>
        <w:color w:val="000000"/>
        <w:sz w:val="24"/>
        <w:szCs w:val="24"/>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1" w15:restartNumberingAfterBreak="0">
    <w:nsid w:val="0000005C"/>
    <w:multiLevelType w:val="multilevel"/>
    <w:tmpl w:val="0000005C"/>
    <w:name w:val="WW8Num92"/>
    <w:lvl w:ilvl="0">
      <w:start w:val="3"/>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2" w15:restartNumberingAfterBreak="0">
    <w:nsid w:val="0000005D"/>
    <w:multiLevelType w:val="multilevel"/>
    <w:tmpl w:val="0000005D"/>
    <w:name w:val="WW8Num9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3" w15:restartNumberingAfterBreak="0">
    <w:nsid w:val="0000005E"/>
    <w:multiLevelType w:val="multilevel"/>
    <w:tmpl w:val="0000005E"/>
    <w:name w:val="WW8Num94"/>
    <w:lvl w:ilvl="0">
      <w:start w:val="6"/>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7."/>
      <w:lvlJc w:val="left"/>
      <w:pPr>
        <w:tabs>
          <w:tab w:val="num" w:pos="0"/>
        </w:tabs>
        <w:ind w:left="2520" w:hanging="360"/>
      </w:pPr>
      <w:rPr>
        <w:rFonts w:hint="default"/>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7."/>
      <w:lvlJc w:val="left"/>
      <w:pPr>
        <w:tabs>
          <w:tab w:val="num" w:pos="0"/>
        </w:tabs>
        <w:ind w:left="2520" w:hanging="360"/>
      </w:pPr>
      <w:rPr>
        <w:rFonts w:hint="default"/>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7" w15:restartNumberingAfterBreak="0">
    <w:nsid w:val="00000062"/>
    <w:multiLevelType w:val="multilevel"/>
    <w:tmpl w:val="00000062"/>
    <w:name w:val="WW8Num98"/>
    <w:lvl w:ilvl="0">
      <w:start w:val="1"/>
      <w:numFmt w:val="decimal"/>
      <w:lvlText w:val="%1)"/>
      <w:lvlJc w:val="left"/>
      <w:pPr>
        <w:tabs>
          <w:tab w:val="num" w:pos="207"/>
        </w:tabs>
        <w:ind w:left="927" w:hanging="360"/>
      </w:pPr>
      <w:rPr>
        <w:rFonts w:ascii="Arial" w:hAnsi="Arial" w:cs="Arial" w:hint="default"/>
        <w:sz w:val="24"/>
        <w:szCs w:val="24"/>
      </w:rPr>
    </w:lvl>
    <w:lvl w:ilvl="1">
      <w:start w:val="1"/>
      <w:numFmt w:val="lowerLetter"/>
      <w:lvlText w:val="%2."/>
      <w:lvlJc w:val="left"/>
      <w:pPr>
        <w:tabs>
          <w:tab w:val="num" w:pos="207"/>
        </w:tabs>
        <w:ind w:left="1647" w:hanging="360"/>
      </w:pPr>
    </w:lvl>
    <w:lvl w:ilvl="2">
      <w:start w:val="1"/>
      <w:numFmt w:val="lowerRoman"/>
      <w:lvlText w:val="%2.%3."/>
      <w:lvlJc w:val="right"/>
      <w:pPr>
        <w:tabs>
          <w:tab w:val="num" w:pos="207"/>
        </w:tabs>
        <w:ind w:left="2367" w:hanging="180"/>
      </w:pPr>
    </w:lvl>
    <w:lvl w:ilvl="3">
      <w:start w:val="1"/>
      <w:numFmt w:val="decimal"/>
      <w:lvlText w:val="%2.%3.%4."/>
      <w:lvlJc w:val="left"/>
      <w:pPr>
        <w:tabs>
          <w:tab w:val="num" w:pos="207"/>
        </w:tabs>
        <w:ind w:left="3087" w:hanging="360"/>
      </w:pPr>
    </w:lvl>
    <w:lvl w:ilvl="4">
      <w:start w:val="1"/>
      <w:numFmt w:val="lowerLetter"/>
      <w:lvlText w:val="%2.%3.%4.%5."/>
      <w:lvlJc w:val="left"/>
      <w:pPr>
        <w:tabs>
          <w:tab w:val="num" w:pos="207"/>
        </w:tabs>
        <w:ind w:left="3807" w:hanging="360"/>
      </w:pPr>
    </w:lvl>
    <w:lvl w:ilvl="5">
      <w:start w:val="1"/>
      <w:numFmt w:val="lowerRoman"/>
      <w:lvlText w:val="%2.%3.%4.%5.%6."/>
      <w:lvlJc w:val="right"/>
      <w:pPr>
        <w:tabs>
          <w:tab w:val="num" w:pos="207"/>
        </w:tabs>
        <w:ind w:left="4527" w:hanging="180"/>
      </w:pPr>
    </w:lvl>
    <w:lvl w:ilvl="6">
      <w:start w:val="1"/>
      <w:numFmt w:val="decimal"/>
      <w:lvlText w:val="%2.%3.%4.%5.%6.%7."/>
      <w:lvlJc w:val="left"/>
      <w:pPr>
        <w:tabs>
          <w:tab w:val="num" w:pos="207"/>
        </w:tabs>
        <w:ind w:left="5247" w:hanging="360"/>
      </w:pPr>
    </w:lvl>
    <w:lvl w:ilvl="7">
      <w:start w:val="1"/>
      <w:numFmt w:val="lowerLetter"/>
      <w:lvlText w:val="%2.%3.%4.%5.%6.%7.%8."/>
      <w:lvlJc w:val="left"/>
      <w:pPr>
        <w:tabs>
          <w:tab w:val="num" w:pos="207"/>
        </w:tabs>
        <w:ind w:left="5967" w:hanging="360"/>
      </w:pPr>
    </w:lvl>
    <w:lvl w:ilvl="8">
      <w:start w:val="1"/>
      <w:numFmt w:val="lowerRoman"/>
      <w:lvlText w:val="%2.%3.%4.%5.%6.%7.%8.%9."/>
      <w:lvlJc w:val="right"/>
      <w:pPr>
        <w:tabs>
          <w:tab w:val="num" w:pos="207"/>
        </w:tabs>
        <w:ind w:left="6687" w:hanging="180"/>
      </w:pPr>
    </w:lvl>
  </w:abstractNum>
  <w:abstractNum w:abstractNumId="98" w15:restartNumberingAfterBreak="0">
    <w:nsid w:val="00000063"/>
    <w:multiLevelType w:val="multilevel"/>
    <w:tmpl w:val="00000063"/>
    <w:name w:val="WW8Num99"/>
    <w:lvl w:ilvl="0">
      <w:start w:val="1"/>
      <w:numFmt w:val="decimal"/>
      <w:lvlText w:val="%1)"/>
      <w:lvlJc w:val="left"/>
      <w:pPr>
        <w:tabs>
          <w:tab w:val="num" w:pos="207"/>
        </w:tabs>
        <w:ind w:left="927" w:hanging="360"/>
      </w:pPr>
      <w:rPr>
        <w:rFonts w:ascii="Arial" w:hAnsi="Arial" w:cs="Arial" w:hint="default"/>
        <w:color w:val="000000"/>
        <w:sz w:val="24"/>
        <w:szCs w:val="24"/>
      </w:rPr>
    </w:lvl>
    <w:lvl w:ilvl="1">
      <w:start w:val="1"/>
      <w:numFmt w:val="lowerLetter"/>
      <w:lvlText w:val="%2."/>
      <w:lvlJc w:val="left"/>
      <w:pPr>
        <w:tabs>
          <w:tab w:val="num" w:pos="207"/>
        </w:tabs>
        <w:ind w:left="1647" w:hanging="360"/>
      </w:pPr>
    </w:lvl>
    <w:lvl w:ilvl="2">
      <w:start w:val="1"/>
      <w:numFmt w:val="lowerRoman"/>
      <w:lvlText w:val="%2.%3."/>
      <w:lvlJc w:val="right"/>
      <w:pPr>
        <w:tabs>
          <w:tab w:val="num" w:pos="207"/>
        </w:tabs>
        <w:ind w:left="2367" w:hanging="180"/>
      </w:pPr>
    </w:lvl>
    <w:lvl w:ilvl="3">
      <w:start w:val="1"/>
      <w:numFmt w:val="decimal"/>
      <w:lvlText w:val="%2.%3.%4."/>
      <w:lvlJc w:val="left"/>
      <w:pPr>
        <w:tabs>
          <w:tab w:val="num" w:pos="207"/>
        </w:tabs>
        <w:ind w:left="3087" w:hanging="360"/>
      </w:pPr>
    </w:lvl>
    <w:lvl w:ilvl="4">
      <w:start w:val="1"/>
      <w:numFmt w:val="lowerLetter"/>
      <w:lvlText w:val="%2.%3.%4.%5."/>
      <w:lvlJc w:val="left"/>
      <w:pPr>
        <w:tabs>
          <w:tab w:val="num" w:pos="207"/>
        </w:tabs>
        <w:ind w:left="3807" w:hanging="360"/>
      </w:pPr>
    </w:lvl>
    <w:lvl w:ilvl="5">
      <w:start w:val="1"/>
      <w:numFmt w:val="lowerRoman"/>
      <w:lvlText w:val="%2.%3.%4.%5.%6."/>
      <w:lvlJc w:val="right"/>
      <w:pPr>
        <w:tabs>
          <w:tab w:val="num" w:pos="207"/>
        </w:tabs>
        <w:ind w:left="4527" w:hanging="180"/>
      </w:pPr>
    </w:lvl>
    <w:lvl w:ilvl="6">
      <w:start w:val="1"/>
      <w:numFmt w:val="decimal"/>
      <w:lvlText w:val="%2.%3.%4.%5.%6.%7."/>
      <w:lvlJc w:val="left"/>
      <w:pPr>
        <w:tabs>
          <w:tab w:val="num" w:pos="207"/>
        </w:tabs>
        <w:ind w:left="5247" w:hanging="360"/>
      </w:pPr>
    </w:lvl>
    <w:lvl w:ilvl="7">
      <w:start w:val="1"/>
      <w:numFmt w:val="lowerLetter"/>
      <w:lvlText w:val="%2.%3.%4.%5.%6.%7.%8."/>
      <w:lvlJc w:val="left"/>
      <w:pPr>
        <w:tabs>
          <w:tab w:val="num" w:pos="207"/>
        </w:tabs>
        <w:ind w:left="5967" w:hanging="360"/>
      </w:pPr>
    </w:lvl>
    <w:lvl w:ilvl="8">
      <w:start w:val="1"/>
      <w:numFmt w:val="lowerRoman"/>
      <w:lvlText w:val="%2.%3.%4.%5.%6.%7.%8.%9."/>
      <w:lvlJc w:val="right"/>
      <w:pPr>
        <w:tabs>
          <w:tab w:val="num" w:pos="207"/>
        </w:tabs>
        <w:ind w:left="6687" w:hanging="180"/>
      </w:pPr>
    </w:lvl>
  </w:abstractNum>
  <w:abstractNum w:abstractNumId="99" w15:restartNumberingAfterBreak="0">
    <w:nsid w:val="00000064"/>
    <w:multiLevelType w:val="multilevel"/>
    <w:tmpl w:val="00000064"/>
    <w:name w:val="WW8Num100"/>
    <w:lvl w:ilvl="0">
      <w:start w:val="5"/>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0" w15:restartNumberingAfterBreak="0">
    <w:nsid w:val="00000065"/>
    <w:multiLevelType w:val="multilevel"/>
    <w:tmpl w:val="00000065"/>
    <w:name w:val="WW8Num101"/>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647" w:hanging="360"/>
      </w:pPr>
    </w:lvl>
    <w:lvl w:ilvl="2">
      <w:start w:val="1"/>
      <w:numFmt w:val="lowerRoman"/>
      <w:lvlText w:val="%2.%3."/>
      <w:lvlJc w:val="right"/>
      <w:pPr>
        <w:tabs>
          <w:tab w:val="num" w:pos="207"/>
        </w:tabs>
        <w:ind w:left="2367" w:hanging="180"/>
      </w:pPr>
    </w:lvl>
    <w:lvl w:ilvl="3">
      <w:start w:val="1"/>
      <w:numFmt w:val="decimal"/>
      <w:lvlText w:val="%2.%3.%4."/>
      <w:lvlJc w:val="left"/>
      <w:pPr>
        <w:tabs>
          <w:tab w:val="num" w:pos="207"/>
        </w:tabs>
        <w:ind w:left="3087" w:hanging="360"/>
      </w:pPr>
    </w:lvl>
    <w:lvl w:ilvl="4">
      <w:start w:val="1"/>
      <w:numFmt w:val="lowerLetter"/>
      <w:lvlText w:val="%2.%3.%4.%5."/>
      <w:lvlJc w:val="left"/>
      <w:pPr>
        <w:tabs>
          <w:tab w:val="num" w:pos="207"/>
        </w:tabs>
        <w:ind w:left="3807" w:hanging="360"/>
      </w:pPr>
    </w:lvl>
    <w:lvl w:ilvl="5">
      <w:start w:val="1"/>
      <w:numFmt w:val="lowerRoman"/>
      <w:lvlText w:val="%2.%3.%4.%5.%6."/>
      <w:lvlJc w:val="right"/>
      <w:pPr>
        <w:tabs>
          <w:tab w:val="num" w:pos="207"/>
        </w:tabs>
        <w:ind w:left="4527" w:hanging="180"/>
      </w:pPr>
    </w:lvl>
    <w:lvl w:ilvl="6">
      <w:start w:val="1"/>
      <w:numFmt w:val="decimal"/>
      <w:lvlText w:val="%2.%3.%4.%5.%6.%7."/>
      <w:lvlJc w:val="left"/>
      <w:pPr>
        <w:tabs>
          <w:tab w:val="num" w:pos="207"/>
        </w:tabs>
        <w:ind w:left="5247" w:hanging="360"/>
      </w:pPr>
    </w:lvl>
    <w:lvl w:ilvl="7">
      <w:start w:val="1"/>
      <w:numFmt w:val="lowerLetter"/>
      <w:lvlText w:val="%2.%3.%4.%5.%6.%7.%8."/>
      <w:lvlJc w:val="left"/>
      <w:pPr>
        <w:tabs>
          <w:tab w:val="num" w:pos="207"/>
        </w:tabs>
        <w:ind w:left="5967" w:hanging="360"/>
      </w:pPr>
    </w:lvl>
    <w:lvl w:ilvl="8">
      <w:start w:val="1"/>
      <w:numFmt w:val="lowerRoman"/>
      <w:lvlText w:val="%2.%3.%4.%5.%6.%7.%8.%9."/>
      <w:lvlJc w:val="right"/>
      <w:pPr>
        <w:tabs>
          <w:tab w:val="num" w:pos="207"/>
        </w:tabs>
        <w:ind w:left="6687" w:hanging="180"/>
      </w:pPr>
    </w:lvl>
  </w:abstractNum>
  <w:abstractNum w:abstractNumId="101" w15:restartNumberingAfterBreak="0">
    <w:nsid w:val="00000066"/>
    <w:multiLevelType w:val="multilevel"/>
    <w:tmpl w:val="00000066"/>
    <w:name w:val="WW8Num102"/>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2" w15:restartNumberingAfterBreak="0">
    <w:nsid w:val="00000067"/>
    <w:multiLevelType w:val="multilevel"/>
    <w:tmpl w:val="00000067"/>
    <w:name w:val="WW8Num103"/>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647" w:hanging="360"/>
      </w:pPr>
    </w:lvl>
    <w:lvl w:ilvl="2">
      <w:start w:val="1"/>
      <w:numFmt w:val="lowerRoman"/>
      <w:lvlText w:val="%2.%3."/>
      <w:lvlJc w:val="right"/>
      <w:pPr>
        <w:tabs>
          <w:tab w:val="num" w:pos="207"/>
        </w:tabs>
        <w:ind w:left="2367" w:hanging="180"/>
      </w:pPr>
    </w:lvl>
    <w:lvl w:ilvl="3">
      <w:start w:val="1"/>
      <w:numFmt w:val="decimal"/>
      <w:lvlText w:val="%2.%3.%4."/>
      <w:lvlJc w:val="left"/>
      <w:pPr>
        <w:tabs>
          <w:tab w:val="num" w:pos="207"/>
        </w:tabs>
        <w:ind w:left="3087" w:hanging="360"/>
      </w:pPr>
    </w:lvl>
    <w:lvl w:ilvl="4">
      <w:start w:val="1"/>
      <w:numFmt w:val="lowerLetter"/>
      <w:lvlText w:val="%2.%3.%4.%5."/>
      <w:lvlJc w:val="left"/>
      <w:pPr>
        <w:tabs>
          <w:tab w:val="num" w:pos="207"/>
        </w:tabs>
        <w:ind w:left="3807" w:hanging="360"/>
      </w:pPr>
    </w:lvl>
    <w:lvl w:ilvl="5">
      <w:start w:val="1"/>
      <w:numFmt w:val="lowerRoman"/>
      <w:lvlText w:val="%2.%3.%4.%5.%6."/>
      <w:lvlJc w:val="right"/>
      <w:pPr>
        <w:tabs>
          <w:tab w:val="num" w:pos="207"/>
        </w:tabs>
        <w:ind w:left="4527" w:hanging="180"/>
      </w:pPr>
    </w:lvl>
    <w:lvl w:ilvl="6">
      <w:start w:val="1"/>
      <w:numFmt w:val="decimal"/>
      <w:lvlText w:val="%2.%3.%4.%5.%6.%7."/>
      <w:lvlJc w:val="left"/>
      <w:pPr>
        <w:tabs>
          <w:tab w:val="num" w:pos="207"/>
        </w:tabs>
        <w:ind w:left="5247" w:hanging="360"/>
      </w:pPr>
    </w:lvl>
    <w:lvl w:ilvl="7">
      <w:start w:val="1"/>
      <w:numFmt w:val="lowerLetter"/>
      <w:lvlText w:val="%2.%3.%4.%5.%6.%7.%8."/>
      <w:lvlJc w:val="left"/>
      <w:pPr>
        <w:tabs>
          <w:tab w:val="num" w:pos="207"/>
        </w:tabs>
        <w:ind w:left="5967" w:hanging="360"/>
      </w:pPr>
    </w:lvl>
    <w:lvl w:ilvl="8">
      <w:start w:val="1"/>
      <w:numFmt w:val="lowerRoman"/>
      <w:lvlText w:val="%2.%3.%4.%5.%6.%7.%8.%9."/>
      <w:lvlJc w:val="right"/>
      <w:pPr>
        <w:tabs>
          <w:tab w:val="num" w:pos="207"/>
        </w:tabs>
        <w:ind w:left="6687" w:hanging="180"/>
      </w:pPr>
    </w:lvl>
  </w:abstractNum>
  <w:abstractNum w:abstractNumId="103" w15:restartNumberingAfterBreak="0">
    <w:nsid w:val="00000068"/>
    <w:multiLevelType w:val="multilevel"/>
    <w:tmpl w:val="00000068"/>
    <w:name w:val="WW8Num104"/>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4" w15:restartNumberingAfterBreak="0">
    <w:nsid w:val="00000069"/>
    <w:multiLevelType w:val="multilevel"/>
    <w:tmpl w:val="00000069"/>
    <w:name w:val="WW8Num105"/>
    <w:lvl w:ilvl="0">
      <w:start w:val="8"/>
      <w:numFmt w:val="decimal"/>
      <w:lvlText w:val="%1."/>
      <w:lvlJc w:val="left"/>
      <w:pPr>
        <w:tabs>
          <w:tab w:val="num" w:pos="0"/>
        </w:tabs>
        <w:ind w:left="360" w:hanging="360"/>
      </w:pPr>
      <w:rPr>
        <w:rFonts w:ascii="Arial" w:hAnsi="Arial" w:cs="Arial" w:hint="default"/>
        <w:color w:val="000000"/>
        <w:sz w:val="24"/>
        <w:szCs w:val="24"/>
      </w:r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0000006A"/>
    <w:multiLevelType w:val="multilevel"/>
    <w:tmpl w:val="0000006A"/>
    <w:name w:val="WW8Num10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0000006B"/>
    <w:multiLevelType w:val="multilevel"/>
    <w:tmpl w:val="0000006B"/>
    <w:name w:val="WW8Num107"/>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7" w15:restartNumberingAfterBreak="0">
    <w:nsid w:val="0000006C"/>
    <w:multiLevelType w:val="multilevel"/>
    <w:tmpl w:val="0000006C"/>
    <w:name w:val="WW8Num10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0000006D"/>
    <w:multiLevelType w:val="multilevel"/>
    <w:tmpl w:val="0000006D"/>
    <w:name w:val="WW8Num109"/>
    <w:lvl w:ilvl="0">
      <w:start w:val="5"/>
      <w:numFmt w:val="decimal"/>
      <w:lvlText w:val="%1."/>
      <w:lvlJc w:val="left"/>
      <w:pPr>
        <w:tabs>
          <w:tab w:val="num" w:pos="0"/>
        </w:tabs>
        <w:ind w:left="360" w:hanging="360"/>
      </w:pPr>
      <w:rPr>
        <w:rFonts w:ascii="Arial" w:hAnsi="Arial" w:cs="Arial" w:hint="default"/>
        <w:sz w:val="24"/>
        <w:szCs w:val="24"/>
      </w:r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09" w15:restartNumberingAfterBreak="0">
    <w:nsid w:val="0000006E"/>
    <w:multiLevelType w:val="multilevel"/>
    <w:tmpl w:val="0000006E"/>
    <w:name w:val="WW8Num110"/>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7."/>
      <w:lvlJc w:val="left"/>
      <w:pPr>
        <w:tabs>
          <w:tab w:val="num" w:pos="0"/>
        </w:tabs>
        <w:ind w:left="2520" w:hanging="360"/>
      </w:pPr>
      <w:rPr>
        <w:rFonts w:hint="default"/>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0" w15:restartNumberingAfterBreak="0">
    <w:nsid w:val="0000006F"/>
    <w:multiLevelType w:val="multilevel"/>
    <w:tmpl w:val="0000006F"/>
    <w:name w:val="WW8Num111"/>
    <w:lvl w:ilvl="0">
      <w:start w:val="6"/>
      <w:numFmt w:val="decimal"/>
      <w:lvlText w:val="%1."/>
      <w:lvlJc w:val="left"/>
      <w:pPr>
        <w:tabs>
          <w:tab w:val="num" w:pos="0"/>
        </w:tabs>
        <w:ind w:left="360" w:hanging="360"/>
      </w:pPr>
      <w:rPr>
        <w:rFonts w:ascii="Arial"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1" w15:restartNumberingAfterBreak="0">
    <w:nsid w:val="00000070"/>
    <w:multiLevelType w:val="multilevel"/>
    <w:tmpl w:val="00000070"/>
    <w:name w:val="WW8Num112"/>
    <w:lvl w:ilvl="0">
      <w:start w:val="1"/>
      <w:numFmt w:val="decimal"/>
      <w:lvlText w:val="%1)"/>
      <w:lvlJc w:val="left"/>
      <w:pPr>
        <w:tabs>
          <w:tab w:val="num" w:pos="0"/>
        </w:tabs>
        <w:ind w:left="360" w:hanging="360"/>
      </w:pPr>
    </w:lvl>
    <w:lvl w:ilvl="1">
      <w:start w:val="1"/>
      <w:numFmt w:val="decimal"/>
      <w:lvlText w:val="%2)"/>
      <w:lvlJc w:val="left"/>
      <w:pPr>
        <w:tabs>
          <w:tab w:val="num" w:pos="207"/>
        </w:tabs>
        <w:ind w:left="927"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2" w15:restartNumberingAfterBreak="0">
    <w:nsid w:val="00000071"/>
    <w:multiLevelType w:val="multilevel"/>
    <w:tmpl w:val="00000071"/>
    <w:name w:val="WW8Num113"/>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13" w15:restartNumberingAfterBreak="0">
    <w:nsid w:val="00000072"/>
    <w:multiLevelType w:val="multilevel"/>
    <w:tmpl w:val="00000072"/>
    <w:name w:val="WW8Num114"/>
    <w:lvl w:ilvl="0">
      <w:start w:val="1"/>
      <w:numFmt w:val="decimal"/>
      <w:lvlText w:val="%1."/>
      <w:lvlJc w:val="left"/>
      <w:pPr>
        <w:tabs>
          <w:tab w:val="num" w:pos="207"/>
        </w:tabs>
        <w:ind w:left="927"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rFonts w:hint="default"/>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4" w15:restartNumberingAfterBreak="0">
    <w:nsid w:val="00000073"/>
    <w:multiLevelType w:val="multilevel"/>
    <w:tmpl w:val="00000073"/>
    <w:name w:val="WW8Num1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5" w15:restartNumberingAfterBreak="0">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6" w15:restartNumberingAfterBreak="0">
    <w:nsid w:val="00000075"/>
    <w:multiLevelType w:val="multilevel"/>
    <w:tmpl w:val="00000075"/>
    <w:name w:val="WW8Num117"/>
    <w:lvl w:ilvl="0">
      <w:start w:val="4"/>
      <w:numFmt w:val="decimal"/>
      <w:lvlText w:val="%1."/>
      <w:lvlJc w:val="left"/>
      <w:pPr>
        <w:tabs>
          <w:tab w:val="num" w:pos="-938"/>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7" w15:restartNumberingAfterBreak="0">
    <w:nsid w:val="00000076"/>
    <w:multiLevelType w:val="multilevel"/>
    <w:tmpl w:val="00000076"/>
    <w:name w:val="WW8Num1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8" w15:restartNumberingAfterBreak="0">
    <w:nsid w:val="00000077"/>
    <w:multiLevelType w:val="multilevel"/>
    <w:tmpl w:val="00000077"/>
    <w:name w:val="WW8Num1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9" w15:restartNumberingAfterBreak="0">
    <w:nsid w:val="00000078"/>
    <w:multiLevelType w:val="multilevel"/>
    <w:tmpl w:val="00000078"/>
    <w:name w:val="WW8Num120"/>
    <w:lvl w:ilvl="0">
      <w:start w:val="1"/>
      <w:numFmt w:val="decimal"/>
      <w:lvlText w:val="%1)"/>
      <w:lvlJc w:val="left"/>
      <w:pPr>
        <w:tabs>
          <w:tab w:val="num" w:pos="294"/>
        </w:tabs>
        <w:ind w:left="786" w:hanging="360"/>
      </w:pPr>
    </w:lvl>
    <w:lvl w:ilvl="1">
      <w:start w:val="1"/>
      <w:numFmt w:val="lowerLetter"/>
      <w:lvlText w:val="%2."/>
      <w:lvlJc w:val="left"/>
      <w:pPr>
        <w:tabs>
          <w:tab w:val="num" w:pos="294"/>
        </w:tabs>
        <w:ind w:left="786" w:hanging="360"/>
      </w:pPr>
    </w:lvl>
    <w:lvl w:ilvl="2">
      <w:start w:val="1"/>
      <w:numFmt w:val="lowerRoman"/>
      <w:lvlText w:val="%2.%3."/>
      <w:lvlJc w:val="right"/>
      <w:pPr>
        <w:tabs>
          <w:tab w:val="num" w:pos="294"/>
        </w:tabs>
        <w:ind w:left="522" w:hanging="180"/>
      </w:pPr>
    </w:lvl>
    <w:lvl w:ilvl="3">
      <w:start w:val="1"/>
      <w:numFmt w:val="decimal"/>
      <w:lvlText w:val="%2.%3.%4."/>
      <w:lvlJc w:val="left"/>
      <w:pPr>
        <w:tabs>
          <w:tab w:val="num" w:pos="294"/>
        </w:tabs>
        <w:ind w:left="1242" w:hanging="360"/>
      </w:pPr>
    </w:lvl>
    <w:lvl w:ilvl="4">
      <w:start w:val="1"/>
      <w:numFmt w:val="lowerLetter"/>
      <w:lvlText w:val="%2.%3.%4.%5."/>
      <w:lvlJc w:val="left"/>
      <w:pPr>
        <w:tabs>
          <w:tab w:val="num" w:pos="294"/>
        </w:tabs>
        <w:ind w:left="1962" w:hanging="360"/>
      </w:pPr>
    </w:lvl>
    <w:lvl w:ilvl="5">
      <w:start w:val="1"/>
      <w:numFmt w:val="lowerRoman"/>
      <w:lvlText w:val="%2.%3.%4.%5.%6."/>
      <w:lvlJc w:val="right"/>
      <w:pPr>
        <w:tabs>
          <w:tab w:val="num" w:pos="294"/>
        </w:tabs>
        <w:ind w:left="2682" w:hanging="180"/>
      </w:pPr>
    </w:lvl>
    <w:lvl w:ilvl="6">
      <w:start w:val="1"/>
      <w:numFmt w:val="decimal"/>
      <w:lvlText w:val="%2.%3.%4.%5.%6.%7."/>
      <w:lvlJc w:val="left"/>
      <w:pPr>
        <w:tabs>
          <w:tab w:val="num" w:pos="294"/>
        </w:tabs>
        <w:ind w:left="3402" w:hanging="360"/>
      </w:pPr>
    </w:lvl>
    <w:lvl w:ilvl="7">
      <w:start w:val="1"/>
      <w:numFmt w:val="lowerLetter"/>
      <w:lvlText w:val="%2.%3.%4.%5.%6.%7.%8."/>
      <w:lvlJc w:val="left"/>
      <w:pPr>
        <w:tabs>
          <w:tab w:val="num" w:pos="294"/>
        </w:tabs>
        <w:ind w:left="4122" w:hanging="360"/>
      </w:pPr>
    </w:lvl>
    <w:lvl w:ilvl="8">
      <w:start w:val="1"/>
      <w:numFmt w:val="lowerRoman"/>
      <w:lvlText w:val="%2.%3.%4.%5.%6.%7.%8.%9."/>
      <w:lvlJc w:val="right"/>
      <w:pPr>
        <w:tabs>
          <w:tab w:val="num" w:pos="294"/>
        </w:tabs>
        <w:ind w:left="4842" w:hanging="180"/>
      </w:pPr>
    </w:lvl>
  </w:abstractNum>
  <w:abstractNum w:abstractNumId="120" w15:restartNumberingAfterBreak="0">
    <w:nsid w:val="00000079"/>
    <w:multiLevelType w:val="multilevel"/>
    <w:tmpl w:val="00000079"/>
    <w:name w:val="WW8Num121"/>
    <w:lvl w:ilvl="0">
      <w:start w:val="1"/>
      <w:numFmt w:val="decimal"/>
      <w:lvlText w:val="%1)"/>
      <w:lvlJc w:val="left"/>
      <w:pPr>
        <w:tabs>
          <w:tab w:val="num" w:pos="0"/>
        </w:tabs>
        <w:ind w:left="492" w:hanging="360"/>
      </w:pPr>
    </w:lvl>
    <w:lvl w:ilvl="1">
      <w:start w:val="1"/>
      <w:numFmt w:val="decimal"/>
      <w:lvlText w:val="%2)"/>
      <w:lvlJc w:val="left"/>
      <w:pPr>
        <w:tabs>
          <w:tab w:val="num" w:pos="0"/>
        </w:tabs>
        <w:ind w:left="228" w:hanging="360"/>
      </w:pPr>
    </w:lvl>
    <w:lvl w:ilvl="2">
      <w:start w:val="1"/>
      <w:numFmt w:val="decimal"/>
      <w:lvlText w:val="%3)"/>
      <w:lvlJc w:val="left"/>
      <w:pPr>
        <w:tabs>
          <w:tab w:val="num" w:pos="0"/>
        </w:tabs>
        <w:ind w:left="948" w:hanging="180"/>
      </w:pPr>
    </w:lvl>
    <w:lvl w:ilvl="3">
      <w:start w:val="1"/>
      <w:numFmt w:val="decimal"/>
      <w:lvlText w:val="%2.%3.%4."/>
      <w:lvlJc w:val="left"/>
      <w:pPr>
        <w:tabs>
          <w:tab w:val="num" w:pos="0"/>
        </w:tabs>
        <w:ind w:left="1668" w:hanging="360"/>
      </w:pPr>
    </w:lvl>
    <w:lvl w:ilvl="4">
      <w:start w:val="1"/>
      <w:numFmt w:val="lowerLetter"/>
      <w:lvlText w:val="%2.%3.%4.%5."/>
      <w:lvlJc w:val="left"/>
      <w:pPr>
        <w:tabs>
          <w:tab w:val="num" w:pos="0"/>
        </w:tabs>
        <w:ind w:left="2388" w:hanging="360"/>
      </w:pPr>
    </w:lvl>
    <w:lvl w:ilvl="5">
      <w:start w:val="1"/>
      <w:numFmt w:val="lowerRoman"/>
      <w:lvlText w:val="%2.%3.%4.%5.%6."/>
      <w:lvlJc w:val="right"/>
      <w:pPr>
        <w:tabs>
          <w:tab w:val="num" w:pos="0"/>
        </w:tabs>
        <w:ind w:left="3108" w:hanging="180"/>
      </w:pPr>
    </w:lvl>
    <w:lvl w:ilvl="6">
      <w:start w:val="1"/>
      <w:numFmt w:val="decimal"/>
      <w:lvlText w:val="%2.%3.%4.%5.%6.%7."/>
      <w:lvlJc w:val="left"/>
      <w:pPr>
        <w:tabs>
          <w:tab w:val="num" w:pos="0"/>
        </w:tabs>
        <w:ind w:left="3828" w:hanging="360"/>
      </w:pPr>
    </w:lvl>
    <w:lvl w:ilvl="7">
      <w:start w:val="1"/>
      <w:numFmt w:val="lowerLetter"/>
      <w:lvlText w:val="%2.%3.%4.%5.%6.%7.%8."/>
      <w:lvlJc w:val="left"/>
      <w:pPr>
        <w:tabs>
          <w:tab w:val="num" w:pos="0"/>
        </w:tabs>
        <w:ind w:left="4548" w:hanging="360"/>
      </w:pPr>
    </w:lvl>
    <w:lvl w:ilvl="8">
      <w:start w:val="1"/>
      <w:numFmt w:val="lowerRoman"/>
      <w:lvlText w:val="%2.%3.%4.%5.%6.%7.%8.%9."/>
      <w:lvlJc w:val="right"/>
      <w:pPr>
        <w:tabs>
          <w:tab w:val="num" w:pos="0"/>
        </w:tabs>
        <w:ind w:left="5268" w:hanging="180"/>
      </w:pPr>
    </w:lvl>
  </w:abstractNum>
  <w:abstractNum w:abstractNumId="121" w15:restartNumberingAfterBreak="0">
    <w:nsid w:val="0000007A"/>
    <w:multiLevelType w:val="multilevel"/>
    <w:tmpl w:val="0000007A"/>
    <w:name w:val="WW8Num122"/>
    <w:lvl w:ilvl="0">
      <w:start w:val="1"/>
      <w:numFmt w:val="decimal"/>
      <w:lvlText w:val="%1."/>
      <w:lvlJc w:val="left"/>
      <w:pPr>
        <w:tabs>
          <w:tab w:val="num" w:pos="0"/>
        </w:tabs>
        <w:ind w:left="0" w:hanging="360"/>
      </w:pPr>
      <w:rPr>
        <w:rFonts w:ascii="Arial" w:hAnsi="Arial" w:cs="Arial" w:hint="default"/>
        <w:sz w:val="24"/>
        <w:szCs w:val="24"/>
      </w:rPr>
    </w:lvl>
    <w:lvl w:ilvl="1">
      <w:start w:val="1"/>
      <w:numFmt w:val="lowerLetter"/>
      <w:lvlText w:val="%2."/>
      <w:lvlJc w:val="left"/>
      <w:pPr>
        <w:tabs>
          <w:tab w:val="num" w:pos="0"/>
        </w:tabs>
        <w:ind w:left="720" w:hanging="360"/>
      </w:pPr>
    </w:lvl>
    <w:lvl w:ilvl="2">
      <w:start w:val="1"/>
      <w:numFmt w:val="lowerRoman"/>
      <w:lvlText w:val="%2.%3."/>
      <w:lvlJc w:val="right"/>
      <w:pPr>
        <w:tabs>
          <w:tab w:val="num" w:pos="0"/>
        </w:tabs>
        <w:ind w:left="1440" w:hanging="180"/>
      </w:pPr>
    </w:lvl>
    <w:lvl w:ilvl="3">
      <w:start w:val="1"/>
      <w:numFmt w:val="decimal"/>
      <w:lvlText w:val="%2.%3.%4."/>
      <w:lvlJc w:val="left"/>
      <w:pPr>
        <w:tabs>
          <w:tab w:val="num" w:pos="0"/>
        </w:tabs>
        <w:ind w:left="2160" w:hanging="360"/>
      </w:pPr>
    </w:lvl>
    <w:lvl w:ilvl="4">
      <w:start w:val="1"/>
      <w:numFmt w:val="lowerLetter"/>
      <w:lvlText w:val="%2.%3.%4.%5."/>
      <w:lvlJc w:val="left"/>
      <w:pPr>
        <w:tabs>
          <w:tab w:val="num" w:pos="0"/>
        </w:tabs>
        <w:ind w:left="2880" w:hanging="360"/>
      </w:pPr>
    </w:lvl>
    <w:lvl w:ilvl="5">
      <w:start w:val="1"/>
      <w:numFmt w:val="lowerRoman"/>
      <w:lvlText w:val="%2.%3.%4.%5.%6."/>
      <w:lvlJc w:val="right"/>
      <w:pPr>
        <w:tabs>
          <w:tab w:val="num" w:pos="0"/>
        </w:tabs>
        <w:ind w:left="3600" w:hanging="180"/>
      </w:pPr>
    </w:lvl>
    <w:lvl w:ilvl="6">
      <w:start w:val="1"/>
      <w:numFmt w:val="decimal"/>
      <w:lvlText w:val="%2.%3.%4.%5.%6.%7."/>
      <w:lvlJc w:val="left"/>
      <w:pPr>
        <w:tabs>
          <w:tab w:val="num" w:pos="0"/>
        </w:tabs>
        <w:ind w:left="4320" w:hanging="360"/>
      </w:pPr>
    </w:lvl>
    <w:lvl w:ilvl="7">
      <w:start w:val="1"/>
      <w:numFmt w:val="decimal"/>
      <w:lvlText w:val="%2.%3.%4.%5.%6.%7.%8."/>
      <w:lvlJc w:val="left"/>
      <w:pPr>
        <w:tabs>
          <w:tab w:val="num" w:pos="0"/>
        </w:tabs>
        <w:ind w:left="5040" w:hanging="360"/>
      </w:pPr>
    </w:lvl>
    <w:lvl w:ilvl="8">
      <w:start w:val="1"/>
      <w:numFmt w:val="lowerRoman"/>
      <w:lvlText w:val="%2.%3.%4.%5.%6.%7.%8.%9."/>
      <w:lvlJc w:val="right"/>
      <w:pPr>
        <w:tabs>
          <w:tab w:val="num" w:pos="0"/>
        </w:tabs>
        <w:ind w:left="5760" w:hanging="180"/>
      </w:pPr>
    </w:lvl>
  </w:abstractNum>
  <w:abstractNum w:abstractNumId="122" w15:restartNumberingAfterBreak="0">
    <w:nsid w:val="0000007B"/>
    <w:multiLevelType w:val="multilevel"/>
    <w:tmpl w:val="0000007B"/>
    <w:name w:val="WW8Num1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3" w15:restartNumberingAfterBreak="0">
    <w:nsid w:val="0000007C"/>
    <w:multiLevelType w:val="multilevel"/>
    <w:tmpl w:val="0000007C"/>
    <w:name w:val="WW8Num1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4" w15:restartNumberingAfterBreak="0">
    <w:nsid w:val="0000007D"/>
    <w:multiLevelType w:val="multilevel"/>
    <w:tmpl w:val="0000007D"/>
    <w:name w:val="WW8Num1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5" w15:restartNumberingAfterBreak="0">
    <w:nsid w:val="0000007E"/>
    <w:multiLevelType w:val="multilevel"/>
    <w:tmpl w:val="0000007E"/>
    <w:name w:val="WW8Num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6" w15:restartNumberingAfterBreak="0">
    <w:nsid w:val="0000007F"/>
    <w:multiLevelType w:val="multilevel"/>
    <w:tmpl w:val="0000007F"/>
    <w:name w:val="WW8Num1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7" w15:restartNumberingAfterBreak="0">
    <w:nsid w:val="00000080"/>
    <w:multiLevelType w:val="multilevel"/>
    <w:tmpl w:val="00000080"/>
    <w:name w:val="WW8Num1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8" w15:restartNumberingAfterBreak="0">
    <w:nsid w:val="00000081"/>
    <w:multiLevelType w:val="multilevel"/>
    <w:tmpl w:val="00000081"/>
    <w:name w:val="WW8Num1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9" w15:restartNumberingAfterBreak="0">
    <w:nsid w:val="00000082"/>
    <w:multiLevelType w:val="multilevel"/>
    <w:tmpl w:val="00000082"/>
    <w:name w:val="WW8Num1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0" w15:restartNumberingAfterBreak="0">
    <w:nsid w:val="00000083"/>
    <w:multiLevelType w:val="multilevel"/>
    <w:tmpl w:val="00000083"/>
    <w:name w:val="WW8Num131"/>
    <w:lvl w:ilvl="0">
      <w:start w:val="13"/>
      <w:numFmt w:val="decimal"/>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1" w15:restartNumberingAfterBreak="0">
    <w:nsid w:val="00000084"/>
    <w:multiLevelType w:val="multilevel"/>
    <w:tmpl w:val="00000084"/>
    <w:name w:val="WW8Num1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2" w15:restartNumberingAfterBreak="0">
    <w:nsid w:val="00000085"/>
    <w:multiLevelType w:val="multilevel"/>
    <w:tmpl w:val="00000085"/>
    <w:name w:val="WW8Num1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3" w15:restartNumberingAfterBreak="0">
    <w:nsid w:val="00000086"/>
    <w:multiLevelType w:val="multilevel"/>
    <w:tmpl w:val="00000086"/>
    <w:name w:val="WW8Num1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4" w15:restartNumberingAfterBreak="0">
    <w:nsid w:val="00000087"/>
    <w:multiLevelType w:val="multilevel"/>
    <w:tmpl w:val="00000087"/>
    <w:name w:val="WW8Num1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5" w15:restartNumberingAfterBreak="0">
    <w:nsid w:val="00000088"/>
    <w:multiLevelType w:val="multilevel"/>
    <w:tmpl w:val="00000088"/>
    <w:name w:val="WW8Num13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6" w15:restartNumberingAfterBreak="0">
    <w:nsid w:val="00000089"/>
    <w:multiLevelType w:val="multilevel"/>
    <w:tmpl w:val="00000089"/>
    <w:name w:val="WW8Num1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7" w15:restartNumberingAfterBreak="0">
    <w:nsid w:val="0000008A"/>
    <w:multiLevelType w:val="multilevel"/>
    <w:tmpl w:val="0000008A"/>
    <w:name w:val="WW8Num138"/>
    <w:lvl w:ilvl="0">
      <w:start w:val="8"/>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15:restartNumberingAfterBreak="0">
    <w:nsid w:val="0000008B"/>
    <w:multiLevelType w:val="multilevel"/>
    <w:tmpl w:val="0000008B"/>
    <w:name w:val="WW8Num139"/>
    <w:lvl w:ilvl="0">
      <w:start w:val="9"/>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15:restartNumberingAfterBreak="0">
    <w:nsid w:val="0000008C"/>
    <w:multiLevelType w:val="multilevel"/>
    <w:tmpl w:val="0000008C"/>
    <w:name w:val="WW8Num1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15:restartNumberingAfterBreak="0">
    <w:nsid w:val="0000008D"/>
    <w:multiLevelType w:val="multilevel"/>
    <w:tmpl w:val="0000008D"/>
    <w:name w:val="WW8Num14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15:restartNumberingAfterBreak="0">
    <w:nsid w:val="0000008E"/>
    <w:multiLevelType w:val="multilevel"/>
    <w:tmpl w:val="0000008E"/>
    <w:name w:val="WW8Num1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15:restartNumberingAfterBreak="0">
    <w:nsid w:val="0000008F"/>
    <w:multiLevelType w:val="multilevel"/>
    <w:tmpl w:val="0000008F"/>
    <w:name w:val="WW8Num143"/>
    <w:lvl w:ilvl="0">
      <w:start w:val="3"/>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3" w15:restartNumberingAfterBreak="0">
    <w:nsid w:val="00000090"/>
    <w:multiLevelType w:val="multilevel"/>
    <w:tmpl w:val="00000090"/>
    <w:name w:val="WW8Num1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4" w15:restartNumberingAfterBreak="0">
    <w:nsid w:val="00000091"/>
    <w:multiLevelType w:val="multilevel"/>
    <w:tmpl w:val="00000091"/>
    <w:name w:val="WW8Num14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5" w15:restartNumberingAfterBreak="0">
    <w:nsid w:val="00000092"/>
    <w:multiLevelType w:val="multilevel"/>
    <w:tmpl w:val="00000092"/>
    <w:name w:val="WW8Num146"/>
    <w:lvl w:ilvl="0">
      <w:start w:val="2"/>
      <w:numFmt w:val="decimal"/>
      <w:lvlText w:val="%1."/>
      <w:lvlJc w:val="left"/>
      <w:pPr>
        <w:tabs>
          <w:tab w:val="num" w:pos="0"/>
        </w:tabs>
        <w:ind w:left="720" w:hanging="360"/>
      </w:pPr>
      <w:rPr>
        <w:rFonts w:ascii="Arial"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6" w15:restartNumberingAfterBreak="0">
    <w:nsid w:val="00000093"/>
    <w:multiLevelType w:val="multilevel"/>
    <w:tmpl w:val="00000093"/>
    <w:name w:val="WW8Num1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7" w15:restartNumberingAfterBreak="0">
    <w:nsid w:val="00000094"/>
    <w:multiLevelType w:val="multilevel"/>
    <w:tmpl w:val="00000094"/>
    <w:name w:val="WW8Num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8" w15:restartNumberingAfterBreak="0">
    <w:nsid w:val="00000095"/>
    <w:multiLevelType w:val="multilevel"/>
    <w:tmpl w:val="00000095"/>
    <w:name w:val="WW8Num149"/>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9" w15:restartNumberingAfterBreak="0">
    <w:nsid w:val="00000096"/>
    <w:multiLevelType w:val="multilevel"/>
    <w:tmpl w:val="00000096"/>
    <w:name w:val="WW8Num1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0" w15:restartNumberingAfterBreak="0">
    <w:nsid w:val="00000097"/>
    <w:multiLevelType w:val="multilevel"/>
    <w:tmpl w:val="00000097"/>
    <w:name w:val="WW8Num151"/>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1" w15:restartNumberingAfterBreak="0">
    <w:nsid w:val="00000098"/>
    <w:multiLevelType w:val="multilevel"/>
    <w:tmpl w:val="00000098"/>
    <w:name w:val="WW8Num1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2" w15:restartNumberingAfterBreak="0">
    <w:nsid w:val="00000099"/>
    <w:multiLevelType w:val="multilevel"/>
    <w:tmpl w:val="00000099"/>
    <w:name w:val="WW8Num153"/>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3" w15:restartNumberingAfterBreak="0">
    <w:nsid w:val="0000009A"/>
    <w:multiLevelType w:val="multilevel"/>
    <w:tmpl w:val="0000009A"/>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4" w15:restartNumberingAfterBreak="0">
    <w:nsid w:val="0000009B"/>
    <w:multiLevelType w:val="multilevel"/>
    <w:tmpl w:val="0000009B"/>
    <w:name w:val="WW8Num1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5" w15:restartNumberingAfterBreak="0">
    <w:nsid w:val="0000009C"/>
    <w:multiLevelType w:val="multilevel"/>
    <w:tmpl w:val="BC9EA7B4"/>
    <w:name w:val="WW8Num156"/>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0"/>
        </w:tabs>
        <w:ind w:left="1440" w:hanging="360"/>
      </w:pPr>
    </w:lvl>
    <w:lvl w:ilvl="2">
      <w:start w:val="1"/>
      <w:numFmt w:val="lowerRoman"/>
      <w:lvlText w:val="%2.%3."/>
      <w:lvlJc w:val="right"/>
      <w:pPr>
        <w:tabs>
          <w:tab w:val="num" w:pos="-562"/>
        </w:tabs>
        <w:ind w:left="1598"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6" w15:restartNumberingAfterBreak="0">
    <w:nsid w:val="0000009D"/>
    <w:multiLevelType w:val="multilevel"/>
    <w:tmpl w:val="0000009D"/>
    <w:name w:val="WW8Num1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7" w15:restartNumberingAfterBreak="0">
    <w:nsid w:val="0000009E"/>
    <w:multiLevelType w:val="multilevel"/>
    <w:tmpl w:val="0000009E"/>
    <w:name w:val="WW8Num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8" w15:restartNumberingAfterBreak="0">
    <w:nsid w:val="0000009F"/>
    <w:multiLevelType w:val="multilevel"/>
    <w:tmpl w:val="0000009F"/>
    <w:name w:val="WW8Num1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9" w15:restartNumberingAfterBreak="0">
    <w:nsid w:val="000000A0"/>
    <w:multiLevelType w:val="multilevel"/>
    <w:tmpl w:val="000000A0"/>
    <w:name w:val="WW8Num160"/>
    <w:lvl w:ilvl="0">
      <w:start w:val="5"/>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0" w15:restartNumberingAfterBreak="0">
    <w:nsid w:val="000000A1"/>
    <w:multiLevelType w:val="multilevel"/>
    <w:tmpl w:val="000000A1"/>
    <w:name w:val="WW8Num161"/>
    <w:lvl w:ilvl="0">
      <w:start w:val="5"/>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1" w15:restartNumberingAfterBreak="0">
    <w:nsid w:val="000000A2"/>
    <w:multiLevelType w:val="multilevel"/>
    <w:tmpl w:val="000000A2"/>
    <w:name w:val="WW8Num1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2" w15:restartNumberingAfterBreak="0">
    <w:nsid w:val="000000A3"/>
    <w:multiLevelType w:val="multilevel"/>
    <w:tmpl w:val="000000A3"/>
    <w:name w:val="WW8Num1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3" w15:restartNumberingAfterBreak="0">
    <w:nsid w:val="000000A4"/>
    <w:multiLevelType w:val="multilevel"/>
    <w:tmpl w:val="000000A4"/>
    <w:name w:val="WW8Num1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4" w15:restartNumberingAfterBreak="0">
    <w:nsid w:val="000000A5"/>
    <w:multiLevelType w:val="multilevel"/>
    <w:tmpl w:val="000000A5"/>
    <w:name w:val="WW8Num165"/>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5" w15:restartNumberingAfterBreak="0">
    <w:nsid w:val="000000A6"/>
    <w:multiLevelType w:val="multilevel"/>
    <w:tmpl w:val="000000A6"/>
    <w:name w:val="WW8Num166"/>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66" w15:restartNumberingAfterBreak="0">
    <w:nsid w:val="000000A7"/>
    <w:multiLevelType w:val="multilevel"/>
    <w:tmpl w:val="000000A7"/>
    <w:name w:val="WW8Num167"/>
    <w:lvl w:ilvl="0">
      <w:start w:val="4"/>
      <w:numFmt w:val="decimal"/>
      <w:lvlText w:val="%1)"/>
      <w:lvlJc w:val="left"/>
      <w:pPr>
        <w:tabs>
          <w:tab w:val="num" w:pos="0"/>
        </w:tabs>
        <w:ind w:left="21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7" w15:restartNumberingAfterBreak="0">
    <w:nsid w:val="000000A8"/>
    <w:multiLevelType w:val="multilevel"/>
    <w:tmpl w:val="000000A8"/>
    <w:name w:val="WW8Num168"/>
    <w:lvl w:ilvl="0">
      <w:start w:val="5"/>
      <w:numFmt w:val="decimal"/>
      <w:lvlText w:val="%1)"/>
      <w:lvlJc w:val="left"/>
      <w:pPr>
        <w:tabs>
          <w:tab w:val="num" w:pos="0"/>
        </w:tabs>
        <w:ind w:left="21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000000A9"/>
    <w:multiLevelType w:val="multilevel"/>
    <w:tmpl w:val="000000A9"/>
    <w:name w:val="WW8Num16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9" w15:restartNumberingAfterBreak="0">
    <w:nsid w:val="000000AA"/>
    <w:multiLevelType w:val="multilevel"/>
    <w:tmpl w:val="000000AA"/>
    <w:name w:val="WW8Num170"/>
    <w:lvl w:ilvl="0">
      <w:start w:val="6"/>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70" w15:restartNumberingAfterBreak="0">
    <w:nsid w:val="000000AB"/>
    <w:multiLevelType w:val="multilevel"/>
    <w:tmpl w:val="000000AB"/>
    <w:name w:val="WW8Num171"/>
    <w:lvl w:ilvl="0">
      <w:start w:val="6"/>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71" w15:restartNumberingAfterBreak="0">
    <w:nsid w:val="000000AC"/>
    <w:multiLevelType w:val="multilevel"/>
    <w:tmpl w:val="000000AC"/>
    <w:name w:val="WW8Num172"/>
    <w:lvl w:ilvl="0">
      <w:start w:val="6"/>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72" w15:restartNumberingAfterBreak="0">
    <w:nsid w:val="000000AD"/>
    <w:multiLevelType w:val="multilevel"/>
    <w:tmpl w:val="000000AD"/>
    <w:name w:val="WW8Num173"/>
    <w:lvl w:ilvl="0">
      <w:start w:val="1"/>
      <w:numFmt w:val="decimal"/>
      <w:lvlText w:val="%1)"/>
      <w:lvlJc w:val="left"/>
      <w:pPr>
        <w:tabs>
          <w:tab w:val="num" w:pos="0"/>
        </w:tabs>
        <w:ind w:left="1440" w:hanging="360"/>
      </w:pPr>
    </w:lvl>
    <w:lvl w:ilvl="1">
      <w:start w:val="4"/>
      <w:numFmt w:val="decimal"/>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3" w15:restartNumberingAfterBreak="0">
    <w:nsid w:val="000000AE"/>
    <w:multiLevelType w:val="multilevel"/>
    <w:tmpl w:val="000000AE"/>
    <w:name w:val="WW8Num174"/>
    <w:lvl w:ilvl="0">
      <w:start w:val="4"/>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4" w15:restartNumberingAfterBreak="0">
    <w:nsid w:val="000000AF"/>
    <w:multiLevelType w:val="multilevel"/>
    <w:tmpl w:val="000000AF"/>
    <w:name w:val="WW8Num175"/>
    <w:lvl w:ilvl="0">
      <w:start w:val="10"/>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5" w15:restartNumberingAfterBreak="0">
    <w:nsid w:val="000000B0"/>
    <w:multiLevelType w:val="multilevel"/>
    <w:tmpl w:val="000000B0"/>
    <w:name w:val="WW8Num17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6" w15:restartNumberingAfterBreak="0">
    <w:nsid w:val="000000B1"/>
    <w:multiLevelType w:val="multilevel"/>
    <w:tmpl w:val="000000B1"/>
    <w:name w:val="WW8Num1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7" w15:restartNumberingAfterBreak="0">
    <w:nsid w:val="000000B2"/>
    <w:multiLevelType w:val="multilevel"/>
    <w:tmpl w:val="000000B2"/>
    <w:name w:val="WW8Num178"/>
    <w:lvl w:ilvl="0">
      <w:start w:val="1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78" w15:restartNumberingAfterBreak="0">
    <w:nsid w:val="000000B3"/>
    <w:multiLevelType w:val="multilevel"/>
    <w:tmpl w:val="000000B3"/>
    <w:name w:val="WW8Num179"/>
    <w:lvl w:ilvl="0">
      <w:start w:val="17"/>
      <w:numFmt w:val="decimal"/>
      <w:lvlText w:val="%1."/>
      <w:lvlJc w:val="left"/>
      <w:pPr>
        <w:tabs>
          <w:tab w:val="num" w:pos="0"/>
        </w:tabs>
        <w:ind w:left="720" w:hanging="360"/>
      </w:pPr>
      <w:rPr>
        <w:rFonts w:ascii="Arial"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9" w15:restartNumberingAfterBreak="0">
    <w:nsid w:val="000000B4"/>
    <w:multiLevelType w:val="multilevel"/>
    <w:tmpl w:val="000000B4"/>
    <w:name w:val="WW8Num180"/>
    <w:lvl w:ilvl="0">
      <w:start w:val="4"/>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0" w15:restartNumberingAfterBreak="0">
    <w:nsid w:val="000000B5"/>
    <w:multiLevelType w:val="multilevel"/>
    <w:tmpl w:val="000000B5"/>
    <w:name w:val="WW8Num181"/>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1" w15:restartNumberingAfterBreak="0">
    <w:nsid w:val="000000B6"/>
    <w:multiLevelType w:val="multilevel"/>
    <w:tmpl w:val="000000B6"/>
    <w:name w:val="WW8Num182"/>
    <w:lvl w:ilvl="0">
      <w:start w:val="18"/>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82" w15:restartNumberingAfterBreak="0">
    <w:nsid w:val="000000B7"/>
    <w:multiLevelType w:val="multilevel"/>
    <w:tmpl w:val="000000B7"/>
    <w:name w:val="WW8Num183"/>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rPr>
        <w:color w:val="auto"/>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3" w15:restartNumberingAfterBreak="0">
    <w:nsid w:val="000000B8"/>
    <w:multiLevelType w:val="multilevel"/>
    <w:tmpl w:val="000000B8"/>
    <w:name w:val="WW8Num184"/>
    <w:lvl w:ilvl="0">
      <w:start w:val="1"/>
      <w:numFmt w:val="none"/>
      <w:suff w:val="nothing"/>
      <w:lvlText w:val="​"/>
      <w:lvlJc w:val="left"/>
      <w:pPr>
        <w:tabs>
          <w:tab w:val="num" w:pos="0"/>
        </w:tabs>
        <w:ind w:left="0" w:firstLine="0"/>
      </w:pPr>
    </w:lvl>
    <w:lvl w:ilvl="1">
      <w:start w:val="1"/>
      <w:numFmt w:val="lowerLetter"/>
      <w:lvlText w:val="%2)"/>
      <w:lvlJc w:val="left"/>
      <w:pPr>
        <w:tabs>
          <w:tab w:val="num" w:pos="850"/>
        </w:tabs>
        <w:ind w:left="85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4" w15:restartNumberingAfterBreak="0">
    <w:nsid w:val="000000B9"/>
    <w:multiLevelType w:val="multilevel"/>
    <w:tmpl w:val="000000B9"/>
    <w:name w:val="WW8Num185"/>
    <w:lvl w:ilvl="0">
      <w:start w:val="19"/>
      <w:numFmt w:val="decimal"/>
      <w:lvlText w:val="%1."/>
      <w:lvlJc w:val="left"/>
      <w:pPr>
        <w:tabs>
          <w:tab w:val="num" w:pos="0"/>
        </w:tabs>
        <w:ind w:left="360" w:hanging="360"/>
      </w:pPr>
      <w:rPr>
        <w:rFonts w:ascii="Arial" w:hAnsi="Arial" w:cs="Arial" w:hint="default"/>
        <w:sz w:val="24"/>
        <w:szCs w:val="24"/>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7."/>
      <w:lvlJc w:val="left"/>
      <w:pPr>
        <w:tabs>
          <w:tab w:val="num" w:pos="0"/>
        </w:tabs>
        <w:ind w:left="2520" w:hanging="360"/>
      </w:pPr>
      <w:rPr>
        <w:rFonts w:hint="default"/>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85" w15:restartNumberingAfterBreak="0">
    <w:nsid w:val="000000BA"/>
    <w:multiLevelType w:val="multilevel"/>
    <w:tmpl w:val="E53A7C8A"/>
    <w:name w:val="WW8Num186"/>
    <w:lvl w:ilvl="0">
      <w:start w:val="4"/>
      <w:numFmt w:val="decimal"/>
      <w:lvlText w:val="%1)"/>
      <w:lvlJc w:val="left"/>
      <w:pPr>
        <w:tabs>
          <w:tab w:val="num" w:pos="0"/>
        </w:tabs>
        <w:ind w:left="720" w:hanging="360"/>
      </w:pPr>
    </w:lvl>
    <w:lvl w:ilvl="1">
      <w:start w:val="1"/>
      <w:numFmt w:val="decimal"/>
      <w:lvlText w:val="%2)"/>
      <w:lvlJc w:val="left"/>
      <w:pPr>
        <w:tabs>
          <w:tab w:val="num" w:pos="-655"/>
        </w:tabs>
        <w:ind w:left="785" w:hanging="360"/>
      </w:pPr>
      <w:rPr>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6" w15:restartNumberingAfterBreak="0">
    <w:nsid w:val="000000BB"/>
    <w:multiLevelType w:val="multilevel"/>
    <w:tmpl w:val="000000BB"/>
    <w:name w:val="WW8Num187"/>
    <w:lvl w:ilvl="0">
      <w:start w:val="4"/>
      <w:numFmt w:val="decimal"/>
      <w:lvlText w:val="%1)"/>
      <w:lvlJc w:val="left"/>
      <w:pPr>
        <w:tabs>
          <w:tab w:val="num" w:pos="0"/>
        </w:tabs>
        <w:ind w:left="720" w:hanging="360"/>
      </w:pPr>
      <w:rPr>
        <w:strik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7" w15:restartNumberingAfterBreak="0">
    <w:nsid w:val="000000BC"/>
    <w:multiLevelType w:val="multilevel"/>
    <w:tmpl w:val="000000BC"/>
    <w:name w:val="WW8Num188"/>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8" w15:restartNumberingAfterBreak="0">
    <w:nsid w:val="000000BD"/>
    <w:multiLevelType w:val="multilevel"/>
    <w:tmpl w:val="000000BD"/>
    <w:name w:val="WW8Num189"/>
    <w:lvl w:ilvl="0">
      <w:start w:val="4"/>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9" w15:restartNumberingAfterBreak="0">
    <w:nsid w:val="000000BE"/>
    <w:multiLevelType w:val="multilevel"/>
    <w:tmpl w:val="000000BE"/>
    <w:name w:val="WW8Num190"/>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0" w15:restartNumberingAfterBreak="0">
    <w:nsid w:val="000000BF"/>
    <w:multiLevelType w:val="multilevel"/>
    <w:tmpl w:val="000000BF"/>
    <w:name w:val="WW8Num191"/>
    <w:lvl w:ilvl="0">
      <w:start w:val="1"/>
      <w:numFmt w:val="decimal"/>
      <w:lvlText w:val="%1."/>
      <w:lvlJc w:val="left"/>
      <w:pPr>
        <w:tabs>
          <w:tab w:val="num" w:pos="0"/>
        </w:tabs>
        <w:ind w:left="720" w:hanging="360"/>
      </w:pPr>
      <w:rPr>
        <w:rFonts w:eastAsia="Calibri"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1" w15:restartNumberingAfterBreak="0">
    <w:nsid w:val="000000C0"/>
    <w:multiLevelType w:val="multilevel"/>
    <w:tmpl w:val="000000C0"/>
    <w:name w:val="WW8Num192"/>
    <w:lvl w:ilvl="0">
      <w:start w:val="1"/>
      <w:numFmt w:val="decimal"/>
      <w:lvlText w:val="%1)"/>
      <w:lvlJc w:val="left"/>
      <w:pPr>
        <w:tabs>
          <w:tab w:val="num" w:pos="0"/>
        </w:tabs>
        <w:ind w:left="720" w:hanging="360"/>
      </w:pPr>
      <w:rPr>
        <w:rFonts w:ascii="Arial" w:hAnsi="Arial" w:cs="Arial"/>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2" w15:restartNumberingAfterBreak="0">
    <w:nsid w:val="000000C1"/>
    <w:multiLevelType w:val="multilevel"/>
    <w:tmpl w:val="000000C1"/>
    <w:name w:val="WW8Num193"/>
    <w:lvl w:ilvl="0">
      <w:start w:val="1"/>
      <w:numFmt w:val="decimal"/>
      <w:lvlText w:val="%1."/>
      <w:lvlJc w:val="left"/>
      <w:pPr>
        <w:tabs>
          <w:tab w:val="num" w:pos="0"/>
        </w:tabs>
        <w:ind w:left="360" w:hanging="360"/>
      </w:pPr>
      <w:rPr>
        <w:rFonts w:eastAsia="Calibri" w:cs="Aria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3" w15:restartNumberingAfterBreak="0">
    <w:nsid w:val="000000C2"/>
    <w:multiLevelType w:val="multilevel"/>
    <w:tmpl w:val="000000C2"/>
    <w:name w:val="WW8Num19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4" w15:restartNumberingAfterBreak="0">
    <w:nsid w:val="000000C3"/>
    <w:multiLevelType w:val="multilevel"/>
    <w:tmpl w:val="000000C3"/>
    <w:name w:val="WW8Num19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5" w15:restartNumberingAfterBreak="0">
    <w:nsid w:val="000000C4"/>
    <w:multiLevelType w:val="multilevel"/>
    <w:tmpl w:val="000000C4"/>
    <w:name w:val="WW8Num19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6" w15:restartNumberingAfterBreak="0">
    <w:nsid w:val="000000C5"/>
    <w:multiLevelType w:val="multilevel"/>
    <w:tmpl w:val="000000C5"/>
    <w:name w:val="WW8Num19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7" w15:restartNumberingAfterBreak="0">
    <w:nsid w:val="000000C6"/>
    <w:multiLevelType w:val="multilevel"/>
    <w:tmpl w:val="000000C6"/>
    <w:name w:val="WW8Num198"/>
    <w:lvl w:ilvl="0">
      <w:start w:val="9"/>
      <w:numFmt w:val="decimal"/>
      <w:lvlText w:val="%1."/>
      <w:lvlJc w:val="left"/>
      <w:pPr>
        <w:tabs>
          <w:tab w:val="num" w:pos="0"/>
        </w:tabs>
        <w:ind w:left="360" w:hanging="360"/>
      </w:pPr>
      <w:rPr>
        <w:rFonts w:ascii="Arial" w:hAnsi="Arial" w:cs="Arial" w:hint="default"/>
        <w:color w:val="000000"/>
        <w:sz w:val="24"/>
        <w:szCs w:val="24"/>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7."/>
      <w:lvlJc w:val="left"/>
      <w:pPr>
        <w:tabs>
          <w:tab w:val="num" w:pos="0"/>
        </w:tabs>
        <w:ind w:left="2520" w:hanging="360"/>
      </w:pPr>
      <w:rPr>
        <w:rFonts w:ascii="Arial" w:hAnsi="Arial" w:cs="Arial" w:hint="default"/>
        <w:color w:val="000000"/>
        <w:sz w:val="24"/>
        <w:szCs w:val="24"/>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98" w15:restartNumberingAfterBreak="0">
    <w:nsid w:val="000000C7"/>
    <w:multiLevelType w:val="multilevel"/>
    <w:tmpl w:val="000000C7"/>
    <w:name w:val="WW8Num199"/>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99" w15:restartNumberingAfterBreak="0">
    <w:nsid w:val="000000C8"/>
    <w:multiLevelType w:val="multilevel"/>
    <w:tmpl w:val="000000C8"/>
    <w:name w:val="WW8Num2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0" w15:restartNumberingAfterBreak="0">
    <w:nsid w:val="000000C9"/>
    <w:multiLevelType w:val="multilevel"/>
    <w:tmpl w:val="000000C9"/>
    <w:name w:val="WW8Num201"/>
    <w:lvl w:ilvl="0">
      <w:start w:val="3"/>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1" w15:restartNumberingAfterBreak="0">
    <w:nsid w:val="000000CA"/>
    <w:multiLevelType w:val="multilevel"/>
    <w:tmpl w:val="000000CA"/>
    <w:name w:val="WW8Num20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2" w15:restartNumberingAfterBreak="0">
    <w:nsid w:val="000000CB"/>
    <w:multiLevelType w:val="multilevel"/>
    <w:tmpl w:val="000000CB"/>
    <w:name w:val="WW8Num203"/>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03" w15:restartNumberingAfterBreak="0">
    <w:nsid w:val="000000CC"/>
    <w:multiLevelType w:val="multilevel"/>
    <w:tmpl w:val="000000CC"/>
    <w:name w:val="WW8Num204"/>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4" w15:restartNumberingAfterBreak="0">
    <w:nsid w:val="000000CD"/>
    <w:multiLevelType w:val="multilevel"/>
    <w:tmpl w:val="000000CD"/>
    <w:name w:val="WW8Num20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5" w15:restartNumberingAfterBreak="0">
    <w:nsid w:val="000000CE"/>
    <w:multiLevelType w:val="multilevel"/>
    <w:tmpl w:val="000000CE"/>
    <w:name w:val="WW8Num20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6" w15:restartNumberingAfterBreak="0">
    <w:nsid w:val="000000CF"/>
    <w:multiLevelType w:val="multilevel"/>
    <w:tmpl w:val="000000CF"/>
    <w:name w:val="WW8Num207"/>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hint="default"/>
        <w:sz w:val="24"/>
        <w:szCs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7" w15:restartNumberingAfterBreak="0">
    <w:nsid w:val="000000D0"/>
    <w:multiLevelType w:val="multilevel"/>
    <w:tmpl w:val="000000D0"/>
    <w:name w:val="WW8Num20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8" w15:restartNumberingAfterBreak="0">
    <w:nsid w:val="000000D1"/>
    <w:multiLevelType w:val="multilevel"/>
    <w:tmpl w:val="000000D1"/>
    <w:name w:val="WW8Num209"/>
    <w:lvl w:ilvl="0">
      <w:start w:val="1"/>
      <w:numFmt w:val="decimal"/>
      <w:lvlText w:val="%1."/>
      <w:lvlJc w:val="left"/>
      <w:pPr>
        <w:tabs>
          <w:tab w:val="num" w:pos="0"/>
        </w:tabs>
        <w:ind w:left="360" w:hanging="360"/>
      </w:pPr>
      <w:rPr>
        <w:rFonts w:ascii="Arial" w:hAnsi="Arial" w:cs="Arial" w:hint="default"/>
        <w:sz w:val="24"/>
        <w:szCs w:val="24"/>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09" w15:restartNumberingAfterBreak="0">
    <w:nsid w:val="000000D2"/>
    <w:multiLevelType w:val="multilevel"/>
    <w:tmpl w:val="000000D2"/>
    <w:name w:val="WW8Num2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0" w15:restartNumberingAfterBreak="0">
    <w:nsid w:val="000000D3"/>
    <w:multiLevelType w:val="multilevel"/>
    <w:tmpl w:val="000000D3"/>
    <w:name w:val="WW8Num21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1" w15:restartNumberingAfterBreak="0">
    <w:nsid w:val="000000D4"/>
    <w:multiLevelType w:val="multilevel"/>
    <w:tmpl w:val="000000D4"/>
    <w:name w:val="WW8Num212"/>
    <w:lvl w:ilvl="0">
      <w:start w:val="1"/>
      <w:numFmt w:val="decimal"/>
      <w:lvlText w:val="%1."/>
      <w:lvlJc w:val="left"/>
      <w:pPr>
        <w:tabs>
          <w:tab w:val="num" w:pos="0"/>
        </w:tabs>
        <w:ind w:left="720" w:hanging="360"/>
      </w:pPr>
      <w:rPr>
        <w:rFonts w:ascii="Arial"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2" w15:restartNumberingAfterBreak="0">
    <w:nsid w:val="000000D5"/>
    <w:multiLevelType w:val="multilevel"/>
    <w:tmpl w:val="000000D5"/>
    <w:name w:val="WW8Num213"/>
    <w:lvl w:ilvl="0">
      <w:start w:val="1"/>
      <w:numFmt w:val="decimal"/>
      <w:lvlText w:val="%1)"/>
      <w:lvlJc w:val="left"/>
      <w:pPr>
        <w:tabs>
          <w:tab w:val="num" w:pos="0"/>
        </w:tabs>
        <w:ind w:left="1068" w:hanging="360"/>
      </w:pPr>
      <w:rPr>
        <w:rFonts w:ascii="Arial" w:hAnsi="Arial" w:cs="Arial" w:hint="default"/>
        <w:sz w:val="24"/>
        <w:szCs w:val="24"/>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13" w15:restartNumberingAfterBreak="0">
    <w:nsid w:val="000000D6"/>
    <w:multiLevelType w:val="multilevel"/>
    <w:tmpl w:val="000000D6"/>
    <w:name w:val="WW8Num214"/>
    <w:lvl w:ilvl="0">
      <w:start w:val="1"/>
      <w:numFmt w:val="decimal"/>
      <w:lvlText w:val="%1."/>
      <w:lvlJc w:val="left"/>
      <w:pPr>
        <w:tabs>
          <w:tab w:val="num" w:pos="0"/>
        </w:tabs>
        <w:ind w:left="720" w:hanging="360"/>
      </w:pPr>
      <w:rPr>
        <w:rFonts w:ascii="Arial" w:eastAsia="Calibri" w:hAnsi="Arial" w:cs="Arial"/>
        <w:color w:val="000000"/>
        <w:sz w:val="24"/>
        <w:szCs w:val="24"/>
        <w:lang w:eastAsia="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4" w15:restartNumberingAfterBreak="0">
    <w:nsid w:val="000000D7"/>
    <w:multiLevelType w:val="multilevel"/>
    <w:tmpl w:val="000000D7"/>
    <w:name w:val="WW8Num2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5" w15:restartNumberingAfterBreak="0">
    <w:nsid w:val="000000D8"/>
    <w:multiLevelType w:val="multilevel"/>
    <w:tmpl w:val="000000D8"/>
    <w:name w:val="WW8Num216"/>
    <w:lvl w:ilvl="0">
      <w:start w:val="1"/>
      <w:numFmt w:val="decimal"/>
      <w:lvlText w:val="%1)"/>
      <w:lvlJc w:val="left"/>
      <w:pPr>
        <w:tabs>
          <w:tab w:val="num" w:pos="0"/>
        </w:tabs>
        <w:ind w:left="1440" w:hanging="360"/>
      </w:pPr>
      <w:rPr>
        <w:rFonts w:ascii="Arial" w:eastAsia="Calibri" w:hAnsi="Arial" w:cs="Arial" w:hint="default"/>
        <w:color w:val="000000"/>
        <w:sz w:val="24"/>
        <w:szCs w:val="24"/>
        <w:lang w:eastAsia="en-U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6" w15:restartNumberingAfterBreak="0">
    <w:nsid w:val="000000D9"/>
    <w:multiLevelType w:val="multilevel"/>
    <w:tmpl w:val="000000D9"/>
    <w:name w:val="WW8Num217"/>
    <w:lvl w:ilvl="0">
      <w:start w:val="1"/>
      <w:numFmt w:val="decimal"/>
      <w:lvlText w:val="%1)"/>
      <w:lvlJc w:val="left"/>
      <w:pPr>
        <w:tabs>
          <w:tab w:val="num" w:pos="0"/>
        </w:tabs>
        <w:ind w:left="1440" w:hanging="360"/>
      </w:pPr>
      <w:rPr>
        <w:rFonts w:ascii="Arial" w:eastAsia="Calibri" w:hAnsi="Arial" w:cs="Arial" w:hint="default"/>
        <w:color w:val="000000"/>
        <w:sz w:val="24"/>
        <w:szCs w:val="24"/>
        <w:lang w:eastAsia="en-U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7" w15:restartNumberingAfterBreak="0">
    <w:nsid w:val="000000DA"/>
    <w:multiLevelType w:val="multilevel"/>
    <w:tmpl w:val="000000DA"/>
    <w:name w:val="WW8Num218"/>
    <w:lvl w:ilvl="0">
      <w:start w:val="1"/>
      <w:numFmt w:val="lowerLetter"/>
      <w:lvlText w:val="%1)"/>
      <w:lvlJc w:val="left"/>
      <w:pPr>
        <w:tabs>
          <w:tab w:val="num" w:pos="470"/>
        </w:tabs>
        <w:ind w:left="1636" w:hanging="360"/>
      </w:pPr>
      <w:rPr>
        <w:rFonts w:ascii="Arial" w:eastAsia="SimSun" w:hAnsi="Arial" w:cs="Arial"/>
        <w:color w:val="000000"/>
        <w:sz w:val="24"/>
        <w:szCs w:val="24"/>
        <w:lang w:eastAsia="zh-CN"/>
      </w:rPr>
    </w:lvl>
    <w:lvl w:ilvl="1">
      <w:start w:val="1"/>
      <w:numFmt w:val="lowerLetter"/>
      <w:lvlText w:val="%2."/>
      <w:lvlJc w:val="left"/>
      <w:pPr>
        <w:tabs>
          <w:tab w:val="num" w:pos="470"/>
        </w:tabs>
        <w:ind w:left="2356" w:hanging="360"/>
      </w:pPr>
    </w:lvl>
    <w:lvl w:ilvl="2">
      <w:start w:val="1"/>
      <w:numFmt w:val="lowerRoman"/>
      <w:lvlText w:val="%2.%3."/>
      <w:lvlJc w:val="right"/>
      <w:pPr>
        <w:tabs>
          <w:tab w:val="num" w:pos="470"/>
        </w:tabs>
        <w:ind w:left="3076" w:hanging="180"/>
      </w:pPr>
    </w:lvl>
    <w:lvl w:ilvl="3">
      <w:start w:val="1"/>
      <w:numFmt w:val="decimal"/>
      <w:lvlText w:val="%2.%3.%4."/>
      <w:lvlJc w:val="left"/>
      <w:pPr>
        <w:tabs>
          <w:tab w:val="num" w:pos="470"/>
        </w:tabs>
        <w:ind w:left="3796" w:hanging="360"/>
      </w:pPr>
    </w:lvl>
    <w:lvl w:ilvl="4">
      <w:start w:val="1"/>
      <w:numFmt w:val="lowerLetter"/>
      <w:lvlText w:val="%2.%3.%4.%5."/>
      <w:lvlJc w:val="left"/>
      <w:pPr>
        <w:tabs>
          <w:tab w:val="num" w:pos="470"/>
        </w:tabs>
        <w:ind w:left="4516" w:hanging="360"/>
      </w:pPr>
    </w:lvl>
    <w:lvl w:ilvl="5">
      <w:start w:val="1"/>
      <w:numFmt w:val="lowerRoman"/>
      <w:lvlText w:val="%2.%3.%4.%5.%6."/>
      <w:lvlJc w:val="right"/>
      <w:pPr>
        <w:tabs>
          <w:tab w:val="num" w:pos="470"/>
        </w:tabs>
        <w:ind w:left="5236" w:hanging="180"/>
      </w:pPr>
    </w:lvl>
    <w:lvl w:ilvl="6">
      <w:start w:val="1"/>
      <w:numFmt w:val="decimal"/>
      <w:lvlText w:val="%2.%3.%4.%5.%6.%7."/>
      <w:lvlJc w:val="left"/>
      <w:pPr>
        <w:tabs>
          <w:tab w:val="num" w:pos="470"/>
        </w:tabs>
        <w:ind w:left="5956" w:hanging="360"/>
      </w:pPr>
    </w:lvl>
    <w:lvl w:ilvl="7">
      <w:start w:val="1"/>
      <w:numFmt w:val="lowerLetter"/>
      <w:lvlText w:val="%2.%3.%4.%5.%6.%7.%8."/>
      <w:lvlJc w:val="left"/>
      <w:pPr>
        <w:tabs>
          <w:tab w:val="num" w:pos="470"/>
        </w:tabs>
        <w:ind w:left="6676" w:hanging="360"/>
      </w:pPr>
    </w:lvl>
    <w:lvl w:ilvl="8">
      <w:start w:val="1"/>
      <w:numFmt w:val="lowerRoman"/>
      <w:lvlText w:val="%2.%3.%4.%5.%6.%7.%8.%9."/>
      <w:lvlJc w:val="right"/>
      <w:pPr>
        <w:tabs>
          <w:tab w:val="num" w:pos="470"/>
        </w:tabs>
        <w:ind w:left="7396" w:hanging="180"/>
      </w:pPr>
    </w:lvl>
  </w:abstractNum>
  <w:abstractNum w:abstractNumId="218" w15:restartNumberingAfterBreak="0">
    <w:nsid w:val="000000DB"/>
    <w:multiLevelType w:val="multilevel"/>
    <w:tmpl w:val="000000DB"/>
    <w:name w:val="WW8Num219"/>
    <w:lvl w:ilvl="0">
      <w:start w:val="2"/>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9" w15:restartNumberingAfterBreak="0">
    <w:nsid w:val="000000DC"/>
    <w:multiLevelType w:val="multilevel"/>
    <w:tmpl w:val="000000DC"/>
    <w:name w:val="WW8Num220"/>
    <w:lvl w:ilvl="0">
      <w:start w:val="4"/>
      <w:numFmt w:val="decimal"/>
      <w:lvlText w:val="%1."/>
      <w:lvlJc w:val="left"/>
      <w:pPr>
        <w:tabs>
          <w:tab w:val="num" w:pos="0"/>
        </w:tabs>
        <w:ind w:left="720" w:hanging="360"/>
      </w:pPr>
      <w:rPr>
        <w:rFonts w:ascii="Arial" w:eastAsia="SimSun"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0" w15:restartNumberingAfterBreak="0">
    <w:nsid w:val="000000DD"/>
    <w:multiLevelType w:val="multilevel"/>
    <w:tmpl w:val="000000DD"/>
    <w:name w:val="WW8Num221"/>
    <w:lvl w:ilvl="0">
      <w:start w:val="1"/>
      <w:numFmt w:val="lowerLetter"/>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1" w15:restartNumberingAfterBreak="0">
    <w:nsid w:val="000000DE"/>
    <w:multiLevelType w:val="multilevel"/>
    <w:tmpl w:val="000000DE"/>
    <w:name w:val="WW8Num222"/>
    <w:lvl w:ilvl="0">
      <w:start w:val="7"/>
      <w:numFmt w:val="decimal"/>
      <w:lvlText w:val="%1."/>
      <w:lvlJc w:val="left"/>
      <w:pPr>
        <w:tabs>
          <w:tab w:val="num" w:pos="0"/>
        </w:tabs>
        <w:ind w:left="492" w:hanging="360"/>
      </w:pPr>
      <w:rPr>
        <w:rFonts w:ascii="Arial" w:hAnsi="Arial" w:cs="Arial" w:hint="default"/>
        <w:sz w:val="24"/>
        <w:szCs w:val="24"/>
      </w:rPr>
    </w:lvl>
    <w:lvl w:ilvl="1">
      <w:start w:val="1"/>
      <w:numFmt w:val="lowerLetter"/>
      <w:lvlText w:val="%2."/>
      <w:lvlJc w:val="left"/>
      <w:pPr>
        <w:tabs>
          <w:tab w:val="num" w:pos="0"/>
        </w:tabs>
        <w:ind w:left="492" w:hanging="360"/>
      </w:pPr>
    </w:lvl>
    <w:lvl w:ilvl="2">
      <w:start w:val="1"/>
      <w:numFmt w:val="lowerRoman"/>
      <w:lvlText w:val="%2.%3."/>
      <w:lvlJc w:val="right"/>
      <w:pPr>
        <w:tabs>
          <w:tab w:val="num" w:pos="0"/>
        </w:tabs>
        <w:ind w:left="228" w:hanging="180"/>
      </w:pPr>
    </w:lvl>
    <w:lvl w:ilvl="3">
      <w:start w:val="1"/>
      <w:numFmt w:val="decimal"/>
      <w:lvlText w:val="%2.%3.%4."/>
      <w:lvlJc w:val="left"/>
      <w:pPr>
        <w:tabs>
          <w:tab w:val="num" w:pos="0"/>
        </w:tabs>
        <w:ind w:left="948" w:hanging="360"/>
      </w:pPr>
    </w:lvl>
    <w:lvl w:ilvl="4">
      <w:start w:val="1"/>
      <w:numFmt w:val="lowerLetter"/>
      <w:lvlText w:val="%2.%3.%4.%5."/>
      <w:lvlJc w:val="left"/>
      <w:pPr>
        <w:tabs>
          <w:tab w:val="num" w:pos="0"/>
        </w:tabs>
        <w:ind w:left="1668" w:hanging="360"/>
      </w:pPr>
    </w:lvl>
    <w:lvl w:ilvl="5">
      <w:start w:val="1"/>
      <w:numFmt w:val="lowerRoman"/>
      <w:lvlText w:val="%2.%3.%4.%5.%6."/>
      <w:lvlJc w:val="right"/>
      <w:pPr>
        <w:tabs>
          <w:tab w:val="num" w:pos="0"/>
        </w:tabs>
        <w:ind w:left="2388" w:hanging="180"/>
      </w:pPr>
    </w:lvl>
    <w:lvl w:ilvl="6">
      <w:start w:val="1"/>
      <w:numFmt w:val="decimal"/>
      <w:lvlText w:val="%2.%3.%4.%5.%6.%7."/>
      <w:lvlJc w:val="left"/>
      <w:pPr>
        <w:tabs>
          <w:tab w:val="num" w:pos="0"/>
        </w:tabs>
        <w:ind w:left="3108" w:hanging="360"/>
      </w:pPr>
    </w:lvl>
    <w:lvl w:ilvl="7">
      <w:start w:val="1"/>
      <w:numFmt w:val="lowerLetter"/>
      <w:lvlText w:val="%2.%3.%4.%5.%6.%7.%8."/>
      <w:lvlJc w:val="left"/>
      <w:pPr>
        <w:tabs>
          <w:tab w:val="num" w:pos="0"/>
        </w:tabs>
        <w:ind w:left="3828" w:hanging="360"/>
      </w:pPr>
    </w:lvl>
    <w:lvl w:ilvl="8">
      <w:start w:val="1"/>
      <w:numFmt w:val="lowerRoman"/>
      <w:lvlText w:val="%2.%3.%4.%5.%6.%7.%8.%9."/>
      <w:lvlJc w:val="right"/>
      <w:pPr>
        <w:tabs>
          <w:tab w:val="num" w:pos="0"/>
        </w:tabs>
        <w:ind w:left="4548" w:hanging="180"/>
      </w:pPr>
    </w:lvl>
  </w:abstractNum>
  <w:abstractNum w:abstractNumId="222" w15:restartNumberingAfterBreak="0">
    <w:nsid w:val="000000DF"/>
    <w:multiLevelType w:val="multilevel"/>
    <w:tmpl w:val="000000DF"/>
    <w:name w:val="WW8Num223"/>
    <w:lvl w:ilvl="0">
      <w:start w:val="8"/>
      <w:numFmt w:val="decimal"/>
      <w:lvlText w:val="%1."/>
      <w:lvlJc w:val="left"/>
      <w:pPr>
        <w:tabs>
          <w:tab w:val="num" w:pos="0"/>
        </w:tabs>
        <w:ind w:left="720" w:hanging="360"/>
      </w:pPr>
      <w:rPr>
        <w:rFonts w:ascii="Arial" w:eastAsia="SimSun" w:hAnsi="Arial" w:cs="Arial"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3" w15:restartNumberingAfterBreak="0">
    <w:nsid w:val="000000E0"/>
    <w:multiLevelType w:val="multilevel"/>
    <w:tmpl w:val="000000E0"/>
    <w:name w:val="WW8Num22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4" w15:restartNumberingAfterBreak="0">
    <w:nsid w:val="000000E1"/>
    <w:multiLevelType w:val="multilevel"/>
    <w:tmpl w:val="000000E1"/>
    <w:name w:val="WW8Num225"/>
    <w:lvl w:ilvl="0">
      <w:start w:val="1"/>
      <w:numFmt w:val="decimal"/>
      <w:lvlText w:val="%1)"/>
      <w:lvlJc w:val="left"/>
      <w:pPr>
        <w:tabs>
          <w:tab w:val="num" w:pos="0"/>
        </w:tabs>
        <w:ind w:left="1080" w:hanging="360"/>
      </w:pPr>
      <w:rPr>
        <w:rFonts w:ascii="Arial" w:hAnsi="Arial" w:cs="Arial" w:hint="default"/>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25" w15:restartNumberingAfterBreak="0">
    <w:nsid w:val="000000E2"/>
    <w:multiLevelType w:val="multilevel"/>
    <w:tmpl w:val="000000E2"/>
    <w:name w:val="WW8Num226"/>
    <w:lvl w:ilvl="0">
      <w:start w:val="3"/>
      <w:numFmt w:val="decimal"/>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6" w15:restartNumberingAfterBreak="0">
    <w:nsid w:val="000000E3"/>
    <w:multiLevelType w:val="multilevel"/>
    <w:tmpl w:val="000000E3"/>
    <w:name w:val="WW8Num227"/>
    <w:lvl w:ilvl="0">
      <w:start w:val="1"/>
      <w:numFmt w:val="decimal"/>
      <w:lvlText w:val="%1)"/>
      <w:lvlJc w:val="left"/>
      <w:pPr>
        <w:tabs>
          <w:tab w:val="num" w:pos="0"/>
        </w:tabs>
        <w:ind w:left="825" w:hanging="465"/>
      </w:pPr>
      <w:rPr>
        <w:rFonts w:ascii="Arial" w:eastAsia="SimSun" w:hAnsi="Arial" w:cs="Arial" w:hint="default"/>
        <w:color w:val="000000"/>
        <w:sz w:val="24"/>
        <w:szCs w:val="24"/>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7" w15:restartNumberingAfterBreak="0">
    <w:nsid w:val="000000E4"/>
    <w:multiLevelType w:val="multilevel"/>
    <w:tmpl w:val="000000E4"/>
    <w:name w:val="WW8Num228"/>
    <w:lvl w:ilvl="0">
      <w:start w:val="1"/>
      <w:numFmt w:val="decimal"/>
      <w:lvlText w:val="%1."/>
      <w:lvlJc w:val="left"/>
      <w:pPr>
        <w:tabs>
          <w:tab w:val="num" w:pos="0"/>
        </w:tabs>
        <w:ind w:left="720" w:hanging="360"/>
      </w:pPr>
      <w:rPr>
        <w:rFonts w:cs="Times New Roman"/>
        <w:sz w:val="24"/>
      </w:rPr>
    </w:lvl>
    <w:lvl w:ilvl="1">
      <w:start w:val="1"/>
      <w:numFmt w:val="lowerLetter"/>
      <w:lvlText w:val="%2."/>
      <w:lvlJc w:val="left"/>
      <w:pPr>
        <w:tabs>
          <w:tab w:val="num" w:pos="0"/>
        </w:tabs>
        <w:ind w:left="1440" w:hanging="360"/>
      </w:pPr>
      <w:rPr>
        <w:rFonts w:ascii="Arial" w:hAnsi="Arial" w:cs="Arial" w:hint="default"/>
        <w:color w:val="000000"/>
        <w:sz w:val="24"/>
        <w:szCs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8" w15:restartNumberingAfterBreak="0">
    <w:nsid w:val="000000E5"/>
    <w:multiLevelType w:val="singleLevel"/>
    <w:tmpl w:val="000000E5"/>
    <w:name w:val="WW8Num229"/>
    <w:lvl w:ilvl="0">
      <w:start w:val="1"/>
      <w:numFmt w:val="decimal"/>
      <w:lvlText w:val="%1)"/>
      <w:lvlJc w:val="left"/>
      <w:pPr>
        <w:tabs>
          <w:tab w:val="num" w:pos="0"/>
        </w:tabs>
        <w:ind w:left="1571" w:hanging="360"/>
      </w:pPr>
    </w:lvl>
  </w:abstractNum>
  <w:abstractNum w:abstractNumId="229" w15:restartNumberingAfterBreak="0">
    <w:nsid w:val="000000E6"/>
    <w:multiLevelType w:val="singleLevel"/>
    <w:tmpl w:val="000000E6"/>
    <w:name w:val="WW8Num230"/>
    <w:lvl w:ilvl="0">
      <w:start w:val="1"/>
      <w:numFmt w:val="decimal"/>
      <w:lvlText w:val="%1)"/>
      <w:lvlJc w:val="left"/>
      <w:pPr>
        <w:tabs>
          <w:tab w:val="num" w:pos="0"/>
        </w:tabs>
        <w:ind w:left="1571" w:hanging="360"/>
      </w:pPr>
    </w:lvl>
  </w:abstractNum>
  <w:abstractNum w:abstractNumId="230" w15:restartNumberingAfterBreak="0">
    <w:nsid w:val="000000E7"/>
    <w:multiLevelType w:val="multilevel"/>
    <w:tmpl w:val="000000E7"/>
    <w:name w:val="WW8Num231"/>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1" w15:restartNumberingAfterBreak="0">
    <w:nsid w:val="000000E8"/>
    <w:multiLevelType w:val="singleLevel"/>
    <w:tmpl w:val="000000E8"/>
    <w:name w:val="WW8Num232"/>
    <w:lvl w:ilvl="0">
      <w:start w:val="1"/>
      <w:numFmt w:val="decimal"/>
      <w:lvlText w:val="%1."/>
      <w:lvlJc w:val="left"/>
      <w:pPr>
        <w:tabs>
          <w:tab w:val="num" w:pos="0"/>
        </w:tabs>
        <w:ind w:left="360" w:hanging="360"/>
      </w:pPr>
      <w:rPr>
        <w:rFonts w:hint="default"/>
        <w:bCs/>
      </w:rPr>
    </w:lvl>
  </w:abstractNum>
  <w:abstractNum w:abstractNumId="232" w15:restartNumberingAfterBreak="0">
    <w:nsid w:val="000000E9"/>
    <w:multiLevelType w:val="singleLevel"/>
    <w:tmpl w:val="000000E9"/>
    <w:name w:val="WW8Num233"/>
    <w:lvl w:ilvl="0">
      <w:start w:val="1"/>
      <w:numFmt w:val="decimal"/>
      <w:lvlText w:val="%1)"/>
      <w:lvlJc w:val="left"/>
      <w:pPr>
        <w:tabs>
          <w:tab w:val="num" w:pos="0"/>
        </w:tabs>
        <w:ind w:left="1494" w:hanging="360"/>
      </w:pPr>
      <w:rPr>
        <w:rFonts w:hint="default"/>
      </w:rPr>
    </w:lvl>
  </w:abstractNum>
  <w:abstractNum w:abstractNumId="233" w15:restartNumberingAfterBreak="0">
    <w:nsid w:val="000000EA"/>
    <w:multiLevelType w:val="singleLevel"/>
    <w:tmpl w:val="000000EA"/>
    <w:name w:val="WW8Num234"/>
    <w:lvl w:ilvl="0">
      <w:start w:val="1"/>
      <w:numFmt w:val="decimal"/>
      <w:lvlText w:val="%1."/>
      <w:lvlJc w:val="left"/>
      <w:pPr>
        <w:tabs>
          <w:tab w:val="num" w:pos="0"/>
        </w:tabs>
        <w:ind w:left="1182" w:hanging="360"/>
      </w:pPr>
      <w:rPr>
        <w:rFonts w:hint="default"/>
        <w:color w:val="auto"/>
      </w:rPr>
    </w:lvl>
  </w:abstractNum>
  <w:abstractNum w:abstractNumId="234" w15:restartNumberingAfterBreak="0">
    <w:nsid w:val="000000EB"/>
    <w:multiLevelType w:val="singleLevel"/>
    <w:tmpl w:val="000000EB"/>
    <w:name w:val="WW8Num235"/>
    <w:lvl w:ilvl="0">
      <w:start w:val="1"/>
      <w:numFmt w:val="decimal"/>
      <w:lvlText w:val="%1."/>
      <w:lvlJc w:val="left"/>
      <w:pPr>
        <w:tabs>
          <w:tab w:val="num" w:pos="0"/>
        </w:tabs>
        <w:ind w:left="360" w:hanging="360"/>
      </w:pPr>
      <w:rPr>
        <w:rFonts w:hint="default"/>
      </w:rPr>
    </w:lvl>
  </w:abstractNum>
  <w:abstractNum w:abstractNumId="235" w15:restartNumberingAfterBreak="0">
    <w:nsid w:val="000000EC"/>
    <w:multiLevelType w:val="singleLevel"/>
    <w:tmpl w:val="000000EC"/>
    <w:name w:val="WW8Num236"/>
    <w:lvl w:ilvl="0">
      <w:start w:val="1"/>
      <w:numFmt w:val="decimal"/>
      <w:lvlText w:val="%1)"/>
      <w:lvlJc w:val="left"/>
      <w:pPr>
        <w:tabs>
          <w:tab w:val="num" w:pos="0"/>
        </w:tabs>
        <w:ind w:left="1069" w:hanging="360"/>
      </w:pPr>
    </w:lvl>
  </w:abstractNum>
  <w:abstractNum w:abstractNumId="236" w15:restartNumberingAfterBreak="0">
    <w:nsid w:val="000000ED"/>
    <w:multiLevelType w:val="singleLevel"/>
    <w:tmpl w:val="000000ED"/>
    <w:name w:val="WW8Num237"/>
    <w:lvl w:ilvl="0">
      <w:start w:val="1"/>
      <w:numFmt w:val="decimal"/>
      <w:lvlText w:val="%1)"/>
      <w:lvlJc w:val="left"/>
      <w:pPr>
        <w:tabs>
          <w:tab w:val="num" w:pos="0"/>
        </w:tabs>
        <w:ind w:left="927" w:hanging="360"/>
      </w:pPr>
    </w:lvl>
  </w:abstractNum>
  <w:abstractNum w:abstractNumId="237" w15:restartNumberingAfterBreak="0">
    <w:nsid w:val="000000EE"/>
    <w:multiLevelType w:val="singleLevel"/>
    <w:tmpl w:val="000000EE"/>
    <w:name w:val="WW8Num238"/>
    <w:lvl w:ilvl="0">
      <w:start w:val="1"/>
      <w:numFmt w:val="decimal"/>
      <w:lvlText w:val="%1."/>
      <w:lvlJc w:val="left"/>
      <w:pPr>
        <w:tabs>
          <w:tab w:val="num" w:pos="0"/>
        </w:tabs>
        <w:ind w:left="644" w:hanging="360"/>
      </w:pPr>
      <w:rPr>
        <w:rFonts w:ascii="Arial" w:hAnsi="Arial" w:cs="Arial" w:hint="default"/>
        <w:color w:val="000000"/>
        <w:sz w:val="24"/>
        <w:szCs w:val="24"/>
      </w:rPr>
    </w:lvl>
  </w:abstractNum>
  <w:abstractNum w:abstractNumId="238" w15:restartNumberingAfterBreak="0">
    <w:nsid w:val="000000EF"/>
    <w:multiLevelType w:val="multilevel"/>
    <w:tmpl w:val="000000EF"/>
    <w:name w:val="WW8Num239"/>
    <w:lvl w:ilvl="0">
      <w:start w:val="1"/>
      <w:numFmt w:val="decimal"/>
      <w:lvlText w:val="%1)"/>
      <w:lvlJc w:val="left"/>
      <w:pPr>
        <w:tabs>
          <w:tab w:val="num" w:pos="0"/>
        </w:tabs>
        <w:ind w:left="786" w:hanging="360"/>
      </w:pPr>
      <w:rPr>
        <w:rFonts w:ascii="Arial" w:eastAsia="SimSun" w:hAnsi="Arial" w:cs="Arial" w:hint="default"/>
        <w:color w:val="000000"/>
        <w:sz w:val="24"/>
        <w:szCs w:val="24"/>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rPr>
        <w:rFonts w:hint="default"/>
      </w:r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239" w15:restartNumberingAfterBreak="0">
    <w:nsid w:val="000000F0"/>
    <w:multiLevelType w:val="singleLevel"/>
    <w:tmpl w:val="000000F0"/>
    <w:name w:val="WW8Num240"/>
    <w:lvl w:ilvl="0">
      <w:start w:val="1"/>
      <w:numFmt w:val="decimal"/>
      <w:lvlText w:val="%1."/>
      <w:lvlJc w:val="left"/>
      <w:pPr>
        <w:tabs>
          <w:tab w:val="num" w:pos="0"/>
        </w:tabs>
        <w:ind w:left="720" w:hanging="360"/>
      </w:pPr>
      <w:rPr>
        <w:rFonts w:hint="default"/>
        <w:bCs/>
      </w:rPr>
    </w:lvl>
  </w:abstractNum>
  <w:abstractNum w:abstractNumId="240" w15:restartNumberingAfterBreak="0">
    <w:nsid w:val="000000F1"/>
    <w:multiLevelType w:val="singleLevel"/>
    <w:tmpl w:val="000000F1"/>
    <w:name w:val="WW8Num241"/>
    <w:lvl w:ilvl="0">
      <w:start w:val="1"/>
      <w:numFmt w:val="decimal"/>
      <w:lvlText w:val="%1)"/>
      <w:lvlJc w:val="left"/>
      <w:pPr>
        <w:tabs>
          <w:tab w:val="num" w:pos="0"/>
        </w:tabs>
        <w:ind w:left="1211" w:hanging="360"/>
      </w:pPr>
    </w:lvl>
  </w:abstractNum>
  <w:abstractNum w:abstractNumId="241" w15:restartNumberingAfterBreak="0">
    <w:nsid w:val="000000F2"/>
    <w:multiLevelType w:val="multilevel"/>
    <w:tmpl w:val="000000F2"/>
    <w:name w:val="WW8Num242"/>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rFonts w:ascii="Arial" w:hAnsi="Arial" w:cs="Aria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2" w15:restartNumberingAfterBreak="0">
    <w:nsid w:val="000000F3"/>
    <w:multiLevelType w:val="singleLevel"/>
    <w:tmpl w:val="000000F3"/>
    <w:name w:val="WW8Num243"/>
    <w:lvl w:ilvl="0">
      <w:start w:val="1"/>
      <w:numFmt w:val="decimal"/>
      <w:lvlText w:val="%1)"/>
      <w:lvlJc w:val="left"/>
      <w:pPr>
        <w:tabs>
          <w:tab w:val="num" w:pos="0"/>
        </w:tabs>
        <w:ind w:left="927" w:hanging="360"/>
      </w:pPr>
    </w:lvl>
  </w:abstractNum>
  <w:abstractNum w:abstractNumId="243" w15:restartNumberingAfterBreak="0">
    <w:nsid w:val="000000F4"/>
    <w:multiLevelType w:val="singleLevel"/>
    <w:tmpl w:val="000000F4"/>
    <w:name w:val="WW8Num244"/>
    <w:lvl w:ilvl="0">
      <w:start w:val="1"/>
      <w:numFmt w:val="decimal"/>
      <w:lvlText w:val="%1."/>
      <w:lvlJc w:val="left"/>
      <w:pPr>
        <w:tabs>
          <w:tab w:val="num" w:pos="0"/>
        </w:tabs>
        <w:ind w:left="927" w:hanging="360"/>
      </w:pPr>
      <w:rPr>
        <w:rFonts w:ascii="Arial" w:hAnsi="Arial" w:cs="Arial" w:hint="default"/>
        <w:sz w:val="24"/>
        <w:szCs w:val="24"/>
      </w:rPr>
    </w:lvl>
  </w:abstractNum>
  <w:abstractNum w:abstractNumId="244" w15:restartNumberingAfterBreak="0">
    <w:nsid w:val="02C57984"/>
    <w:multiLevelType w:val="multilevel"/>
    <w:tmpl w:val="36B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2766AF1"/>
    <w:multiLevelType w:val="hybridMultilevel"/>
    <w:tmpl w:val="DA521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5848696">
    <w:abstractNumId w:val="0"/>
  </w:num>
  <w:num w:numId="2" w16cid:durableId="2004622785">
    <w:abstractNumId w:val="1"/>
  </w:num>
  <w:num w:numId="3" w16cid:durableId="855194246">
    <w:abstractNumId w:val="2"/>
  </w:num>
  <w:num w:numId="4" w16cid:durableId="1812672258">
    <w:abstractNumId w:val="3"/>
  </w:num>
  <w:num w:numId="5" w16cid:durableId="320237850">
    <w:abstractNumId w:val="4"/>
  </w:num>
  <w:num w:numId="6" w16cid:durableId="977153514">
    <w:abstractNumId w:val="5"/>
  </w:num>
  <w:num w:numId="7" w16cid:durableId="498036294">
    <w:abstractNumId w:val="6"/>
  </w:num>
  <w:num w:numId="8" w16cid:durableId="927882442">
    <w:abstractNumId w:val="7"/>
  </w:num>
  <w:num w:numId="9" w16cid:durableId="1831554614">
    <w:abstractNumId w:val="8"/>
  </w:num>
  <w:num w:numId="10" w16cid:durableId="836070312">
    <w:abstractNumId w:val="9"/>
  </w:num>
  <w:num w:numId="11" w16cid:durableId="1771659844">
    <w:abstractNumId w:val="10"/>
  </w:num>
  <w:num w:numId="12" w16cid:durableId="522941652">
    <w:abstractNumId w:val="11"/>
  </w:num>
  <w:num w:numId="13" w16cid:durableId="1282497869">
    <w:abstractNumId w:val="12"/>
  </w:num>
  <w:num w:numId="14" w16cid:durableId="511264069">
    <w:abstractNumId w:val="13"/>
  </w:num>
  <w:num w:numId="15" w16cid:durableId="487600092">
    <w:abstractNumId w:val="14"/>
  </w:num>
  <w:num w:numId="16" w16cid:durableId="1098789258">
    <w:abstractNumId w:val="15"/>
  </w:num>
  <w:num w:numId="17" w16cid:durableId="715740131">
    <w:abstractNumId w:val="16"/>
  </w:num>
  <w:num w:numId="18" w16cid:durableId="1650162384">
    <w:abstractNumId w:val="17"/>
  </w:num>
  <w:num w:numId="19" w16cid:durableId="1061489177">
    <w:abstractNumId w:val="18"/>
  </w:num>
  <w:num w:numId="20" w16cid:durableId="356351803">
    <w:abstractNumId w:val="19"/>
  </w:num>
  <w:num w:numId="21" w16cid:durableId="1564022109">
    <w:abstractNumId w:val="20"/>
  </w:num>
  <w:num w:numId="22" w16cid:durableId="958754498">
    <w:abstractNumId w:val="21"/>
  </w:num>
  <w:num w:numId="23" w16cid:durableId="1500190908">
    <w:abstractNumId w:val="22"/>
  </w:num>
  <w:num w:numId="24" w16cid:durableId="133956903">
    <w:abstractNumId w:val="23"/>
  </w:num>
  <w:num w:numId="25" w16cid:durableId="1673727715">
    <w:abstractNumId w:val="24"/>
  </w:num>
  <w:num w:numId="26" w16cid:durableId="1230188467">
    <w:abstractNumId w:val="25"/>
  </w:num>
  <w:num w:numId="27" w16cid:durableId="531962854">
    <w:abstractNumId w:val="26"/>
  </w:num>
  <w:num w:numId="28" w16cid:durableId="2026592357">
    <w:abstractNumId w:val="27"/>
  </w:num>
  <w:num w:numId="29" w16cid:durableId="1634098790">
    <w:abstractNumId w:val="28"/>
  </w:num>
  <w:num w:numId="30" w16cid:durableId="1058623677">
    <w:abstractNumId w:val="29"/>
  </w:num>
  <w:num w:numId="31" w16cid:durableId="526797724">
    <w:abstractNumId w:val="30"/>
  </w:num>
  <w:num w:numId="32" w16cid:durableId="1459375636">
    <w:abstractNumId w:val="31"/>
  </w:num>
  <w:num w:numId="33" w16cid:durableId="580287180">
    <w:abstractNumId w:val="32"/>
  </w:num>
  <w:num w:numId="34" w16cid:durableId="965819224">
    <w:abstractNumId w:val="33"/>
  </w:num>
  <w:num w:numId="35" w16cid:durableId="1838182623">
    <w:abstractNumId w:val="34"/>
  </w:num>
  <w:num w:numId="36" w16cid:durableId="1812550000">
    <w:abstractNumId w:val="35"/>
  </w:num>
  <w:num w:numId="37" w16cid:durableId="1866674684">
    <w:abstractNumId w:val="36"/>
  </w:num>
  <w:num w:numId="38" w16cid:durableId="1274677433">
    <w:abstractNumId w:val="37"/>
  </w:num>
  <w:num w:numId="39" w16cid:durableId="1541743329">
    <w:abstractNumId w:val="38"/>
  </w:num>
  <w:num w:numId="40" w16cid:durableId="1551578547">
    <w:abstractNumId w:val="39"/>
  </w:num>
  <w:num w:numId="41" w16cid:durableId="1470783312">
    <w:abstractNumId w:val="40"/>
  </w:num>
  <w:num w:numId="42" w16cid:durableId="1184785544">
    <w:abstractNumId w:val="41"/>
  </w:num>
  <w:num w:numId="43" w16cid:durableId="251160806">
    <w:abstractNumId w:val="42"/>
  </w:num>
  <w:num w:numId="44" w16cid:durableId="106893480">
    <w:abstractNumId w:val="43"/>
  </w:num>
  <w:num w:numId="45" w16cid:durableId="1087573985">
    <w:abstractNumId w:val="44"/>
  </w:num>
  <w:num w:numId="46" w16cid:durableId="1321423978">
    <w:abstractNumId w:val="45"/>
  </w:num>
  <w:num w:numId="47" w16cid:durableId="1048335675">
    <w:abstractNumId w:val="46"/>
  </w:num>
  <w:num w:numId="48" w16cid:durableId="2116975323">
    <w:abstractNumId w:val="47"/>
  </w:num>
  <w:num w:numId="49" w16cid:durableId="1755205271">
    <w:abstractNumId w:val="48"/>
  </w:num>
  <w:num w:numId="50" w16cid:durableId="920601439">
    <w:abstractNumId w:val="49"/>
  </w:num>
  <w:num w:numId="51" w16cid:durableId="1254512790">
    <w:abstractNumId w:val="50"/>
  </w:num>
  <w:num w:numId="52" w16cid:durableId="682710748">
    <w:abstractNumId w:val="51"/>
  </w:num>
  <w:num w:numId="53" w16cid:durableId="2016760917">
    <w:abstractNumId w:val="52"/>
  </w:num>
  <w:num w:numId="54" w16cid:durableId="315114835">
    <w:abstractNumId w:val="53"/>
  </w:num>
  <w:num w:numId="55" w16cid:durableId="1055009437">
    <w:abstractNumId w:val="54"/>
  </w:num>
  <w:num w:numId="56" w16cid:durableId="2014450245">
    <w:abstractNumId w:val="55"/>
  </w:num>
  <w:num w:numId="57" w16cid:durableId="199128456">
    <w:abstractNumId w:val="56"/>
  </w:num>
  <w:num w:numId="58" w16cid:durableId="1162311846">
    <w:abstractNumId w:val="57"/>
  </w:num>
  <w:num w:numId="59" w16cid:durableId="1532841630">
    <w:abstractNumId w:val="58"/>
  </w:num>
  <w:num w:numId="60" w16cid:durableId="906889195">
    <w:abstractNumId w:val="59"/>
  </w:num>
  <w:num w:numId="61" w16cid:durableId="1650013957">
    <w:abstractNumId w:val="60"/>
  </w:num>
  <w:num w:numId="62" w16cid:durableId="2112702976">
    <w:abstractNumId w:val="61"/>
  </w:num>
  <w:num w:numId="63" w16cid:durableId="718356786">
    <w:abstractNumId w:val="62"/>
  </w:num>
  <w:num w:numId="64" w16cid:durableId="1734544211">
    <w:abstractNumId w:val="63"/>
  </w:num>
  <w:num w:numId="65" w16cid:durableId="592933327">
    <w:abstractNumId w:val="64"/>
  </w:num>
  <w:num w:numId="66" w16cid:durableId="1779982630">
    <w:abstractNumId w:val="65"/>
  </w:num>
  <w:num w:numId="67" w16cid:durableId="846478982">
    <w:abstractNumId w:val="66"/>
  </w:num>
  <w:num w:numId="68" w16cid:durableId="1492677408">
    <w:abstractNumId w:val="67"/>
  </w:num>
  <w:num w:numId="69" w16cid:durableId="1638531468">
    <w:abstractNumId w:val="68"/>
  </w:num>
  <w:num w:numId="70" w16cid:durableId="2133091156">
    <w:abstractNumId w:val="69"/>
  </w:num>
  <w:num w:numId="71" w16cid:durableId="1490175241">
    <w:abstractNumId w:val="70"/>
  </w:num>
  <w:num w:numId="72" w16cid:durableId="602110332">
    <w:abstractNumId w:val="71"/>
  </w:num>
  <w:num w:numId="73" w16cid:durableId="1829712489">
    <w:abstractNumId w:val="72"/>
  </w:num>
  <w:num w:numId="74" w16cid:durableId="661662476">
    <w:abstractNumId w:val="73"/>
  </w:num>
  <w:num w:numId="75" w16cid:durableId="329604290">
    <w:abstractNumId w:val="74"/>
  </w:num>
  <w:num w:numId="76" w16cid:durableId="1532912085">
    <w:abstractNumId w:val="75"/>
  </w:num>
  <w:num w:numId="77" w16cid:durableId="2063409292">
    <w:abstractNumId w:val="76"/>
  </w:num>
  <w:num w:numId="78" w16cid:durableId="1689989542">
    <w:abstractNumId w:val="77"/>
  </w:num>
  <w:num w:numId="79" w16cid:durableId="1602371381">
    <w:abstractNumId w:val="78"/>
  </w:num>
  <w:num w:numId="80" w16cid:durableId="480585889">
    <w:abstractNumId w:val="79"/>
  </w:num>
  <w:num w:numId="81" w16cid:durableId="1906527844">
    <w:abstractNumId w:val="80"/>
  </w:num>
  <w:num w:numId="82" w16cid:durableId="538321881">
    <w:abstractNumId w:val="81"/>
  </w:num>
  <w:num w:numId="83" w16cid:durableId="1889873606">
    <w:abstractNumId w:val="82"/>
  </w:num>
  <w:num w:numId="84" w16cid:durableId="621151007">
    <w:abstractNumId w:val="83"/>
  </w:num>
  <w:num w:numId="85" w16cid:durableId="1899130348">
    <w:abstractNumId w:val="84"/>
  </w:num>
  <w:num w:numId="86" w16cid:durableId="1387025483">
    <w:abstractNumId w:val="85"/>
  </w:num>
  <w:num w:numId="87" w16cid:durableId="219025164">
    <w:abstractNumId w:val="86"/>
  </w:num>
  <w:num w:numId="88" w16cid:durableId="1734767137">
    <w:abstractNumId w:val="87"/>
  </w:num>
  <w:num w:numId="89" w16cid:durableId="478809646">
    <w:abstractNumId w:val="88"/>
  </w:num>
  <w:num w:numId="90" w16cid:durableId="724716432">
    <w:abstractNumId w:val="89"/>
  </w:num>
  <w:num w:numId="91" w16cid:durableId="560675890">
    <w:abstractNumId w:val="90"/>
  </w:num>
  <w:num w:numId="92" w16cid:durableId="2021084964">
    <w:abstractNumId w:val="91"/>
  </w:num>
  <w:num w:numId="93" w16cid:durableId="1723213880">
    <w:abstractNumId w:val="92"/>
  </w:num>
  <w:num w:numId="94" w16cid:durableId="463811562">
    <w:abstractNumId w:val="93"/>
  </w:num>
  <w:num w:numId="95" w16cid:durableId="1716781983">
    <w:abstractNumId w:val="94"/>
  </w:num>
  <w:num w:numId="96" w16cid:durableId="491678964">
    <w:abstractNumId w:val="95"/>
  </w:num>
  <w:num w:numId="97" w16cid:durableId="153183041">
    <w:abstractNumId w:val="96"/>
  </w:num>
  <w:num w:numId="98" w16cid:durableId="198587199">
    <w:abstractNumId w:val="97"/>
  </w:num>
  <w:num w:numId="99" w16cid:durableId="588395047">
    <w:abstractNumId w:val="98"/>
  </w:num>
  <w:num w:numId="100" w16cid:durableId="1344287394">
    <w:abstractNumId w:val="99"/>
  </w:num>
  <w:num w:numId="101" w16cid:durableId="598224568">
    <w:abstractNumId w:val="100"/>
  </w:num>
  <w:num w:numId="102" w16cid:durableId="376050097">
    <w:abstractNumId w:val="101"/>
  </w:num>
  <w:num w:numId="103" w16cid:durableId="1761487353">
    <w:abstractNumId w:val="102"/>
  </w:num>
  <w:num w:numId="104" w16cid:durableId="1988435985">
    <w:abstractNumId w:val="103"/>
  </w:num>
  <w:num w:numId="105" w16cid:durableId="1372880760">
    <w:abstractNumId w:val="104"/>
  </w:num>
  <w:num w:numId="106" w16cid:durableId="1928421785">
    <w:abstractNumId w:val="105"/>
  </w:num>
  <w:num w:numId="107" w16cid:durableId="1895117680">
    <w:abstractNumId w:val="106"/>
  </w:num>
  <w:num w:numId="108" w16cid:durableId="46803133">
    <w:abstractNumId w:val="107"/>
  </w:num>
  <w:num w:numId="109" w16cid:durableId="481239743">
    <w:abstractNumId w:val="108"/>
  </w:num>
  <w:num w:numId="110" w16cid:durableId="769085109">
    <w:abstractNumId w:val="109"/>
  </w:num>
  <w:num w:numId="111" w16cid:durableId="1270239595">
    <w:abstractNumId w:val="110"/>
  </w:num>
  <w:num w:numId="112" w16cid:durableId="774709394">
    <w:abstractNumId w:val="111"/>
  </w:num>
  <w:num w:numId="113" w16cid:durableId="1105997842">
    <w:abstractNumId w:val="112"/>
  </w:num>
  <w:num w:numId="114" w16cid:durableId="1702901688">
    <w:abstractNumId w:val="113"/>
  </w:num>
  <w:num w:numId="115" w16cid:durableId="1324240135">
    <w:abstractNumId w:val="114"/>
  </w:num>
  <w:num w:numId="116" w16cid:durableId="1025404322">
    <w:abstractNumId w:val="115"/>
  </w:num>
  <w:num w:numId="117" w16cid:durableId="943850291">
    <w:abstractNumId w:val="116"/>
  </w:num>
  <w:num w:numId="118" w16cid:durableId="1640457714">
    <w:abstractNumId w:val="117"/>
  </w:num>
  <w:num w:numId="119" w16cid:durableId="993533725">
    <w:abstractNumId w:val="118"/>
  </w:num>
  <w:num w:numId="120" w16cid:durableId="1221358600">
    <w:abstractNumId w:val="119"/>
  </w:num>
  <w:num w:numId="121" w16cid:durableId="654844307">
    <w:abstractNumId w:val="120"/>
  </w:num>
  <w:num w:numId="122" w16cid:durableId="1291781933">
    <w:abstractNumId w:val="121"/>
  </w:num>
  <w:num w:numId="123" w16cid:durableId="2142376360">
    <w:abstractNumId w:val="122"/>
  </w:num>
  <w:num w:numId="124" w16cid:durableId="447822003">
    <w:abstractNumId w:val="123"/>
  </w:num>
  <w:num w:numId="125" w16cid:durableId="1851138498">
    <w:abstractNumId w:val="124"/>
  </w:num>
  <w:num w:numId="126" w16cid:durableId="1491867831">
    <w:abstractNumId w:val="125"/>
  </w:num>
  <w:num w:numId="127" w16cid:durableId="1496996104">
    <w:abstractNumId w:val="126"/>
  </w:num>
  <w:num w:numId="128" w16cid:durableId="1069230898">
    <w:abstractNumId w:val="127"/>
  </w:num>
  <w:num w:numId="129" w16cid:durableId="1694190791">
    <w:abstractNumId w:val="128"/>
  </w:num>
  <w:num w:numId="130" w16cid:durableId="1155948796">
    <w:abstractNumId w:val="129"/>
  </w:num>
  <w:num w:numId="131" w16cid:durableId="1952011663">
    <w:abstractNumId w:val="130"/>
  </w:num>
  <w:num w:numId="132" w16cid:durableId="454567262">
    <w:abstractNumId w:val="131"/>
  </w:num>
  <w:num w:numId="133" w16cid:durableId="1054544282">
    <w:abstractNumId w:val="132"/>
  </w:num>
  <w:num w:numId="134" w16cid:durableId="82528832">
    <w:abstractNumId w:val="133"/>
  </w:num>
  <w:num w:numId="135" w16cid:durableId="1250308427">
    <w:abstractNumId w:val="134"/>
  </w:num>
  <w:num w:numId="136" w16cid:durableId="1206062242">
    <w:abstractNumId w:val="135"/>
  </w:num>
  <w:num w:numId="137" w16cid:durableId="1289118852">
    <w:abstractNumId w:val="136"/>
  </w:num>
  <w:num w:numId="138" w16cid:durableId="1975215652">
    <w:abstractNumId w:val="137"/>
  </w:num>
  <w:num w:numId="139" w16cid:durableId="889342039">
    <w:abstractNumId w:val="138"/>
  </w:num>
  <w:num w:numId="140" w16cid:durableId="14699747">
    <w:abstractNumId w:val="139"/>
  </w:num>
  <w:num w:numId="141" w16cid:durableId="1511337914">
    <w:abstractNumId w:val="140"/>
  </w:num>
  <w:num w:numId="142" w16cid:durableId="548807592">
    <w:abstractNumId w:val="141"/>
  </w:num>
  <w:num w:numId="143" w16cid:durableId="465389240">
    <w:abstractNumId w:val="142"/>
  </w:num>
  <w:num w:numId="144" w16cid:durableId="877205125">
    <w:abstractNumId w:val="143"/>
  </w:num>
  <w:num w:numId="145" w16cid:durableId="683938799">
    <w:abstractNumId w:val="144"/>
  </w:num>
  <w:num w:numId="146" w16cid:durableId="1668704186">
    <w:abstractNumId w:val="145"/>
  </w:num>
  <w:num w:numId="147" w16cid:durableId="146678571">
    <w:abstractNumId w:val="146"/>
  </w:num>
  <w:num w:numId="148" w16cid:durableId="1653439280">
    <w:abstractNumId w:val="147"/>
  </w:num>
  <w:num w:numId="149" w16cid:durableId="621955965">
    <w:abstractNumId w:val="148"/>
  </w:num>
  <w:num w:numId="150" w16cid:durableId="802388570">
    <w:abstractNumId w:val="149"/>
  </w:num>
  <w:num w:numId="151" w16cid:durableId="554393683">
    <w:abstractNumId w:val="150"/>
  </w:num>
  <w:num w:numId="152" w16cid:durableId="459341874">
    <w:abstractNumId w:val="151"/>
  </w:num>
  <w:num w:numId="153" w16cid:durableId="717120734">
    <w:abstractNumId w:val="152"/>
  </w:num>
  <w:num w:numId="154" w16cid:durableId="1691908156">
    <w:abstractNumId w:val="153"/>
  </w:num>
  <w:num w:numId="155" w16cid:durableId="1829200634">
    <w:abstractNumId w:val="154"/>
  </w:num>
  <w:num w:numId="156" w16cid:durableId="1866743842">
    <w:abstractNumId w:val="155"/>
  </w:num>
  <w:num w:numId="157" w16cid:durableId="119347780">
    <w:abstractNumId w:val="156"/>
  </w:num>
  <w:num w:numId="158" w16cid:durableId="1354652894">
    <w:abstractNumId w:val="157"/>
  </w:num>
  <w:num w:numId="159" w16cid:durableId="2070835197">
    <w:abstractNumId w:val="158"/>
  </w:num>
  <w:num w:numId="160" w16cid:durableId="478573325">
    <w:abstractNumId w:val="159"/>
  </w:num>
  <w:num w:numId="161" w16cid:durableId="171922654">
    <w:abstractNumId w:val="160"/>
  </w:num>
  <w:num w:numId="162" w16cid:durableId="385642793">
    <w:abstractNumId w:val="161"/>
  </w:num>
  <w:num w:numId="163" w16cid:durableId="2076120145">
    <w:abstractNumId w:val="162"/>
  </w:num>
  <w:num w:numId="164" w16cid:durableId="304626889">
    <w:abstractNumId w:val="163"/>
  </w:num>
  <w:num w:numId="165" w16cid:durableId="638345874">
    <w:abstractNumId w:val="164"/>
  </w:num>
  <w:num w:numId="166" w16cid:durableId="906916225">
    <w:abstractNumId w:val="165"/>
  </w:num>
  <w:num w:numId="167" w16cid:durableId="837503494">
    <w:abstractNumId w:val="166"/>
  </w:num>
  <w:num w:numId="168" w16cid:durableId="428548082">
    <w:abstractNumId w:val="167"/>
  </w:num>
  <w:num w:numId="169" w16cid:durableId="1223828195">
    <w:abstractNumId w:val="168"/>
  </w:num>
  <w:num w:numId="170" w16cid:durableId="67772646">
    <w:abstractNumId w:val="169"/>
  </w:num>
  <w:num w:numId="171" w16cid:durableId="1065838517">
    <w:abstractNumId w:val="170"/>
  </w:num>
  <w:num w:numId="172" w16cid:durableId="1308777118">
    <w:abstractNumId w:val="171"/>
  </w:num>
  <w:num w:numId="173" w16cid:durableId="709064755">
    <w:abstractNumId w:val="172"/>
  </w:num>
  <w:num w:numId="174" w16cid:durableId="157767099">
    <w:abstractNumId w:val="173"/>
  </w:num>
  <w:num w:numId="175" w16cid:durableId="1086026983">
    <w:abstractNumId w:val="174"/>
  </w:num>
  <w:num w:numId="176" w16cid:durableId="170923011">
    <w:abstractNumId w:val="175"/>
  </w:num>
  <w:num w:numId="177" w16cid:durableId="1814253705">
    <w:abstractNumId w:val="176"/>
  </w:num>
  <w:num w:numId="178" w16cid:durableId="1557232257">
    <w:abstractNumId w:val="177"/>
  </w:num>
  <w:num w:numId="179" w16cid:durableId="1864395028">
    <w:abstractNumId w:val="178"/>
  </w:num>
  <w:num w:numId="180" w16cid:durableId="79959544">
    <w:abstractNumId w:val="179"/>
  </w:num>
  <w:num w:numId="181" w16cid:durableId="1942298236">
    <w:abstractNumId w:val="180"/>
  </w:num>
  <w:num w:numId="182" w16cid:durableId="771434394">
    <w:abstractNumId w:val="181"/>
  </w:num>
  <w:num w:numId="183" w16cid:durableId="1748722352">
    <w:abstractNumId w:val="182"/>
  </w:num>
  <w:num w:numId="184" w16cid:durableId="1334838584">
    <w:abstractNumId w:val="183"/>
  </w:num>
  <w:num w:numId="185" w16cid:durableId="1828158759">
    <w:abstractNumId w:val="184"/>
  </w:num>
  <w:num w:numId="186" w16cid:durableId="613827676">
    <w:abstractNumId w:val="185"/>
  </w:num>
  <w:num w:numId="187" w16cid:durableId="1129663181">
    <w:abstractNumId w:val="186"/>
  </w:num>
  <w:num w:numId="188" w16cid:durableId="1775244099">
    <w:abstractNumId w:val="187"/>
  </w:num>
  <w:num w:numId="189" w16cid:durableId="871184543">
    <w:abstractNumId w:val="188"/>
  </w:num>
  <w:num w:numId="190" w16cid:durableId="1901094666">
    <w:abstractNumId w:val="189"/>
  </w:num>
  <w:num w:numId="191" w16cid:durableId="1184633531">
    <w:abstractNumId w:val="190"/>
  </w:num>
  <w:num w:numId="192" w16cid:durableId="1042679722">
    <w:abstractNumId w:val="191"/>
  </w:num>
  <w:num w:numId="193" w16cid:durableId="1018779677">
    <w:abstractNumId w:val="192"/>
  </w:num>
  <w:num w:numId="194" w16cid:durableId="482820192">
    <w:abstractNumId w:val="193"/>
  </w:num>
  <w:num w:numId="195" w16cid:durableId="1777552228">
    <w:abstractNumId w:val="194"/>
  </w:num>
  <w:num w:numId="196" w16cid:durableId="1872650149">
    <w:abstractNumId w:val="195"/>
  </w:num>
  <w:num w:numId="197" w16cid:durableId="61753586">
    <w:abstractNumId w:val="196"/>
  </w:num>
  <w:num w:numId="198" w16cid:durableId="705954913">
    <w:abstractNumId w:val="197"/>
  </w:num>
  <w:num w:numId="199" w16cid:durableId="786199970">
    <w:abstractNumId w:val="198"/>
  </w:num>
  <w:num w:numId="200" w16cid:durableId="350104272">
    <w:abstractNumId w:val="199"/>
  </w:num>
  <w:num w:numId="201" w16cid:durableId="361367223">
    <w:abstractNumId w:val="200"/>
  </w:num>
  <w:num w:numId="202" w16cid:durableId="1146313990">
    <w:abstractNumId w:val="201"/>
  </w:num>
  <w:num w:numId="203" w16cid:durableId="1922257273">
    <w:abstractNumId w:val="202"/>
  </w:num>
  <w:num w:numId="204" w16cid:durableId="1543244415">
    <w:abstractNumId w:val="203"/>
  </w:num>
  <w:num w:numId="205" w16cid:durableId="1436557258">
    <w:abstractNumId w:val="204"/>
  </w:num>
  <w:num w:numId="206" w16cid:durableId="1239512010">
    <w:abstractNumId w:val="205"/>
  </w:num>
  <w:num w:numId="207" w16cid:durableId="1374041352">
    <w:abstractNumId w:val="206"/>
  </w:num>
  <w:num w:numId="208" w16cid:durableId="678436039">
    <w:abstractNumId w:val="207"/>
  </w:num>
  <w:num w:numId="209" w16cid:durableId="820384320">
    <w:abstractNumId w:val="208"/>
  </w:num>
  <w:num w:numId="210" w16cid:durableId="1514998987">
    <w:abstractNumId w:val="209"/>
  </w:num>
  <w:num w:numId="211" w16cid:durableId="105120026">
    <w:abstractNumId w:val="210"/>
  </w:num>
  <w:num w:numId="212" w16cid:durableId="1806509397">
    <w:abstractNumId w:val="211"/>
  </w:num>
  <w:num w:numId="213" w16cid:durableId="1426807996">
    <w:abstractNumId w:val="212"/>
  </w:num>
  <w:num w:numId="214" w16cid:durableId="1447626111">
    <w:abstractNumId w:val="213"/>
  </w:num>
  <w:num w:numId="215" w16cid:durableId="197356822">
    <w:abstractNumId w:val="214"/>
  </w:num>
  <w:num w:numId="216" w16cid:durableId="1160660133">
    <w:abstractNumId w:val="215"/>
  </w:num>
  <w:num w:numId="217" w16cid:durableId="1043939528">
    <w:abstractNumId w:val="216"/>
  </w:num>
  <w:num w:numId="218" w16cid:durableId="2146845764">
    <w:abstractNumId w:val="217"/>
  </w:num>
  <w:num w:numId="219" w16cid:durableId="864057574">
    <w:abstractNumId w:val="218"/>
  </w:num>
  <w:num w:numId="220" w16cid:durableId="1704214029">
    <w:abstractNumId w:val="219"/>
  </w:num>
  <w:num w:numId="221" w16cid:durableId="937904412">
    <w:abstractNumId w:val="220"/>
  </w:num>
  <w:num w:numId="222" w16cid:durableId="1898123856">
    <w:abstractNumId w:val="221"/>
  </w:num>
  <w:num w:numId="223" w16cid:durableId="1056079531">
    <w:abstractNumId w:val="222"/>
  </w:num>
  <w:num w:numId="224" w16cid:durableId="750078262">
    <w:abstractNumId w:val="223"/>
  </w:num>
  <w:num w:numId="225" w16cid:durableId="1942449814">
    <w:abstractNumId w:val="224"/>
  </w:num>
  <w:num w:numId="226" w16cid:durableId="1159922923">
    <w:abstractNumId w:val="225"/>
  </w:num>
  <w:num w:numId="227" w16cid:durableId="1253276540">
    <w:abstractNumId w:val="226"/>
  </w:num>
  <w:num w:numId="228" w16cid:durableId="458378372">
    <w:abstractNumId w:val="227"/>
  </w:num>
  <w:num w:numId="229" w16cid:durableId="921833347">
    <w:abstractNumId w:val="228"/>
  </w:num>
  <w:num w:numId="230" w16cid:durableId="1394159812">
    <w:abstractNumId w:val="229"/>
  </w:num>
  <w:num w:numId="231" w16cid:durableId="2094928286">
    <w:abstractNumId w:val="230"/>
  </w:num>
  <w:num w:numId="232" w16cid:durableId="2076051913">
    <w:abstractNumId w:val="231"/>
  </w:num>
  <w:num w:numId="233" w16cid:durableId="50734433">
    <w:abstractNumId w:val="232"/>
  </w:num>
  <w:num w:numId="234" w16cid:durableId="559250207">
    <w:abstractNumId w:val="233"/>
  </w:num>
  <w:num w:numId="235" w16cid:durableId="679432429">
    <w:abstractNumId w:val="234"/>
  </w:num>
  <w:num w:numId="236" w16cid:durableId="1238322788">
    <w:abstractNumId w:val="235"/>
  </w:num>
  <w:num w:numId="237" w16cid:durableId="311065051">
    <w:abstractNumId w:val="236"/>
  </w:num>
  <w:num w:numId="238" w16cid:durableId="361788344">
    <w:abstractNumId w:val="237"/>
  </w:num>
  <w:num w:numId="239" w16cid:durableId="399328244">
    <w:abstractNumId w:val="238"/>
  </w:num>
  <w:num w:numId="240" w16cid:durableId="868951183">
    <w:abstractNumId w:val="239"/>
  </w:num>
  <w:num w:numId="241" w16cid:durableId="777799878">
    <w:abstractNumId w:val="240"/>
  </w:num>
  <w:num w:numId="242" w16cid:durableId="88702613">
    <w:abstractNumId w:val="241"/>
  </w:num>
  <w:num w:numId="243" w16cid:durableId="2033994156">
    <w:abstractNumId w:val="242"/>
  </w:num>
  <w:num w:numId="244" w16cid:durableId="541863386">
    <w:abstractNumId w:val="243"/>
  </w:num>
  <w:num w:numId="245" w16cid:durableId="1358000072">
    <w:abstractNumId w:val="244"/>
  </w:num>
  <w:num w:numId="246" w16cid:durableId="1502698106">
    <w:abstractNumId w:val="245"/>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34"/>
    <w:rsid w:val="00005DD2"/>
    <w:rsid w:val="000E6302"/>
    <w:rsid w:val="00151446"/>
    <w:rsid w:val="00227A64"/>
    <w:rsid w:val="00247EA8"/>
    <w:rsid w:val="00407B14"/>
    <w:rsid w:val="00551623"/>
    <w:rsid w:val="0065129F"/>
    <w:rsid w:val="006604A1"/>
    <w:rsid w:val="006B604D"/>
    <w:rsid w:val="00733CEC"/>
    <w:rsid w:val="00794945"/>
    <w:rsid w:val="008E04B9"/>
    <w:rsid w:val="00942DF5"/>
    <w:rsid w:val="00B62999"/>
    <w:rsid w:val="00C77566"/>
    <w:rsid w:val="00D31CDE"/>
    <w:rsid w:val="00D477E7"/>
    <w:rsid w:val="00E456D7"/>
    <w:rsid w:val="00EE090C"/>
    <w:rsid w:val="00F054A5"/>
    <w:rsid w:val="00F64734"/>
    <w:rsid w:val="00FF5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0C0E2F"/>
  <w15:chartTrackingRefBased/>
  <w15:docId w15:val="{438A741F-BA00-4D38-BC1D-86D0589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Times New Roman"/>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rPr>
      <w:rFonts w:hint="default"/>
    </w:rPr>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color w:val="00000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4"/>
      <w:szCs w:val="24"/>
    </w:rPr>
  </w:style>
  <w:style w:type="character" w:customStyle="1" w:styleId="WW8Num7z1">
    <w:name w:val="WW8Num7z1"/>
    <w:rPr>
      <w:rFont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color w:val="00000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style>
  <w:style w:type="character" w:customStyle="1" w:styleId="WW8Num25z1">
    <w:name w:val="WW8Num25z1"/>
  </w:style>
  <w:style w:type="character" w:customStyle="1" w:styleId="WW8Num25z2">
    <w:name w:val="WW8Num25z2"/>
    <w:rPr>
      <w:rFont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rPr>
      <w:rFonts w:ascii="Arial" w:hAnsi="Arial" w:cs="Arial" w:hint="default"/>
      <w:sz w:val="24"/>
      <w:szCs w:val="24"/>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color w:val="000000"/>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hint="default"/>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color w:val="00000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color w:val="00000A"/>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color w:val="000000"/>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color w:val="00000A"/>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rPr>
      <w:rFonts w:hint="default"/>
      <w:b w:val="0"/>
      <w:bCs w:val="0"/>
      <w:sz w:val="24"/>
      <w:szCs w:val="24"/>
      <w:highlight w:val="yello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rPr>
      <w:rFonts w:hint="default"/>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rPr>
      <w:rFonts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Calibri" w:cs="Aria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hint="default"/>
      <w:sz w:val="24"/>
      <w:szCs w:val="24"/>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rPr>
      <w:rFonts w:hint="default"/>
      <w:color w:val="000000"/>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rPr>
      <w:rFonts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rPr>
      <w:rFonts w:ascii="Arial" w:hAnsi="Arial" w:cs="Arial" w:hint="default"/>
      <w:color w:val="000000"/>
      <w:sz w:val="24"/>
      <w:szCs w:val="24"/>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rPr>
      <w:rFonts w:hint="default"/>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rPr>
      <w:color w:val="00000A"/>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hAnsi="Arial" w:cs="Arial" w:hint="default"/>
      <w:sz w:val="24"/>
      <w:szCs w:val="24"/>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rPr>
      <w:rFonts w:hint="default"/>
    </w:rPr>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hAnsi="Arial" w:cs="Arial" w:hint="default"/>
      <w:sz w:val="2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b/>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rPr>
      <w:rFonts w:ascii="Arial" w:hAnsi="Arial" w:cs="Arial"/>
      <w:color w:val="000000"/>
      <w:sz w:val="24"/>
      <w:szCs w:val="24"/>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rPr>
      <w:rFonts w:hint="default"/>
    </w:rPr>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rPr>
      <w:rFonts w:hint="default"/>
    </w:rPr>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Arial" w:hAnsi="Arial" w:cs="Arial" w:hint="default"/>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s="Arial" w:hint="default"/>
      <w:color w:val="000000"/>
      <w:sz w:val="24"/>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hAnsi="Arial" w:cs="Arial" w:hint="default"/>
      <w:color w:val="000000"/>
      <w:sz w:val="24"/>
      <w:szCs w:val="24"/>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Arial" w:hAnsi="Arial" w:cs="Arial" w:hint="default"/>
      <w:sz w:val="24"/>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rPr>
      <w:rFonts w:hint="default"/>
    </w:rPr>
  </w:style>
  <w:style w:type="character" w:customStyle="1" w:styleId="WW8Num110z7">
    <w:name w:val="WW8Num110z7"/>
  </w:style>
  <w:style w:type="character" w:customStyle="1" w:styleId="WW8Num110z8">
    <w:name w:val="WW8Num110z8"/>
  </w:style>
  <w:style w:type="character" w:customStyle="1" w:styleId="WW8Num111z0">
    <w:name w:val="WW8Num111z0"/>
    <w:rPr>
      <w:rFonts w:ascii="Arial" w:hAnsi="Arial" w:cs="Arial" w:hint="default"/>
      <w:color w:val="000000"/>
      <w:sz w:val="24"/>
      <w:szCs w:val="24"/>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hint="default"/>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rPr>
      <w:rFonts w:hint="default"/>
    </w:rPr>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hAnsi="Arial" w:cs="Arial" w:hint="default"/>
      <w:sz w:val="24"/>
      <w:szCs w:val="24"/>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rPr>
      <w:rFonts w:hint="default"/>
    </w:rPr>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rPr>
      <w:color w:val="00000A"/>
    </w:rPr>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Arial" w:hAnsi="Arial" w:cs="Arial" w:hint="default"/>
      <w:color w:val="000000"/>
      <w:sz w:val="24"/>
      <w:szCs w:val="24"/>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rPr>
      <w:color w:val="00000A"/>
    </w:rPr>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rPr>
      <w:rFonts w:ascii="Arial" w:hAnsi="Arial" w:cs="Arial" w:hint="default"/>
      <w:color w:val="000000"/>
      <w:sz w:val="24"/>
      <w:szCs w:val="24"/>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rPr>
      <w:color w:val="auto"/>
    </w:rPr>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rPr>
      <w:color w:val="auto"/>
    </w:rPr>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rPr>
      <w:rFonts w:ascii="Arial" w:hAnsi="Arial" w:cs="Arial" w:hint="default"/>
      <w:sz w:val="24"/>
      <w:szCs w:val="24"/>
    </w:rPr>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rPr>
      <w:rFonts w:hint="default"/>
    </w:rPr>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strike/>
    </w:rPr>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color w:val="auto"/>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eastAsia="Calibri" w:cs="Arial"/>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ascii="Arial" w:hAnsi="Arial" w:cs="Arial"/>
      <w:color w:val="000000"/>
      <w:sz w:val="24"/>
      <w:szCs w:val="24"/>
    </w:rPr>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rPr>
      <w:rFonts w:eastAsia="Calibri" w:cs="Arial"/>
    </w:rPr>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rPr>
      <w:color w:val="auto"/>
    </w:rPr>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rPr>
      <w:rFonts w:ascii="Arial" w:hAnsi="Arial" w:cs="Arial" w:hint="default"/>
      <w:color w:val="000000"/>
      <w:sz w:val="24"/>
      <w:szCs w:val="24"/>
    </w:rPr>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rPr>
      <w:rFonts w:hint="default"/>
    </w:rPr>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0">
    <w:name w:val="WW8Num207z0"/>
  </w:style>
  <w:style w:type="character" w:customStyle="1" w:styleId="WW8Num207z1">
    <w:name w:val="WW8Num207z1"/>
    <w:rPr>
      <w:rFonts w:ascii="Arial" w:hAnsi="Arial" w:cs="Arial" w:hint="default"/>
      <w:sz w:val="24"/>
      <w:szCs w:val="24"/>
    </w:rPr>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0">
    <w:name w:val="WW8Num209z0"/>
    <w:rPr>
      <w:rFonts w:ascii="Arial" w:hAnsi="Arial" w:cs="Arial" w:hint="default"/>
      <w:sz w:val="24"/>
      <w:szCs w:val="24"/>
    </w:rPr>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0">
    <w:name w:val="WW8Num210z0"/>
  </w:style>
  <w:style w:type="character" w:customStyle="1" w:styleId="WW8Num210z1">
    <w:name w:val="WW8Num210z1"/>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rFonts w:ascii="Arial" w:hAnsi="Arial" w:cs="Arial" w:hint="default"/>
      <w:color w:val="000000"/>
      <w:sz w:val="24"/>
      <w:szCs w:val="24"/>
    </w:rPr>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rPr>
      <w:rFonts w:ascii="Arial" w:hAnsi="Arial" w:cs="Arial" w:hint="default"/>
      <w:sz w:val="24"/>
      <w:szCs w:val="24"/>
    </w:rPr>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rFonts w:ascii="Arial" w:eastAsia="Calibri" w:hAnsi="Arial" w:cs="Arial"/>
      <w:color w:val="000000"/>
      <w:sz w:val="24"/>
      <w:szCs w:val="24"/>
      <w:lang w:eastAsia="en-US"/>
    </w:rPr>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rPr>
      <w:rFonts w:ascii="Arial" w:eastAsia="Calibri" w:hAnsi="Arial" w:cs="Arial" w:hint="default"/>
      <w:color w:val="000000"/>
      <w:sz w:val="24"/>
      <w:szCs w:val="24"/>
      <w:lang w:eastAsia="en-US"/>
    </w:rPr>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rPr>
      <w:rFonts w:ascii="Arial" w:eastAsia="Calibri" w:hAnsi="Arial" w:cs="Arial" w:hint="default"/>
      <w:color w:val="000000"/>
      <w:sz w:val="24"/>
      <w:szCs w:val="24"/>
      <w:lang w:eastAsia="en-US"/>
    </w:rPr>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WW8Num218z0">
    <w:name w:val="WW8Num218z0"/>
    <w:rPr>
      <w:rFonts w:ascii="Arial" w:eastAsia="SimSun" w:hAnsi="Arial" w:cs="Arial"/>
      <w:color w:val="000000"/>
      <w:sz w:val="24"/>
      <w:szCs w:val="24"/>
      <w:lang w:eastAsia="zh-CN"/>
    </w:rPr>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19z0">
    <w:name w:val="WW8Num219z0"/>
    <w:rPr>
      <w:sz w:val="24"/>
      <w:szCs w:val="24"/>
    </w:rPr>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0z0">
    <w:name w:val="WW8Num220z0"/>
    <w:rPr>
      <w:rFonts w:ascii="Arial" w:eastAsia="SimSun" w:hAnsi="Arial" w:cs="Arial" w:hint="default"/>
      <w:color w:val="000000"/>
      <w:sz w:val="24"/>
      <w:szCs w:val="24"/>
    </w:rPr>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0">
    <w:name w:val="WW8Num221z0"/>
    <w:rPr>
      <w:rFonts w:ascii="Arial" w:hAnsi="Arial" w:cs="Arial" w:hint="default"/>
      <w:sz w:val="24"/>
      <w:szCs w:val="24"/>
    </w:rPr>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rPr>
      <w:rFonts w:ascii="Arial" w:hAnsi="Arial" w:cs="Arial" w:hint="default"/>
      <w:sz w:val="24"/>
      <w:szCs w:val="24"/>
    </w:rPr>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rPr>
      <w:rFonts w:ascii="Arial" w:eastAsia="SimSun" w:hAnsi="Arial" w:cs="Arial" w:hint="default"/>
      <w:color w:val="000000"/>
      <w:sz w:val="24"/>
      <w:szCs w:val="24"/>
    </w:rPr>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rPr>
      <w:rFonts w:ascii="Arial" w:hAnsi="Arial" w:cs="Arial" w:hint="default"/>
      <w:sz w:val="24"/>
      <w:szCs w:val="24"/>
    </w:rPr>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0">
    <w:name w:val="WW8Num226z0"/>
    <w:rPr>
      <w:rFonts w:ascii="Arial" w:hAnsi="Arial" w:cs="Arial" w:hint="default"/>
      <w:sz w:val="24"/>
      <w:szCs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rPr>
      <w:rFonts w:ascii="Arial" w:eastAsia="SimSun" w:hAnsi="Arial" w:cs="Arial" w:hint="default"/>
      <w:color w:val="000000"/>
      <w:sz w:val="24"/>
      <w:szCs w:val="24"/>
    </w:rPr>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rPr>
      <w:rFonts w:cs="Times New Roman"/>
      <w:sz w:val="24"/>
    </w:rPr>
  </w:style>
  <w:style w:type="character" w:customStyle="1" w:styleId="WW8Num228z1">
    <w:name w:val="WW8Num228z1"/>
    <w:rPr>
      <w:rFonts w:ascii="Arial" w:hAnsi="Arial" w:cs="Arial" w:hint="default"/>
      <w:color w:val="000000"/>
      <w:sz w:val="24"/>
      <w:szCs w:val="24"/>
    </w:rPr>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0">
    <w:name w:val="WW8Num229z0"/>
  </w:style>
  <w:style w:type="character" w:customStyle="1" w:styleId="WW8Num230z0">
    <w:name w:val="WW8Num230z0"/>
  </w:style>
  <w:style w:type="character" w:customStyle="1" w:styleId="WW8Num231z0">
    <w:name w:val="WW8Num231z0"/>
    <w:rPr>
      <w:rFonts w:hint="default"/>
    </w:rPr>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2z0">
    <w:name w:val="WW8Num232z0"/>
    <w:rPr>
      <w:rFonts w:hint="default"/>
      <w:bCs/>
    </w:rPr>
  </w:style>
  <w:style w:type="character" w:customStyle="1" w:styleId="WW8Num233z0">
    <w:name w:val="WW8Num233z0"/>
    <w:rPr>
      <w:rFonts w:hint="default"/>
    </w:rPr>
  </w:style>
  <w:style w:type="character" w:customStyle="1" w:styleId="WW8Num234z0">
    <w:name w:val="WW8Num234z0"/>
    <w:rPr>
      <w:rFonts w:hint="default"/>
      <w:color w:val="auto"/>
    </w:rPr>
  </w:style>
  <w:style w:type="character" w:customStyle="1" w:styleId="WW8Num235z0">
    <w:name w:val="WW8Num235z0"/>
    <w:rPr>
      <w:rFonts w:hint="default"/>
    </w:rPr>
  </w:style>
  <w:style w:type="character" w:customStyle="1" w:styleId="WW8Num236z0">
    <w:name w:val="WW8Num236z0"/>
  </w:style>
  <w:style w:type="character" w:customStyle="1" w:styleId="WW8Num237z0">
    <w:name w:val="WW8Num237z0"/>
  </w:style>
  <w:style w:type="character" w:customStyle="1" w:styleId="WW8Num238z0">
    <w:name w:val="WW8Num238z0"/>
    <w:rPr>
      <w:rFonts w:ascii="Arial" w:hAnsi="Arial" w:cs="Arial" w:hint="default"/>
      <w:color w:val="000000"/>
      <w:sz w:val="24"/>
      <w:szCs w:val="24"/>
    </w:rPr>
  </w:style>
  <w:style w:type="character" w:customStyle="1" w:styleId="WW8Num239z0">
    <w:name w:val="WW8Num239z0"/>
    <w:rPr>
      <w:rFonts w:ascii="Arial" w:eastAsia="SimSun" w:hAnsi="Arial" w:cs="Arial" w:hint="default"/>
      <w:color w:val="000000"/>
      <w:sz w:val="24"/>
      <w:szCs w:val="24"/>
    </w:rPr>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rPr>
      <w:rFonts w:hint="default"/>
    </w:rPr>
  </w:style>
  <w:style w:type="character" w:customStyle="1" w:styleId="WW8Num239z7">
    <w:name w:val="WW8Num239z7"/>
  </w:style>
  <w:style w:type="character" w:customStyle="1" w:styleId="WW8Num239z8">
    <w:name w:val="WW8Num239z8"/>
  </w:style>
  <w:style w:type="character" w:customStyle="1" w:styleId="WW8Num240z0">
    <w:name w:val="WW8Num240z0"/>
    <w:rPr>
      <w:rFonts w:hint="default"/>
      <w:bCs/>
    </w:rPr>
  </w:style>
  <w:style w:type="character" w:customStyle="1" w:styleId="WW8Num241z0">
    <w:name w:val="WW8Num241z0"/>
  </w:style>
  <w:style w:type="character" w:customStyle="1" w:styleId="WW8Num242z0">
    <w:name w:val="WW8Num242z0"/>
    <w:rPr>
      <w:b/>
      <w:bCs/>
      <w:color w:val="auto"/>
    </w:rPr>
  </w:style>
  <w:style w:type="character" w:customStyle="1" w:styleId="WW8Num242z1">
    <w:name w:val="WW8Num242z1"/>
    <w:rPr>
      <w:rFonts w:ascii="Arial" w:hAnsi="Arial" w:cs="Arial" w:hint="default"/>
      <w:sz w:val="24"/>
      <w:szCs w:val="24"/>
    </w:rPr>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4z0">
    <w:name w:val="WW8Num244z0"/>
    <w:rPr>
      <w:rFonts w:ascii="Arial" w:hAnsi="Arial" w:cs="Arial" w:hint="default"/>
      <w:sz w:val="24"/>
      <w:szCs w:val="24"/>
    </w:rPr>
  </w:style>
  <w:style w:type="character" w:customStyle="1" w:styleId="WW8Num245z0">
    <w:name w:val="WW8Num245z0"/>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98z6">
    <w:name w:val="WW8Num198z6"/>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1">
    <w:name w:val="WW8Num236z1"/>
  </w:style>
  <w:style w:type="character" w:customStyle="1" w:styleId="WW8Num236z2">
    <w:name w:val="WW8Num236z2"/>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1">
    <w:name w:val="WW8Num238z1"/>
  </w:style>
  <w:style w:type="character" w:customStyle="1" w:styleId="WW8Num238z2">
    <w:name w:val="WW8Num238z2"/>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3z1">
    <w:name w:val="WW8Num243z1"/>
    <w:rPr>
      <w:rFonts w:ascii="Arial" w:hAnsi="Arial" w:cs="Arial" w:hint="default"/>
      <w:color w:val="000000"/>
      <w:sz w:val="24"/>
      <w:szCs w:val="24"/>
    </w:rPr>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1">
    <w:name w:val="WW8Num244z1"/>
  </w:style>
  <w:style w:type="character" w:customStyle="1" w:styleId="WW8Num244z2">
    <w:name w:val="WW8Num244z2"/>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6z0">
    <w:name w:val="WW8Num246z0"/>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rFonts w:hint="default"/>
    </w:rPr>
  </w:style>
  <w:style w:type="character" w:customStyle="1" w:styleId="WW8Num247z1">
    <w:name w:val="WW8Num247z1"/>
  </w:style>
  <w:style w:type="character" w:customStyle="1" w:styleId="WW8Num247z2">
    <w:name w:val="WW8Num247z2"/>
  </w:style>
  <w:style w:type="character" w:customStyle="1" w:styleId="WW8Num247z3">
    <w:name w:val="WW8Num247z3"/>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rPr>
      <w:rFonts w:hint="default"/>
      <w:bCs/>
    </w:rPr>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rPr>
      <w:rFonts w:hint="default"/>
    </w:rPr>
  </w:style>
  <w:style w:type="character" w:customStyle="1" w:styleId="WW8Num249z1">
    <w:name w:val="WW8Num249z1"/>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rFonts w:hint="default"/>
    </w:rPr>
  </w:style>
  <w:style w:type="character" w:customStyle="1" w:styleId="WW8Num250z1">
    <w:name w:val="WW8Num250z1"/>
  </w:style>
  <w:style w:type="character" w:customStyle="1" w:styleId="WW8Num250z2">
    <w:name w:val="WW8Num250z2"/>
  </w:style>
  <w:style w:type="character" w:customStyle="1" w:styleId="WW8Num250z3">
    <w:name w:val="WW8Num250z3"/>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rPr>
      <w:rFonts w:hint="default"/>
      <w:color w:val="auto"/>
    </w:rPr>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rPr>
      <w:rFonts w:hint="default"/>
    </w:rPr>
  </w:style>
  <w:style w:type="character" w:customStyle="1" w:styleId="WW8Num252z1">
    <w:name w:val="WW8Num252z1"/>
  </w:style>
  <w:style w:type="character" w:customStyle="1" w:styleId="WW8Num252z2">
    <w:name w:val="WW8Num252z2"/>
  </w:style>
  <w:style w:type="character" w:customStyle="1" w:styleId="WW8Num252z3">
    <w:name w:val="WW8Num252z3"/>
  </w:style>
  <w:style w:type="character" w:customStyle="1" w:styleId="WW8Num252z4">
    <w:name w:val="WW8Num252z4"/>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0">
    <w:name w:val="WW8Num255z0"/>
  </w:style>
  <w:style w:type="character" w:customStyle="1" w:styleId="WW8Num255z1">
    <w:name w:val="WW8Num255z1"/>
  </w:style>
  <w:style w:type="character" w:customStyle="1" w:styleId="WW8Num255z2">
    <w:name w:val="WW8Num255z2"/>
  </w:style>
  <w:style w:type="character" w:customStyle="1" w:styleId="WW8Num255z3">
    <w:name w:val="WW8Num255z3"/>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rPr>
      <w:rFonts w:ascii="Arial" w:hAnsi="Arial" w:cs="Arial" w:hint="default"/>
      <w:color w:val="000000"/>
      <w:sz w:val="24"/>
      <w:szCs w:val="24"/>
    </w:rPr>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rFonts w:ascii="Arial" w:eastAsia="SimSun" w:hAnsi="Arial" w:cs="Arial" w:hint="default"/>
      <w:color w:val="000000"/>
      <w:sz w:val="24"/>
      <w:szCs w:val="24"/>
    </w:rPr>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rPr>
      <w:rFonts w:hint="default"/>
    </w:rPr>
  </w:style>
  <w:style w:type="character" w:customStyle="1" w:styleId="WW8Num257z7">
    <w:name w:val="WW8Num257z7"/>
  </w:style>
  <w:style w:type="character" w:customStyle="1" w:styleId="WW8Num257z8">
    <w:name w:val="WW8Num257z8"/>
  </w:style>
  <w:style w:type="character" w:customStyle="1" w:styleId="WW8Num258z0">
    <w:name w:val="WW8Num258z0"/>
    <w:rPr>
      <w:rFonts w:hint="default"/>
      <w:bCs/>
    </w:rPr>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rPr>
      <w:b/>
      <w:bCs/>
      <w:color w:val="auto"/>
    </w:rPr>
  </w:style>
  <w:style w:type="character" w:customStyle="1" w:styleId="WW8Num260z1">
    <w:name w:val="WW8Num260z1"/>
    <w:rPr>
      <w:rFonts w:ascii="Arial" w:hAnsi="Arial" w:cs="Arial" w:hint="default"/>
      <w:sz w:val="24"/>
      <w:szCs w:val="24"/>
    </w:rPr>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0">
    <w:name w:val="WW8Num262z0"/>
    <w:rPr>
      <w:rFonts w:ascii="Arial" w:hAnsi="Arial" w:cs="Arial" w:hint="default"/>
      <w:sz w:val="24"/>
      <w:szCs w:val="24"/>
    </w:rPr>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Domylnaczcionkaakapitu3">
    <w:name w:val="Domyślna czcionka akapitu3"/>
  </w:style>
  <w:style w:type="character" w:styleId="Hipercze">
    <w:name w:val="Hyperlink"/>
    <w:rPr>
      <w:color w:val="0000FF"/>
      <w:u w:val="single"/>
    </w:rPr>
  </w:style>
  <w:style w:type="character" w:customStyle="1" w:styleId="DefaultParagraphFont1">
    <w:name w:val="Default Paragraph Font1"/>
  </w:style>
  <w:style w:type="character" w:customStyle="1" w:styleId="NagwekZnak">
    <w:name w:val="Nagłówek Znak"/>
    <w:rPr>
      <w:rFonts w:ascii="Times New Roman" w:hAnsi="Times New Roman" w:cs="Times New Roman"/>
    </w:rPr>
  </w:style>
  <w:style w:type="character" w:customStyle="1" w:styleId="StopkaZnak">
    <w:name w:val="Stopka Znak"/>
    <w:rPr>
      <w:rFonts w:ascii="Times New Roman" w:hAnsi="Times New Roman" w:cs="Times New Roman"/>
    </w:rPr>
  </w:style>
  <w:style w:type="character" w:customStyle="1" w:styleId="ListLabel1">
    <w:name w:val="ListLabel 1"/>
    <w:rPr>
      <w:rFonts w:eastAsia="Calibri" w:cs="Arial"/>
    </w:rPr>
  </w:style>
  <w:style w:type="character" w:customStyle="1" w:styleId="ListLabel2">
    <w:name w:val="ListLabel 2"/>
    <w:rPr>
      <w:b/>
    </w:rPr>
  </w:style>
  <w:style w:type="character" w:customStyle="1" w:styleId="ListLabel3">
    <w:name w:val="ListLabel 3"/>
    <w:rPr>
      <w:rFonts w:eastAsia="Calibri" w:cs="Arial"/>
    </w:rPr>
  </w:style>
  <w:style w:type="character" w:customStyle="1" w:styleId="ListLabel4">
    <w:name w:val="ListLabel 4"/>
    <w:rPr>
      <w:rFonts w:eastAsia="Calibri" w:cs="Arial"/>
    </w:rPr>
  </w:style>
  <w:style w:type="character" w:customStyle="1" w:styleId="ListLabel5">
    <w:name w:val="ListLabel 5"/>
    <w:rPr>
      <w:rFonts w:ascii="Arial" w:hAnsi="Arial" w:cs="Times New Roman"/>
      <w:sz w:val="24"/>
    </w:rPr>
  </w:style>
  <w:style w:type="character" w:customStyle="1" w:styleId="ListLabel6">
    <w:name w:val="ListLabel 6"/>
    <w:rPr>
      <w:rFonts w:cs="Times New Roman"/>
      <w:sz w:val="24"/>
    </w:rPr>
  </w:style>
  <w:style w:type="character" w:customStyle="1" w:styleId="ListLabel7">
    <w:name w:val="ListLabel 7"/>
    <w:rPr>
      <w:sz w:val="24"/>
      <w:szCs w:val="24"/>
    </w:rPr>
  </w:style>
  <w:style w:type="character" w:customStyle="1" w:styleId="ListLabel8">
    <w:name w:val="ListLabel 8"/>
    <w:rPr>
      <w:color w:val="00000A"/>
    </w:rPr>
  </w:style>
  <w:style w:type="character" w:customStyle="1" w:styleId="ListLabel9">
    <w:name w:val="ListLabel 9"/>
    <w:rPr>
      <w:color w:val="000000"/>
    </w:rPr>
  </w:style>
  <w:style w:type="character" w:customStyle="1" w:styleId="ListLabel10">
    <w:name w:val="ListLabel 10"/>
    <w:rPr>
      <w:rFonts w:cs="Arial"/>
      <w:sz w:val="24"/>
      <w:szCs w:val="24"/>
    </w:rPr>
  </w:style>
  <w:style w:type="character" w:customStyle="1" w:styleId="ListLabel11">
    <w:name w:val="ListLabel 11"/>
    <w:rPr>
      <w:rFonts w:eastAsia="Calibri" w:cs="Arial"/>
    </w:rPr>
  </w:style>
  <w:style w:type="character" w:customStyle="1" w:styleId="ListLabel12">
    <w:name w:val="ListLabel 12"/>
    <w:rPr>
      <w:b/>
    </w:rPr>
  </w:style>
  <w:style w:type="character" w:customStyle="1" w:styleId="ListLabel13">
    <w:name w:val="ListLabel 13"/>
    <w:rPr>
      <w:bCs/>
    </w:rPr>
  </w:style>
  <w:style w:type="character" w:customStyle="1" w:styleId="ListLabel14">
    <w:name w:val="ListLabel 14"/>
    <w:rPr>
      <w:b/>
      <w:bCs/>
    </w:rPr>
  </w:style>
  <w:style w:type="character" w:customStyle="1" w:styleId="ListLabel15">
    <w:name w:val="ListLabel 15"/>
    <w:rPr>
      <w:rFonts w:cs="Arial"/>
    </w:rPr>
  </w:style>
  <w:style w:type="paragraph" w:customStyle="1" w:styleId="Nagwek4">
    <w:name w:val="Nagłówek4"/>
    <w:basedOn w:val="Normalny"/>
    <w:next w:val="Tekstpodstawowy"/>
    <w:pPr>
      <w:keepNext/>
      <w:spacing w:before="240" w:after="120"/>
    </w:pPr>
    <w:rPr>
      <w:rFonts w:ascii="Liberation Sans" w:eastAsia="Noto Sans CJK SC Regular"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Liberation Sans" w:hAnsi="Liberation Sans" w:cs="Lohit Devanagari"/>
    </w:rPr>
  </w:style>
  <w:style w:type="paragraph" w:styleId="Legenda">
    <w:name w:val="caption"/>
    <w:basedOn w:val="Normalny"/>
    <w:qFormat/>
    <w:pPr>
      <w:suppressLineNumbers/>
      <w:spacing w:before="120" w:after="120"/>
    </w:pPr>
    <w:rPr>
      <w:rFonts w:ascii="Liberation Sans" w:hAnsi="Liberation Sans" w:cs="Lohit Devanagari"/>
      <w:i/>
      <w:iCs/>
      <w:sz w:val="24"/>
      <w:szCs w:val="24"/>
    </w:rPr>
  </w:style>
  <w:style w:type="paragraph" w:customStyle="1" w:styleId="Indeks">
    <w:name w:val="Indeks"/>
    <w:basedOn w:val="Normalny"/>
    <w:pPr>
      <w:suppressLineNumbers/>
    </w:pPr>
    <w:rPr>
      <w:rFonts w:ascii="Liberation Sans" w:hAnsi="Liberation Sans" w:cs="Lohit Devanagari"/>
    </w:rPr>
  </w:style>
  <w:style w:type="paragraph" w:customStyle="1" w:styleId="Nagwek3">
    <w:name w:val="Nagłówek3"/>
    <w:basedOn w:val="Normalny"/>
    <w:next w:val="Tekstpodstawowy"/>
    <w:pPr>
      <w:keepNext/>
      <w:spacing w:before="240" w:after="120"/>
    </w:pPr>
    <w:rPr>
      <w:rFonts w:ascii="Liberation Sans" w:eastAsia="Noto Sans CJK SC Regular" w:hAnsi="Liberation Sans" w:cs="Lohit Devanagari"/>
      <w:sz w:val="28"/>
      <w:szCs w:val="28"/>
    </w:rPr>
  </w:style>
  <w:style w:type="paragraph" w:customStyle="1" w:styleId="Legenda2">
    <w:name w:val="Legenda2"/>
    <w:basedOn w:val="Normalny"/>
    <w:pPr>
      <w:suppressLineNumbers/>
      <w:spacing w:before="120" w:after="120"/>
    </w:pPr>
    <w:rPr>
      <w:rFonts w:ascii="Liberation Sans" w:hAnsi="Liberation Sans" w:cs="Lohit Devanagari"/>
      <w:i/>
      <w:iCs/>
      <w:sz w:val="24"/>
      <w:szCs w:val="24"/>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Legenda3">
    <w:name w:val="Legenda3"/>
    <w:basedOn w:val="Normalny"/>
    <w:pPr>
      <w:suppressLineNumbers/>
      <w:spacing w:before="120" w:after="120"/>
    </w:pPr>
    <w:rPr>
      <w:rFonts w:ascii="Liberation Sans" w:hAnsi="Liberation Sans" w:cs="Lohit Devanagari"/>
      <w:i/>
      <w:iCs/>
      <w:sz w:val="24"/>
      <w:szCs w:val="24"/>
    </w:rPr>
  </w:style>
  <w:style w:type="paragraph" w:styleId="Stopka">
    <w:name w:val="footer"/>
    <w:basedOn w:val="Normalny"/>
    <w:pPr>
      <w:suppressLineNumbers/>
      <w:tabs>
        <w:tab w:val="center" w:pos="4536"/>
        <w:tab w:val="right" w:pos="9072"/>
      </w:tabs>
    </w:pPr>
  </w:style>
  <w:style w:type="paragraph" w:styleId="Nagwek">
    <w:name w:val="header"/>
    <w:basedOn w:val="Normalny"/>
    <w:pPr>
      <w:suppressLineNumbers/>
      <w:tabs>
        <w:tab w:val="center" w:pos="4536"/>
        <w:tab w:val="right" w:pos="9072"/>
      </w:tabs>
    </w:pPr>
  </w:style>
  <w:style w:type="paragraph" w:customStyle="1" w:styleId="Nagwek1">
    <w:name w:val="Nagłówek1"/>
    <w:basedOn w:val="Normalny"/>
    <w:pPr>
      <w:keepNext/>
      <w:spacing w:before="240" w:after="120"/>
    </w:pPr>
    <w:rPr>
      <w:rFonts w:ascii="Liberation Sans" w:eastAsia="Noto Sans CJK SC Regular" w:hAnsi="Liberation Sans" w:cs="Lohit Devanagari"/>
      <w:sz w:val="28"/>
      <w:szCs w:val="28"/>
    </w:rPr>
  </w:style>
  <w:style w:type="paragraph" w:customStyle="1" w:styleId="Akapitzlist1">
    <w:name w:val="Akapit z listą1"/>
    <w:basedOn w:val="Normalny"/>
    <w:pPr>
      <w:ind w:left="720"/>
    </w:pPr>
  </w:style>
  <w:style w:type="paragraph" w:customStyle="1" w:styleId="Default">
    <w:name w:val="Default"/>
    <w:pPr>
      <w:suppressAutoHyphens/>
    </w:pPr>
    <w:rPr>
      <w:rFonts w:ascii="Arial" w:eastAsia="Calibri" w:hAnsi="Arial" w:cs="Arial"/>
      <w:color w:val="000000"/>
      <w:sz w:val="24"/>
      <w:szCs w:val="24"/>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2">
    <w:name w:val="Akapit z listą2"/>
    <w:basedOn w:val="Normalny"/>
    <w:pPr>
      <w:suppressAutoHyphens w:val="0"/>
      <w:spacing w:after="160" w:line="252" w:lineRule="auto"/>
      <w:ind w:left="720"/>
    </w:pPr>
    <w:rPr>
      <w:rFonts w:ascii="Calibri" w:eastAsia="Calibri" w:hAnsi="Calibri" w:cs="Calibri"/>
    </w:rPr>
  </w:style>
  <w:style w:type="paragraph" w:styleId="Akapitzlist">
    <w:name w:val="List Paragraph"/>
    <w:basedOn w:val="Normalny"/>
    <w:uiPriority w:val="34"/>
    <w:qFormat/>
    <w:rsid w:val="00D4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78</Pages>
  <Words>20885</Words>
  <Characters>125313</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145907</CharactersWithSpaces>
  <SharedDoc>false</SharedDoc>
  <HLinks>
    <vt:vector size="36" baseType="variant">
      <vt:variant>
        <vt:i4>7143543</vt:i4>
      </vt:variant>
      <vt:variant>
        <vt:i4>15</vt:i4>
      </vt:variant>
      <vt:variant>
        <vt:i4>0</vt:i4>
      </vt:variant>
      <vt:variant>
        <vt:i4>5</vt:i4>
      </vt:variant>
      <vt:variant>
        <vt:lpwstr/>
      </vt:variant>
      <vt:variant>
        <vt:lpwstr>P4384A3</vt:lpwstr>
      </vt:variant>
      <vt:variant>
        <vt:i4>7143543</vt:i4>
      </vt:variant>
      <vt:variant>
        <vt:i4>12</vt:i4>
      </vt:variant>
      <vt:variant>
        <vt:i4>0</vt:i4>
      </vt:variant>
      <vt:variant>
        <vt:i4>5</vt:i4>
      </vt:variant>
      <vt:variant>
        <vt:lpwstr/>
      </vt:variant>
      <vt:variant>
        <vt:lpwstr>P4384A6</vt:lpwstr>
      </vt:variant>
      <vt:variant>
        <vt:i4>7143543</vt:i4>
      </vt:variant>
      <vt:variant>
        <vt:i4>9</vt:i4>
      </vt:variant>
      <vt:variant>
        <vt:i4>0</vt:i4>
      </vt:variant>
      <vt:variant>
        <vt:i4>5</vt:i4>
      </vt:variant>
      <vt:variant>
        <vt:lpwstr/>
      </vt:variant>
      <vt:variant>
        <vt:lpwstr>P4384A3</vt:lpwstr>
      </vt:variant>
      <vt:variant>
        <vt:i4>7143543</vt:i4>
      </vt:variant>
      <vt:variant>
        <vt:i4>6</vt:i4>
      </vt:variant>
      <vt:variant>
        <vt:i4>0</vt:i4>
      </vt:variant>
      <vt:variant>
        <vt:i4>5</vt:i4>
      </vt:variant>
      <vt:variant>
        <vt:lpwstr/>
      </vt:variant>
      <vt:variant>
        <vt:lpwstr>P4384A3</vt:lpwstr>
      </vt:variant>
      <vt:variant>
        <vt:i4>7143543</vt:i4>
      </vt:variant>
      <vt:variant>
        <vt:i4>3</vt:i4>
      </vt:variant>
      <vt:variant>
        <vt:i4>0</vt:i4>
      </vt:variant>
      <vt:variant>
        <vt:i4>5</vt:i4>
      </vt:variant>
      <vt:variant>
        <vt:lpwstr/>
      </vt:variant>
      <vt:variant>
        <vt:lpwstr>P4384A3</vt:lpwstr>
      </vt:variant>
      <vt:variant>
        <vt:i4>7143543</vt:i4>
      </vt:variant>
      <vt:variant>
        <vt:i4>0</vt:i4>
      </vt:variant>
      <vt:variant>
        <vt:i4>0</vt:i4>
      </vt:variant>
      <vt:variant>
        <vt:i4>5</vt:i4>
      </vt:variant>
      <vt:variant>
        <vt:lpwstr/>
      </vt:variant>
      <vt:variant>
        <vt:lpwstr>P4384A3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Jadwiga Or</cp:lastModifiedBy>
  <cp:revision>9</cp:revision>
  <cp:lastPrinted>1995-11-21T16:41:00Z</cp:lastPrinted>
  <dcterms:created xsi:type="dcterms:W3CDTF">2024-08-22T07:30:00Z</dcterms:created>
  <dcterms:modified xsi:type="dcterms:W3CDTF">2024-09-05T07:07:00Z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